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A3586" w14:textId="0EC94AC3" w:rsidR="0014414C" w:rsidRDefault="0014414C" w:rsidP="00B44505">
      <w:pPr>
        <w:pStyle w:val="En-ttedetabledesmatires"/>
        <w:jc w:val="center"/>
        <w:rPr>
          <w:noProof/>
          <w:sz w:val="20"/>
          <w:szCs w:val="20"/>
        </w:rPr>
      </w:pPr>
      <w:r>
        <w:rPr>
          <w:noProof/>
        </w:rPr>
        <w:drawing>
          <wp:anchor distT="0" distB="0" distL="114300" distR="114300" simplePos="0" relativeHeight="251668480" behindDoc="0" locked="0" layoutInCell="1" allowOverlap="1" wp14:anchorId="6638DA39" wp14:editId="7D78650B">
            <wp:simplePos x="0" y="0"/>
            <wp:positionH relativeFrom="column">
              <wp:posOffset>-720090</wp:posOffset>
            </wp:positionH>
            <wp:positionV relativeFrom="paragraph">
              <wp:posOffset>-53340</wp:posOffset>
            </wp:positionV>
            <wp:extent cx="4039235" cy="1531620"/>
            <wp:effectExtent l="0" t="0" r="0" b="0"/>
            <wp:wrapNone/>
            <wp:docPr id="202" name="Image 1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Une image contenant texte, carte de visite, Police, capture d’éc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39235"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7456" behindDoc="1" locked="0" layoutInCell="1" allowOverlap="1" wp14:anchorId="317955E6" wp14:editId="5CC40F62">
                <wp:simplePos x="0" y="0"/>
                <wp:positionH relativeFrom="page">
                  <wp:posOffset>0</wp:posOffset>
                </wp:positionH>
                <wp:positionV relativeFrom="paragraph">
                  <wp:posOffset>-495300</wp:posOffset>
                </wp:positionV>
                <wp:extent cx="7562850" cy="1133284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2850" cy="11332845"/>
                        </a:xfrm>
                        <a:prstGeom prst="rect">
                          <a:avLst/>
                        </a:prstGeom>
                        <a:solidFill>
                          <a:srgbClr val="71BE9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F774777" id="Rectangle 5" o:spid="_x0000_s1026" style="position:absolute;margin-left:0;margin-top:-39pt;width:595.5pt;height:892.3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" fillcolor="#71be91" stroked="f" strokeweight="1pt">
                <w10:wrap anchorx="page"/>
              </v:rect>
            </w:pict>
          </mc:Fallback>
        </mc:AlternateContent>
      </w:r>
    </w:p>
    <w:p w14:paraId="7F44CB69" w14:textId="5B471A45" w:rsidR="004F65D2" w:rsidRDefault="0014414C" w:rsidP="0014414C">
      <w:pPr>
        <w:rPr>
          <w:rFonts w:cs="Arial"/>
          <w:b/>
          <w:sz w:val="40"/>
          <w:szCs w:val="40"/>
        </w:rPr>
      </w:pPr>
      <w:r>
        <w:rPr>
          <w:noProof/>
        </w:rPr>
        <w:drawing>
          <wp:anchor distT="0" distB="0" distL="114300" distR="114300" simplePos="0" relativeHeight="251670528" behindDoc="1" locked="0" layoutInCell="1" allowOverlap="1" wp14:anchorId="4B3760B8" wp14:editId="3D39538D">
            <wp:simplePos x="0" y="0"/>
            <wp:positionH relativeFrom="column">
              <wp:posOffset>634365</wp:posOffset>
            </wp:positionH>
            <wp:positionV relativeFrom="paragraph">
              <wp:posOffset>1036320</wp:posOffset>
            </wp:positionV>
            <wp:extent cx="4843145" cy="4351655"/>
            <wp:effectExtent l="0" t="0" r="0" b="0"/>
            <wp:wrapThrough wrapText="bothSides">
              <wp:wrapPolygon edited="0">
                <wp:start x="0" y="0"/>
                <wp:lineTo x="0" y="21464"/>
                <wp:lineTo x="21495" y="21464"/>
                <wp:lineTo x="21495" y="0"/>
                <wp:lineTo x="0" y="0"/>
              </wp:wrapPolygon>
            </wp:wrapThrough>
            <wp:docPr id="20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3145" cy="43516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br w:type="page"/>
      </w:r>
    </w:p>
    <w:p w14:paraId="0D3C7F3F" w14:textId="77777777" w:rsidR="006317CD" w:rsidRDefault="006317CD" w:rsidP="00862C00">
      <w:pPr>
        <w:tabs>
          <w:tab w:val="left" w:leader="dot" w:pos="10065"/>
        </w:tabs>
        <w:spacing w:after="120"/>
        <w:ind w:right="142"/>
        <w:rPr>
          <w:rFonts w:cs="Arial"/>
          <w:b/>
          <w:sz w:val="40"/>
          <w:szCs w:val="40"/>
        </w:rPr>
      </w:pPr>
    </w:p>
    <w:p w14:paraId="64EA505A" w14:textId="77777777" w:rsidR="00862C00" w:rsidRDefault="00170484" w:rsidP="00862C00">
      <w:pPr>
        <w:tabs>
          <w:tab w:val="left" w:leader="dot" w:pos="10065"/>
        </w:tabs>
        <w:spacing w:after="120"/>
        <w:ind w:right="142"/>
        <w:rPr>
          <w:rFonts w:cs="Arial"/>
        </w:rPr>
      </w:pPr>
      <w:r>
        <w:rPr>
          <w:rFonts w:cs="Arial"/>
          <w:b/>
          <w:sz w:val="40"/>
          <w:szCs w:val="40"/>
        </w:rPr>
        <w:lastRenderedPageBreak/>
        <w:t>SOMMAIRE</w:t>
      </w:r>
    </w:p>
    <w:p w14:paraId="0C197CF1" w14:textId="77777777" w:rsidR="00862C00" w:rsidRDefault="00862C00" w:rsidP="00862C00">
      <w:pPr>
        <w:tabs>
          <w:tab w:val="left" w:leader="dot" w:pos="10065"/>
        </w:tabs>
        <w:spacing w:after="120"/>
        <w:ind w:right="142"/>
        <w:rPr>
          <w:rFonts w:cs="Arial"/>
        </w:rPr>
      </w:pPr>
    </w:p>
    <w:p w14:paraId="48DAE0C6" w14:textId="5DF78BD7" w:rsidR="00B42530" w:rsidRDefault="00B42530" w:rsidP="00CD6BDA">
      <w:pPr>
        <w:tabs>
          <w:tab w:val="left" w:leader="dot" w:pos="10206"/>
        </w:tabs>
        <w:spacing w:after="120"/>
        <w:ind w:right="142"/>
        <w:jc w:val="left"/>
        <w:rPr>
          <w:rFonts w:cs="Arial"/>
        </w:rPr>
      </w:pPr>
      <w:r>
        <w:rPr>
          <w:rFonts w:cs="Arial"/>
        </w:rPr>
        <w:t>Annexe 1 : Principales références juridiques</w:t>
      </w:r>
      <w:r w:rsidR="00CD6BDA">
        <w:rPr>
          <w:rFonts w:cs="Arial"/>
        </w:rPr>
        <w:t>……………………………………</w:t>
      </w:r>
      <w:r>
        <w:rPr>
          <w:rFonts w:cs="Arial"/>
        </w:rPr>
        <w:t>3</w:t>
      </w:r>
    </w:p>
    <w:p w14:paraId="0FEDE0C0" w14:textId="0458D837" w:rsidR="00B42530" w:rsidRDefault="00B42530" w:rsidP="00CD6BDA">
      <w:pPr>
        <w:tabs>
          <w:tab w:val="left" w:leader="dot" w:pos="10206"/>
        </w:tabs>
        <w:spacing w:after="120"/>
        <w:ind w:right="142"/>
        <w:jc w:val="left"/>
        <w:rPr>
          <w:rFonts w:cs="Arial"/>
        </w:rPr>
      </w:pPr>
      <w:r>
        <w:rPr>
          <w:rFonts w:cs="Arial"/>
        </w:rPr>
        <w:t>Annexe 2 : Notions calendaires</w:t>
      </w:r>
      <w:r w:rsidR="00CD6BDA">
        <w:rPr>
          <w:rFonts w:cs="Arial"/>
        </w:rPr>
        <w:t>……………………………………</w:t>
      </w:r>
      <w:r w:rsidR="00651B0F">
        <w:rPr>
          <w:rFonts w:cs="Arial"/>
        </w:rPr>
        <w:t>5</w:t>
      </w:r>
    </w:p>
    <w:p w14:paraId="33D3F0E7" w14:textId="342CFC89" w:rsidR="00B42530" w:rsidRDefault="00B42530" w:rsidP="00CD6BDA">
      <w:pPr>
        <w:tabs>
          <w:tab w:val="left" w:leader="dot" w:pos="10206"/>
        </w:tabs>
        <w:spacing w:after="120"/>
        <w:ind w:right="142"/>
        <w:jc w:val="left"/>
        <w:rPr>
          <w:rFonts w:cs="Arial"/>
        </w:rPr>
      </w:pPr>
      <w:r>
        <w:rPr>
          <w:rFonts w:cs="Arial"/>
        </w:rPr>
        <w:t>Annexe 3 : Calendrier des opérations électorales</w:t>
      </w:r>
      <w:r w:rsidR="00CD6BDA">
        <w:rPr>
          <w:rFonts w:cs="Arial"/>
        </w:rPr>
        <w:t>……………………………………</w:t>
      </w:r>
      <w:r w:rsidR="00651B0F">
        <w:rPr>
          <w:rFonts w:cs="Arial"/>
        </w:rPr>
        <w:t>6</w:t>
      </w:r>
    </w:p>
    <w:p w14:paraId="64CDAEE0" w14:textId="3EF48175" w:rsidR="00B42530" w:rsidRDefault="00B42530" w:rsidP="00CD6BDA">
      <w:pPr>
        <w:tabs>
          <w:tab w:val="left" w:leader="dot" w:pos="10065"/>
        </w:tabs>
        <w:spacing w:after="120"/>
        <w:ind w:right="142"/>
        <w:jc w:val="left"/>
        <w:rPr>
          <w:rFonts w:cs="Arial"/>
        </w:rPr>
      </w:pPr>
      <w:r>
        <w:rPr>
          <w:rFonts w:cs="Arial"/>
        </w:rPr>
        <w:t>Annexe 4 : Fiche « électeurs / éligibles</w:t>
      </w:r>
      <w:r w:rsidR="00474EBF">
        <w:rPr>
          <w:rFonts w:cs="Arial"/>
        </w:rPr>
        <w:t> »</w:t>
      </w:r>
      <w:r w:rsidR="00CD6BDA" w:rsidRPr="00CD6BDA">
        <w:rPr>
          <w:rFonts w:cs="Arial"/>
        </w:rPr>
        <w:t xml:space="preserve"> </w:t>
      </w:r>
      <w:r w:rsidR="00CD6BDA">
        <w:rPr>
          <w:rFonts w:cs="Arial"/>
        </w:rPr>
        <w:t>……………………………………</w:t>
      </w:r>
      <w:r>
        <w:rPr>
          <w:rFonts w:cs="Arial"/>
        </w:rPr>
        <w:t>10</w:t>
      </w:r>
    </w:p>
    <w:p w14:paraId="41BAA2DD" w14:textId="2562019D" w:rsidR="00B42530" w:rsidRDefault="00B42530" w:rsidP="00CD6BDA">
      <w:pPr>
        <w:tabs>
          <w:tab w:val="left" w:leader="dot" w:pos="10065"/>
        </w:tabs>
        <w:spacing w:after="120"/>
        <w:ind w:right="142"/>
        <w:jc w:val="left"/>
        <w:rPr>
          <w:rFonts w:cs="Arial"/>
        </w:rPr>
      </w:pPr>
      <w:r>
        <w:rPr>
          <w:rFonts w:cs="Arial"/>
        </w:rPr>
        <w:t>Annexe 5 : Exemple de répartition équilibrée Femmes / Hommes</w:t>
      </w:r>
      <w:r w:rsidR="00CD6BDA">
        <w:rPr>
          <w:rFonts w:cs="Arial"/>
        </w:rPr>
        <w:t>……………………………………</w:t>
      </w:r>
      <w:r>
        <w:rPr>
          <w:rFonts w:cs="Arial"/>
        </w:rPr>
        <w:t>13</w:t>
      </w:r>
    </w:p>
    <w:p w14:paraId="3006C9CF" w14:textId="4BE00AE6" w:rsidR="00B42530" w:rsidRDefault="00B42530" w:rsidP="00CD6BDA">
      <w:pPr>
        <w:tabs>
          <w:tab w:val="left" w:leader="dot" w:pos="10065"/>
        </w:tabs>
        <w:spacing w:after="120"/>
        <w:ind w:right="142"/>
        <w:jc w:val="left"/>
        <w:rPr>
          <w:rFonts w:cs="Arial"/>
        </w:rPr>
      </w:pPr>
      <w:r>
        <w:rPr>
          <w:rFonts w:cs="Arial"/>
        </w:rPr>
        <w:t>Annexe 6 : Modalités d’émargement et de dépouillement</w:t>
      </w:r>
      <w:r w:rsidR="00CD6BDA">
        <w:rPr>
          <w:rFonts w:cs="Arial"/>
        </w:rPr>
        <w:t>……………………………………</w:t>
      </w:r>
      <w:r>
        <w:rPr>
          <w:rFonts w:cs="Arial"/>
        </w:rPr>
        <w:t>15</w:t>
      </w:r>
    </w:p>
    <w:p w14:paraId="0F78D5A8" w14:textId="37FA7BB5" w:rsidR="00B42530" w:rsidRDefault="00B42530" w:rsidP="00CD6BDA">
      <w:pPr>
        <w:tabs>
          <w:tab w:val="left" w:leader="dot" w:pos="10065"/>
        </w:tabs>
        <w:spacing w:after="120"/>
        <w:ind w:right="142"/>
        <w:jc w:val="left"/>
        <w:rPr>
          <w:rFonts w:cs="Arial"/>
        </w:rPr>
      </w:pPr>
      <w:r>
        <w:rPr>
          <w:rFonts w:cs="Arial"/>
        </w:rPr>
        <w:t>Annexe 7 : Réunion avec les organisations syndicales – Modèle d’ordre du jour</w:t>
      </w:r>
      <w:r w:rsidR="00CD6BDA">
        <w:rPr>
          <w:rFonts w:cs="Arial"/>
        </w:rPr>
        <w:t>……………………………</w:t>
      </w:r>
      <w:r>
        <w:rPr>
          <w:rFonts w:cs="Arial"/>
        </w:rPr>
        <w:t>16</w:t>
      </w:r>
    </w:p>
    <w:p w14:paraId="29A93E23" w14:textId="34337099" w:rsidR="00B42530" w:rsidRDefault="00B42530" w:rsidP="00CD6BDA">
      <w:pPr>
        <w:tabs>
          <w:tab w:val="left" w:leader="dot" w:pos="10065"/>
        </w:tabs>
        <w:spacing w:after="120"/>
        <w:ind w:right="142"/>
        <w:jc w:val="left"/>
        <w:rPr>
          <w:rFonts w:cs="Arial"/>
        </w:rPr>
      </w:pPr>
      <w:r>
        <w:rPr>
          <w:rFonts w:cs="Arial"/>
        </w:rPr>
        <w:t xml:space="preserve">Annexe 8 : Modèle de délibération autorisant le Président du CDG à </w:t>
      </w:r>
      <w:r w:rsidR="00CD6BDA">
        <w:rPr>
          <w:rFonts w:cs="Arial"/>
        </w:rPr>
        <w:t>r</w:t>
      </w:r>
      <w:r>
        <w:rPr>
          <w:rFonts w:cs="Arial"/>
        </w:rPr>
        <w:t>ester en justice</w:t>
      </w:r>
      <w:r w:rsidR="00CD6BDA">
        <w:rPr>
          <w:rFonts w:cs="Arial"/>
        </w:rPr>
        <w:t>……………………</w:t>
      </w:r>
      <w:r>
        <w:rPr>
          <w:rFonts w:cs="Arial"/>
        </w:rPr>
        <w:t>17</w:t>
      </w:r>
    </w:p>
    <w:p w14:paraId="5CC18FB7" w14:textId="6880D949" w:rsidR="00B42530" w:rsidRDefault="00B42530" w:rsidP="00CD6BDA">
      <w:pPr>
        <w:tabs>
          <w:tab w:val="left" w:leader="dot" w:pos="10065"/>
        </w:tabs>
        <w:spacing w:after="120"/>
        <w:ind w:right="142"/>
        <w:jc w:val="left"/>
        <w:rPr>
          <w:rFonts w:cs="Arial"/>
        </w:rPr>
      </w:pPr>
      <w:r>
        <w:rPr>
          <w:rFonts w:cs="Arial"/>
        </w:rPr>
        <w:t>Annexe 9 : Modèle de délibération instituant pour tous les électeurs le vote par correspondance</w:t>
      </w:r>
      <w:r w:rsidR="00CD6BDA">
        <w:rPr>
          <w:rFonts w:cs="Arial"/>
        </w:rPr>
        <w:t>…………</w:t>
      </w:r>
      <w:r>
        <w:rPr>
          <w:rFonts w:cs="Arial"/>
        </w:rPr>
        <w:t>18</w:t>
      </w:r>
    </w:p>
    <w:p w14:paraId="08B358DE" w14:textId="63F93530" w:rsidR="00B42530" w:rsidRDefault="00B42530" w:rsidP="00CD6BDA">
      <w:pPr>
        <w:tabs>
          <w:tab w:val="left" w:leader="dot" w:pos="10065"/>
        </w:tabs>
        <w:spacing w:after="120"/>
        <w:ind w:right="142"/>
        <w:jc w:val="left"/>
        <w:rPr>
          <w:rFonts w:cs="Arial"/>
        </w:rPr>
      </w:pPr>
      <w:r>
        <w:rPr>
          <w:rFonts w:cs="Arial"/>
        </w:rPr>
        <w:t>Annexe 10 : Modèle d'arrêté fixant la composition de la CCP</w:t>
      </w:r>
      <w:r w:rsidR="00CD6BDA">
        <w:rPr>
          <w:rFonts w:cs="Arial"/>
        </w:rPr>
        <w:t>……………………………………</w:t>
      </w:r>
      <w:r>
        <w:rPr>
          <w:rFonts w:cs="Arial"/>
        </w:rPr>
        <w:t>19</w:t>
      </w:r>
    </w:p>
    <w:p w14:paraId="6364FA03" w14:textId="71964869" w:rsidR="00B42530" w:rsidRDefault="00B42530" w:rsidP="00CD6BDA">
      <w:pPr>
        <w:tabs>
          <w:tab w:val="left" w:leader="dot" w:pos="10065"/>
        </w:tabs>
        <w:spacing w:after="120"/>
        <w:ind w:right="142"/>
        <w:jc w:val="left"/>
        <w:rPr>
          <w:rFonts w:cs="Arial"/>
        </w:rPr>
      </w:pPr>
      <w:r>
        <w:rPr>
          <w:rFonts w:cs="Arial"/>
        </w:rPr>
        <w:t>Annexe 11 : Modèle de déclaration individuelle de candidature</w:t>
      </w:r>
      <w:r w:rsidR="00CD6BDA">
        <w:rPr>
          <w:rFonts w:cs="Arial"/>
        </w:rPr>
        <w:t>……………………………………</w:t>
      </w:r>
      <w:r>
        <w:rPr>
          <w:rFonts w:cs="Arial"/>
        </w:rPr>
        <w:t>2</w:t>
      </w:r>
      <w:r w:rsidR="00651B0F">
        <w:rPr>
          <w:rFonts w:cs="Arial"/>
        </w:rPr>
        <w:t>0</w:t>
      </w:r>
    </w:p>
    <w:p w14:paraId="33D83C3A" w14:textId="0F8B1F42" w:rsidR="00B42530" w:rsidRDefault="00B42530" w:rsidP="00CD6BDA">
      <w:pPr>
        <w:tabs>
          <w:tab w:val="left" w:leader="dot" w:pos="10065"/>
        </w:tabs>
        <w:spacing w:after="120"/>
        <w:ind w:right="142"/>
        <w:jc w:val="left"/>
        <w:rPr>
          <w:rFonts w:cs="Arial"/>
        </w:rPr>
      </w:pPr>
      <w:r>
        <w:rPr>
          <w:rFonts w:cs="Arial"/>
        </w:rPr>
        <w:t>Annexe 12 : Modèle de récépissé de dépôt de liste de candidats</w:t>
      </w:r>
      <w:r w:rsidR="00CD6BDA">
        <w:rPr>
          <w:rFonts w:cs="Arial"/>
        </w:rPr>
        <w:t>……………………………………</w:t>
      </w:r>
      <w:r>
        <w:rPr>
          <w:rFonts w:cs="Arial"/>
        </w:rPr>
        <w:t>2</w:t>
      </w:r>
      <w:r w:rsidR="00651B0F">
        <w:rPr>
          <w:rFonts w:cs="Arial"/>
        </w:rPr>
        <w:t>1</w:t>
      </w:r>
    </w:p>
    <w:p w14:paraId="098B4F92" w14:textId="7567D1EC" w:rsidR="00B42530" w:rsidRDefault="00B42530" w:rsidP="00CD6BDA">
      <w:pPr>
        <w:tabs>
          <w:tab w:val="left" w:leader="dot" w:pos="10065"/>
        </w:tabs>
        <w:spacing w:after="120"/>
        <w:ind w:right="142"/>
        <w:jc w:val="left"/>
        <w:rPr>
          <w:rFonts w:cs="Arial"/>
        </w:rPr>
      </w:pPr>
      <w:r>
        <w:rPr>
          <w:rFonts w:cs="Arial"/>
        </w:rPr>
        <w:t>Annexe 13 : Modèle d’arrêté autorisant les agents du CDG à voter par correspondance</w:t>
      </w:r>
      <w:r w:rsidR="00CD6BDA">
        <w:rPr>
          <w:rFonts w:cs="Arial"/>
        </w:rPr>
        <w:t>………………</w:t>
      </w:r>
      <w:r>
        <w:rPr>
          <w:rFonts w:cs="Arial"/>
        </w:rPr>
        <w:t>2</w:t>
      </w:r>
      <w:r w:rsidR="00C074B5">
        <w:rPr>
          <w:rFonts w:cs="Arial"/>
        </w:rPr>
        <w:t>3</w:t>
      </w:r>
    </w:p>
    <w:p w14:paraId="407846FE" w14:textId="5C6A9CDA" w:rsidR="00B42530" w:rsidRDefault="00B42530" w:rsidP="00CD6BDA">
      <w:pPr>
        <w:tabs>
          <w:tab w:val="left" w:leader="dot" w:pos="10065"/>
        </w:tabs>
        <w:spacing w:after="120"/>
        <w:ind w:right="142"/>
        <w:jc w:val="left"/>
        <w:rPr>
          <w:rFonts w:cs="Arial"/>
        </w:rPr>
      </w:pPr>
      <w:r>
        <w:rPr>
          <w:rFonts w:cs="Arial"/>
        </w:rPr>
        <w:t>Annexe 14 : Modèle d’arrêté fixant l’heure du début d’émargement des votes par correspondance</w:t>
      </w:r>
      <w:r w:rsidR="00CD6BDA">
        <w:rPr>
          <w:rFonts w:cs="Arial"/>
        </w:rPr>
        <w:t>……</w:t>
      </w:r>
      <w:r w:rsidR="00CD6BDA">
        <w:rPr>
          <w:rFonts w:cs="Arial"/>
        </w:rPr>
        <w:t>.</w:t>
      </w:r>
      <w:r>
        <w:rPr>
          <w:rFonts w:cs="Arial"/>
        </w:rPr>
        <w:t>2</w:t>
      </w:r>
      <w:r w:rsidR="00C074B5">
        <w:rPr>
          <w:rFonts w:cs="Arial"/>
        </w:rPr>
        <w:t>4</w:t>
      </w:r>
    </w:p>
    <w:p w14:paraId="61484587" w14:textId="6A185FAF" w:rsidR="00B42530" w:rsidRDefault="00B42530" w:rsidP="00CD6BDA">
      <w:pPr>
        <w:tabs>
          <w:tab w:val="left" w:leader="dot" w:pos="10065"/>
        </w:tabs>
        <w:spacing w:after="120"/>
        <w:ind w:right="142"/>
        <w:jc w:val="left"/>
        <w:rPr>
          <w:rFonts w:cs="Arial"/>
        </w:rPr>
      </w:pPr>
      <w:r>
        <w:rPr>
          <w:rFonts w:cs="Arial"/>
        </w:rPr>
        <w:t>Annexe 15 : Modèle lettre d’information pour le vote par correspondance</w:t>
      </w:r>
      <w:r w:rsidR="00CD6BDA">
        <w:rPr>
          <w:rFonts w:cs="Arial"/>
        </w:rPr>
        <w:t>……………………………………</w:t>
      </w:r>
      <w:r>
        <w:rPr>
          <w:rFonts w:cs="Arial"/>
        </w:rPr>
        <w:t>2</w:t>
      </w:r>
      <w:r w:rsidR="00C074B5">
        <w:rPr>
          <w:rFonts w:cs="Arial"/>
        </w:rPr>
        <w:t>5</w:t>
      </w:r>
    </w:p>
    <w:p w14:paraId="2CA04248" w14:textId="72E48C71" w:rsidR="00B42530" w:rsidRDefault="00B42530" w:rsidP="00CD6BDA">
      <w:pPr>
        <w:tabs>
          <w:tab w:val="left" w:leader="dot" w:pos="10065"/>
        </w:tabs>
        <w:spacing w:after="120"/>
        <w:ind w:right="142"/>
        <w:jc w:val="left"/>
        <w:rPr>
          <w:rFonts w:cs="Arial"/>
        </w:rPr>
      </w:pPr>
      <w:r>
        <w:rPr>
          <w:rFonts w:cs="Arial"/>
        </w:rPr>
        <w:t>Annexe 16 : Modèle lettre d’information pour le vote à l’urne</w:t>
      </w:r>
      <w:r w:rsidR="00CD6BDA">
        <w:rPr>
          <w:rFonts w:cs="Arial"/>
        </w:rPr>
        <w:t>……………………………………</w:t>
      </w:r>
      <w:r w:rsidR="00C074B5">
        <w:rPr>
          <w:rFonts w:cs="Arial"/>
        </w:rPr>
        <w:t>29</w:t>
      </w:r>
    </w:p>
    <w:p w14:paraId="1B1B8FC3" w14:textId="4852EFFC" w:rsidR="00B42530" w:rsidRDefault="00B42530" w:rsidP="00CD6BDA">
      <w:pPr>
        <w:tabs>
          <w:tab w:val="left" w:leader="dot" w:pos="10065"/>
        </w:tabs>
        <w:spacing w:after="120"/>
        <w:ind w:right="142"/>
        <w:jc w:val="left"/>
        <w:rPr>
          <w:rFonts w:cs="Arial"/>
        </w:rPr>
      </w:pPr>
      <w:r>
        <w:rPr>
          <w:rFonts w:cs="Arial"/>
        </w:rPr>
        <w:t>Annexe 17 : Modèle d’arrêté instituant un bureau central de vote</w:t>
      </w:r>
      <w:r w:rsidR="00CD6BDA">
        <w:rPr>
          <w:rFonts w:cs="Arial"/>
        </w:rPr>
        <w:t>……………………………………</w:t>
      </w:r>
      <w:r>
        <w:rPr>
          <w:rFonts w:cs="Arial"/>
        </w:rPr>
        <w:t>3</w:t>
      </w:r>
      <w:r w:rsidR="00C074B5">
        <w:rPr>
          <w:rFonts w:cs="Arial"/>
        </w:rPr>
        <w:t>0</w:t>
      </w:r>
    </w:p>
    <w:p w14:paraId="0B66E9E2" w14:textId="2B7F29DF" w:rsidR="00B42530" w:rsidRDefault="00B42530" w:rsidP="00CD6BDA">
      <w:pPr>
        <w:tabs>
          <w:tab w:val="left" w:leader="dot" w:pos="10065"/>
        </w:tabs>
        <w:spacing w:after="120"/>
        <w:ind w:right="142"/>
        <w:jc w:val="left"/>
        <w:rPr>
          <w:rFonts w:cs="Arial"/>
        </w:rPr>
      </w:pPr>
      <w:r>
        <w:rPr>
          <w:rFonts w:cs="Arial"/>
        </w:rPr>
        <w:t>Annexe 18 : Modèle d’arrêté instituant un bureau principal de vote en collectivité ou en CDG</w:t>
      </w:r>
      <w:r w:rsidR="00CD6BDA">
        <w:rPr>
          <w:rFonts w:cs="Arial"/>
        </w:rPr>
        <w:t>…………..</w:t>
      </w:r>
      <w:r>
        <w:rPr>
          <w:rFonts w:cs="Arial"/>
        </w:rPr>
        <w:t>3</w:t>
      </w:r>
      <w:r w:rsidR="00C074B5">
        <w:rPr>
          <w:rFonts w:cs="Arial"/>
        </w:rPr>
        <w:t>2</w:t>
      </w:r>
    </w:p>
    <w:p w14:paraId="062745DE" w14:textId="7EEE0ABD" w:rsidR="00B42530" w:rsidRDefault="00B42530" w:rsidP="00CD6BDA">
      <w:pPr>
        <w:tabs>
          <w:tab w:val="left" w:leader="dot" w:pos="10065"/>
        </w:tabs>
        <w:spacing w:after="120"/>
        <w:ind w:right="142"/>
        <w:jc w:val="left"/>
        <w:rPr>
          <w:rFonts w:cs="Arial"/>
        </w:rPr>
      </w:pPr>
      <w:r>
        <w:rPr>
          <w:rFonts w:cs="Arial"/>
        </w:rPr>
        <w:t>Annexe 19 : Modèle de procès-verbal des opérations électorales pour l’élection des représentants du personnel (dépouillement des votes à l’urne)</w:t>
      </w:r>
      <w:r w:rsidR="00CD6BDA" w:rsidRPr="00CD6BDA">
        <w:rPr>
          <w:rFonts w:cs="Arial"/>
        </w:rPr>
        <w:t xml:space="preserve"> </w:t>
      </w:r>
      <w:r w:rsidR="00CD6BDA">
        <w:rPr>
          <w:rFonts w:cs="Arial"/>
        </w:rPr>
        <w:t>……………………………………</w:t>
      </w:r>
      <w:r>
        <w:rPr>
          <w:rFonts w:cs="Arial"/>
        </w:rPr>
        <w:t>3</w:t>
      </w:r>
      <w:r w:rsidR="00C074B5">
        <w:rPr>
          <w:rFonts w:cs="Arial"/>
        </w:rPr>
        <w:t>4</w:t>
      </w:r>
    </w:p>
    <w:p w14:paraId="2BB0030E" w14:textId="529BFC83" w:rsidR="00B42530" w:rsidRDefault="00B42530" w:rsidP="00CD6BDA">
      <w:pPr>
        <w:tabs>
          <w:tab w:val="left" w:leader="dot" w:pos="10065"/>
        </w:tabs>
        <w:spacing w:after="120"/>
        <w:ind w:right="142"/>
        <w:jc w:val="left"/>
        <w:rPr>
          <w:rFonts w:cs="Arial"/>
        </w:rPr>
      </w:pPr>
      <w:r>
        <w:rPr>
          <w:rFonts w:cs="Arial"/>
        </w:rPr>
        <w:t>Annexe 20 : Modèle de procès-verbal des opérations électorales pour l’élection des représentants du personnel (dépouillement des votes par correspondance)</w:t>
      </w:r>
      <w:r w:rsidR="00CD6BDA" w:rsidRPr="00CD6BDA">
        <w:rPr>
          <w:rFonts w:cs="Arial"/>
        </w:rPr>
        <w:t xml:space="preserve"> </w:t>
      </w:r>
      <w:r w:rsidR="00CD6BDA">
        <w:rPr>
          <w:rFonts w:cs="Arial"/>
        </w:rPr>
        <w:t>……………………………………</w:t>
      </w:r>
      <w:r w:rsidR="00C074B5">
        <w:rPr>
          <w:rFonts w:cs="Arial"/>
        </w:rPr>
        <w:t>36</w:t>
      </w:r>
    </w:p>
    <w:p w14:paraId="1A720CC6" w14:textId="5268D05B" w:rsidR="00B42530" w:rsidRDefault="00B42530" w:rsidP="00CD6BDA">
      <w:pPr>
        <w:tabs>
          <w:tab w:val="left" w:leader="dot" w:pos="10065"/>
        </w:tabs>
        <w:jc w:val="left"/>
      </w:pPr>
      <w:r>
        <w:rPr>
          <w:rFonts w:cs="Arial"/>
        </w:rPr>
        <w:t>Annexe 21 : Modèle de procès-verbal récapitulatif des opérations électorales pour l’élection des représentants du personnel</w:t>
      </w:r>
      <w:r w:rsidR="00CD6BDA">
        <w:rPr>
          <w:rFonts w:cs="Arial"/>
        </w:rPr>
        <w:t>……………………………………</w:t>
      </w:r>
      <w:r w:rsidR="00C074B5">
        <w:rPr>
          <w:rFonts w:cs="Arial"/>
        </w:rPr>
        <w:t>38</w:t>
      </w:r>
    </w:p>
    <w:p w14:paraId="2460D5DB" w14:textId="77777777" w:rsidR="00B42530" w:rsidRDefault="00B42530" w:rsidP="00862C00">
      <w:pPr>
        <w:tabs>
          <w:tab w:val="left" w:leader="dot" w:pos="10065"/>
        </w:tabs>
        <w:spacing w:after="120"/>
        <w:ind w:right="142"/>
        <w:rPr>
          <w:rFonts w:cs="Arial"/>
        </w:rPr>
      </w:pPr>
    </w:p>
    <w:p w14:paraId="31F908CD" w14:textId="77777777" w:rsidR="00B42530" w:rsidRDefault="00B42530" w:rsidP="00862C00">
      <w:pPr>
        <w:tabs>
          <w:tab w:val="left" w:leader="dot" w:pos="10065"/>
        </w:tabs>
        <w:spacing w:after="120"/>
        <w:ind w:right="142"/>
        <w:rPr>
          <w:rFonts w:cs="Arial"/>
        </w:rPr>
      </w:pPr>
    </w:p>
    <w:p w14:paraId="39D37CEF" w14:textId="77777777" w:rsidR="00862C00" w:rsidRDefault="00862C00" w:rsidP="00115D41">
      <w:pPr>
        <w:rPr>
          <w:rFonts w:cs="Arial"/>
          <w:b/>
          <w:sz w:val="40"/>
          <w:szCs w:val="40"/>
        </w:rPr>
        <w:sectPr w:rsidR="00862C00" w:rsidSect="000074B5">
          <w:headerReference w:type="default" r:id="rId10"/>
          <w:footerReference w:type="default" r:id="rId11"/>
          <w:pgSz w:w="11906" w:h="16838" w:code="9"/>
          <w:pgMar w:top="709" w:right="1134" w:bottom="1134" w:left="1134" w:header="567" w:footer="454" w:gutter="0"/>
          <w:cols w:space="720"/>
        </w:sectPr>
      </w:pPr>
    </w:p>
    <w:p w14:paraId="016CBC36" w14:textId="77777777" w:rsidR="005E4341" w:rsidRDefault="005E4341" w:rsidP="005E4341">
      <w:pPr>
        <w:ind w:left="1701"/>
        <w:jc w:val="left"/>
        <w:rPr>
          <w:rFonts w:ascii="Times New Roman" w:hAnsi="Times New Roman"/>
          <w:sz w:val="24"/>
        </w:rPr>
      </w:pPr>
      <w:bookmarkStart w:id="0" w:name="_Toc19595403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7832"/>
      </w:tblGrid>
      <w:tr w:rsidR="00C50FAD" w14:paraId="0E09E302" w14:textId="77777777" w:rsidTr="00C50FAD">
        <w:tc>
          <w:tcPr>
            <w:tcW w:w="1843" w:type="dxa"/>
            <w:tcBorders>
              <w:top w:val="single" w:sz="4" w:space="0" w:color="auto"/>
              <w:left w:val="single" w:sz="4" w:space="0" w:color="auto"/>
              <w:bottom w:val="single" w:sz="4" w:space="0" w:color="auto"/>
              <w:right w:val="single" w:sz="4" w:space="0" w:color="auto"/>
            </w:tcBorders>
            <w:vAlign w:val="center"/>
            <w:hideMark/>
          </w:tcPr>
          <w:p w14:paraId="437D1FDC" w14:textId="77777777" w:rsidR="00C50FAD" w:rsidRPr="00000976" w:rsidRDefault="00C50FAD" w:rsidP="00C50FAD">
            <w:pPr>
              <w:widowControl w:val="0"/>
              <w:autoSpaceDE w:val="0"/>
              <w:autoSpaceDN w:val="0"/>
              <w:adjustRightInd w:val="0"/>
              <w:jc w:val="center"/>
              <w:rPr>
                <w:rFonts w:ascii="Trebuchet MS" w:hAnsi="Trebuchet MS" w:cs="Arial"/>
                <w:b/>
                <w:sz w:val="24"/>
              </w:rPr>
            </w:pPr>
            <w:r w:rsidRPr="00000976">
              <w:rPr>
                <w:rFonts w:ascii="Trebuchet MS" w:hAnsi="Trebuchet MS" w:cs="Arial"/>
                <w:b/>
                <w:sz w:val="24"/>
              </w:rPr>
              <w:t>Annexe 1</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23C1643" w14:textId="77777777" w:rsidR="00C50FAD" w:rsidRPr="00A7665A" w:rsidRDefault="00C50FAD" w:rsidP="00C50FAD">
            <w:pPr>
              <w:pStyle w:val="Titre6"/>
              <w:framePr w:wrap="notBeside"/>
              <w:spacing w:before="240" w:line="276" w:lineRule="auto"/>
              <w:ind w:left="0"/>
              <w:jc w:val="center"/>
              <w:rPr>
                <w:rFonts w:ascii="Trebuchet MS" w:hAnsi="Trebuchet MS"/>
                <w:sz w:val="24"/>
                <w:lang w:val="fr-FR"/>
              </w:rPr>
            </w:pPr>
            <w:r w:rsidRPr="00A7665A">
              <w:rPr>
                <w:rFonts w:ascii="Trebuchet MS" w:hAnsi="Trebuchet MS"/>
                <w:sz w:val="24"/>
                <w:lang w:val="fr-FR"/>
              </w:rPr>
              <w:t>Principales références juridiques</w:t>
            </w:r>
          </w:p>
          <w:p w14:paraId="462ED764" w14:textId="77777777" w:rsidR="00C50FAD" w:rsidRPr="00A7665A" w:rsidRDefault="00C50FAD" w:rsidP="00C50FAD">
            <w:pPr>
              <w:pStyle w:val="Titre6"/>
              <w:framePr w:wrap="notBeside"/>
              <w:spacing w:line="276" w:lineRule="auto"/>
              <w:ind w:left="0"/>
              <w:jc w:val="center"/>
              <w:rPr>
                <w:rFonts w:ascii="Trebuchet MS" w:hAnsi="Trebuchet MS"/>
                <w:i/>
                <w:sz w:val="24"/>
                <w:lang w:val="fr-FR"/>
              </w:rPr>
            </w:pPr>
            <w:r w:rsidRPr="00A7665A">
              <w:rPr>
                <w:rFonts w:ascii="Trebuchet MS" w:hAnsi="Trebuchet MS"/>
                <w:i/>
                <w:sz w:val="24"/>
                <w:lang w:val="fr-FR"/>
              </w:rPr>
              <w:t>Se reporter aux textes consolidés sur Légifrance</w:t>
            </w:r>
          </w:p>
        </w:tc>
      </w:tr>
    </w:tbl>
    <w:p w14:paraId="2C5688BD" w14:textId="77777777" w:rsidR="005E4341" w:rsidRDefault="005E4341" w:rsidP="005E4341">
      <w:pPr>
        <w:ind w:left="1701"/>
        <w:jc w:val="left"/>
        <w:rPr>
          <w:rFonts w:ascii="Times New Roman" w:hAnsi="Times New Roman"/>
          <w:sz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3050"/>
        <w:gridCol w:w="3697"/>
      </w:tblGrid>
      <w:tr w:rsidR="00E9282D" w14:paraId="0C666880" w14:textId="77777777" w:rsidTr="005268C7">
        <w:trPr>
          <w:trHeight w:val="1077"/>
        </w:trPr>
        <w:tc>
          <w:tcPr>
            <w:tcW w:w="2977" w:type="dxa"/>
            <w:vAlign w:val="center"/>
          </w:tcPr>
          <w:p w14:paraId="0EC8794E" w14:textId="77777777" w:rsidR="00E9282D" w:rsidRDefault="00E9282D">
            <w:pPr>
              <w:jc w:val="center"/>
              <w:rPr>
                <w:rStyle w:val="Rfrenceintense"/>
              </w:rPr>
            </w:pPr>
            <w:r>
              <w:rPr>
                <w:rStyle w:val="Rfrenceintense"/>
              </w:rPr>
              <w:t>Source</w:t>
            </w:r>
            <w:r w:rsidR="00061AB0">
              <w:rPr>
                <w:rStyle w:val="Rfrenceintense"/>
              </w:rPr>
              <w:t>s</w:t>
            </w:r>
          </w:p>
        </w:tc>
        <w:tc>
          <w:tcPr>
            <w:tcW w:w="3119" w:type="dxa"/>
            <w:vAlign w:val="center"/>
          </w:tcPr>
          <w:p w14:paraId="3BE2531E" w14:textId="77777777" w:rsidR="00E9282D" w:rsidRDefault="00E9282D">
            <w:pPr>
              <w:jc w:val="center"/>
              <w:rPr>
                <w:rStyle w:val="Rfrenceintense"/>
              </w:rPr>
            </w:pPr>
            <w:r>
              <w:rPr>
                <w:rStyle w:val="Rfrenceintense"/>
              </w:rPr>
              <w:t>Articles / Références</w:t>
            </w:r>
          </w:p>
        </w:tc>
        <w:tc>
          <w:tcPr>
            <w:tcW w:w="3792" w:type="dxa"/>
            <w:vAlign w:val="center"/>
          </w:tcPr>
          <w:p w14:paraId="749B7F0F" w14:textId="77777777" w:rsidR="00E9282D" w:rsidRDefault="00E9282D">
            <w:pPr>
              <w:jc w:val="center"/>
              <w:rPr>
                <w:rStyle w:val="Rfrenceintense"/>
              </w:rPr>
            </w:pPr>
            <w:r>
              <w:rPr>
                <w:rStyle w:val="Rfrenceintense"/>
              </w:rPr>
              <w:t>Thème</w:t>
            </w:r>
            <w:r w:rsidR="00061AB0">
              <w:rPr>
                <w:rStyle w:val="Rfrenceintense"/>
              </w:rPr>
              <w:t>s</w:t>
            </w:r>
            <w:r>
              <w:rPr>
                <w:rStyle w:val="Rfrenceintense"/>
              </w:rPr>
              <w:t xml:space="preserve"> évoqué</w:t>
            </w:r>
            <w:r w:rsidR="00061AB0">
              <w:rPr>
                <w:rStyle w:val="Rfrenceintense"/>
              </w:rPr>
              <w:t>s</w:t>
            </w:r>
          </w:p>
        </w:tc>
      </w:tr>
      <w:tr w:rsidR="00E9282D" w14:paraId="4A49F906" w14:textId="77777777" w:rsidTr="005268C7">
        <w:trPr>
          <w:trHeight w:val="1077"/>
        </w:trPr>
        <w:tc>
          <w:tcPr>
            <w:tcW w:w="2977" w:type="dxa"/>
            <w:vAlign w:val="center"/>
          </w:tcPr>
          <w:p w14:paraId="4FC3A854" w14:textId="77777777" w:rsidR="00E9282D" w:rsidRDefault="00E9282D">
            <w:pPr>
              <w:jc w:val="left"/>
              <w:rPr>
                <w:rFonts w:ascii="Times New Roman" w:hAnsi="Times New Roman"/>
                <w:sz w:val="24"/>
              </w:rPr>
            </w:pPr>
            <w:r w:rsidRPr="00E9282D">
              <w:t>Code électoral</w:t>
            </w:r>
          </w:p>
        </w:tc>
        <w:tc>
          <w:tcPr>
            <w:tcW w:w="3119" w:type="dxa"/>
            <w:vAlign w:val="center"/>
          </w:tcPr>
          <w:p w14:paraId="201D7057" w14:textId="77777777" w:rsidR="00E9282D" w:rsidRDefault="00E9282D">
            <w:pPr>
              <w:jc w:val="left"/>
              <w:rPr>
                <w:rFonts w:ascii="Times New Roman" w:hAnsi="Times New Roman"/>
                <w:sz w:val="24"/>
              </w:rPr>
            </w:pPr>
            <w:r w:rsidRPr="00E9282D">
              <w:t>Livre Ier, Titre Ier, Chapitre Ier : article L6</w:t>
            </w:r>
          </w:p>
        </w:tc>
        <w:tc>
          <w:tcPr>
            <w:tcW w:w="3792" w:type="dxa"/>
            <w:vAlign w:val="center"/>
          </w:tcPr>
          <w:p w14:paraId="246B7A92" w14:textId="77777777" w:rsidR="00E9282D" w:rsidRDefault="00E9282D">
            <w:pPr>
              <w:jc w:val="left"/>
              <w:rPr>
                <w:rFonts w:ascii="Times New Roman" w:hAnsi="Times New Roman"/>
                <w:sz w:val="24"/>
              </w:rPr>
            </w:pPr>
            <w:r w:rsidRPr="00E9282D">
              <w:t>Conditions pour être électeur (nationalité, âge, droits civiques, inscription sur les listes électorales)</w:t>
            </w:r>
          </w:p>
        </w:tc>
      </w:tr>
      <w:tr w:rsidR="00E9282D" w14:paraId="5A18689B" w14:textId="77777777" w:rsidTr="005268C7">
        <w:trPr>
          <w:trHeight w:val="1077"/>
        </w:trPr>
        <w:tc>
          <w:tcPr>
            <w:tcW w:w="2977" w:type="dxa"/>
            <w:vAlign w:val="center"/>
          </w:tcPr>
          <w:p w14:paraId="12E327AF" w14:textId="77777777" w:rsidR="00E9282D" w:rsidRDefault="00E9282D">
            <w:pPr>
              <w:jc w:val="left"/>
              <w:rPr>
                <w:rFonts w:ascii="Times New Roman" w:hAnsi="Times New Roman"/>
                <w:sz w:val="24"/>
              </w:rPr>
            </w:pPr>
            <w:r w:rsidRPr="00E9282D">
              <w:t>Code électoral</w:t>
            </w:r>
          </w:p>
        </w:tc>
        <w:tc>
          <w:tcPr>
            <w:tcW w:w="3119" w:type="dxa"/>
            <w:vAlign w:val="center"/>
          </w:tcPr>
          <w:p w14:paraId="2F762982" w14:textId="77777777" w:rsidR="00E9282D" w:rsidRDefault="00E9282D">
            <w:pPr>
              <w:jc w:val="left"/>
            </w:pPr>
            <w:r w:rsidRPr="00E9282D">
              <w:t>Livre Ier, Titre Ier, Chapitre VI, section 2 : articles L60 à L64 (L60, L61, L62, L62-1, L62-2, L63, L64)</w:t>
            </w:r>
          </w:p>
        </w:tc>
        <w:tc>
          <w:tcPr>
            <w:tcW w:w="3792" w:type="dxa"/>
            <w:vAlign w:val="center"/>
          </w:tcPr>
          <w:p w14:paraId="63233E42" w14:textId="77777777" w:rsidR="00E9282D" w:rsidRDefault="00E9282D">
            <w:pPr>
              <w:jc w:val="left"/>
              <w:rPr>
                <w:rFonts w:ascii="Times New Roman" w:hAnsi="Times New Roman"/>
                <w:sz w:val="24"/>
              </w:rPr>
            </w:pPr>
            <w:r w:rsidRPr="00E9282D">
              <w:t>Opérations de vote : déroulement du scrutin, secret du vote, isoloirs, urnes, bulletins, dépouillement</w:t>
            </w:r>
          </w:p>
        </w:tc>
      </w:tr>
      <w:tr w:rsidR="00E9282D" w14:paraId="2289D581" w14:textId="77777777" w:rsidTr="005268C7">
        <w:trPr>
          <w:trHeight w:val="1077"/>
        </w:trPr>
        <w:tc>
          <w:tcPr>
            <w:tcW w:w="2977" w:type="dxa"/>
            <w:vAlign w:val="center"/>
          </w:tcPr>
          <w:p w14:paraId="7571DB18" w14:textId="77777777" w:rsidR="00E9282D" w:rsidRDefault="00E9282D">
            <w:pPr>
              <w:jc w:val="left"/>
              <w:rPr>
                <w:rFonts w:ascii="Times New Roman" w:hAnsi="Times New Roman"/>
                <w:sz w:val="24"/>
              </w:rPr>
            </w:pPr>
            <w:r w:rsidRPr="00E9282D">
              <w:t>Code du patrimoine</w:t>
            </w:r>
          </w:p>
        </w:tc>
        <w:tc>
          <w:tcPr>
            <w:tcW w:w="3119" w:type="dxa"/>
            <w:vAlign w:val="center"/>
          </w:tcPr>
          <w:p w14:paraId="2BEF314A" w14:textId="77777777" w:rsidR="00E9282D" w:rsidRDefault="00E9282D">
            <w:pPr>
              <w:jc w:val="left"/>
              <w:rPr>
                <w:rFonts w:ascii="Times New Roman" w:hAnsi="Times New Roman"/>
                <w:sz w:val="24"/>
              </w:rPr>
            </w:pPr>
            <w:r w:rsidRPr="00E9282D">
              <w:t>Dispositions relatives au vote électronique</w:t>
            </w:r>
          </w:p>
        </w:tc>
        <w:tc>
          <w:tcPr>
            <w:tcW w:w="3792" w:type="dxa"/>
            <w:vAlign w:val="center"/>
          </w:tcPr>
          <w:p w14:paraId="1242AA3E" w14:textId="77777777" w:rsidR="00E9282D" w:rsidRDefault="00E9282D">
            <w:pPr>
              <w:jc w:val="left"/>
              <w:rPr>
                <w:rFonts w:ascii="Times New Roman" w:hAnsi="Times New Roman"/>
                <w:sz w:val="24"/>
              </w:rPr>
            </w:pPr>
            <w:r w:rsidRPr="00E9282D">
              <w:t>Conservation et intégrité des données électroniques liées au scrutin</w:t>
            </w:r>
          </w:p>
        </w:tc>
      </w:tr>
      <w:tr w:rsidR="00E9282D" w14:paraId="2D5B819A" w14:textId="77777777" w:rsidTr="005268C7">
        <w:trPr>
          <w:trHeight w:val="1077"/>
        </w:trPr>
        <w:tc>
          <w:tcPr>
            <w:tcW w:w="2977" w:type="dxa"/>
            <w:vAlign w:val="center"/>
          </w:tcPr>
          <w:p w14:paraId="1CD08C8F" w14:textId="77777777" w:rsidR="00E9282D" w:rsidRDefault="00E9282D">
            <w:pPr>
              <w:jc w:val="left"/>
              <w:rPr>
                <w:rFonts w:ascii="Times New Roman" w:hAnsi="Times New Roman"/>
                <w:sz w:val="24"/>
              </w:rPr>
            </w:pPr>
            <w:r w:rsidRPr="00E9282D">
              <w:t xml:space="preserve">Loi n° 78-17 du 6 janvier 1978 </w:t>
            </w:r>
            <w:r w:rsidR="00B11D42">
              <w:t xml:space="preserve">modifiée </w:t>
            </w:r>
            <w:r w:rsidRPr="00E9282D">
              <w:t>(Informatique</w:t>
            </w:r>
            <w:r w:rsidR="00B11D42">
              <w:t>, fichiers</w:t>
            </w:r>
            <w:r w:rsidRPr="00E9282D">
              <w:t xml:space="preserve"> et Libertés</w:t>
            </w:r>
            <w:r>
              <w:t>)</w:t>
            </w:r>
          </w:p>
        </w:tc>
        <w:tc>
          <w:tcPr>
            <w:tcW w:w="3119" w:type="dxa"/>
            <w:vAlign w:val="center"/>
          </w:tcPr>
          <w:p w14:paraId="07AD037F" w14:textId="77777777" w:rsidR="00E9282D" w:rsidRDefault="00E9282D">
            <w:pPr>
              <w:jc w:val="left"/>
              <w:rPr>
                <w:rFonts w:ascii="Times New Roman" w:hAnsi="Times New Roman"/>
                <w:sz w:val="24"/>
              </w:rPr>
            </w:pPr>
            <w:r w:rsidRPr="00E9282D">
              <w:t>Dispositions relatives au vote électronique</w:t>
            </w:r>
          </w:p>
        </w:tc>
        <w:tc>
          <w:tcPr>
            <w:tcW w:w="3792" w:type="dxa"/>
            <w:vAlign w:val="center"/>
          </w:tcPr>
          <w:p w14:paraId="136BE5CC" w14:textId="77777777" w:rsidR="00E9282D" w:rsidRDefault="00E9282D">
            <w:pPr>
              <w:jc w:val="left"/>
              <w:rPr>
                <w:rFonts w:ascii="Times New Roman" w:hAnsi="Times New Roman"/>
                <w:sz w:val="24"/>
              </w:rPr>
            </w:pPr>
            <w:r w:rsidRPr="00E9282D">
              <w:t>Protection des données personnelles et respect de la vie privée dans les systèmes de vote électronique</w:t>
            </w:r>
          </w:p>
        </w:tc>
      </w:tr>
      <w:tr w:rsidR="00E9282D" w14:paraId="70D22466" w14:textId="77777777" w:rsidTr="005268C7">
        <w:trPr>
          <w:trHeight w:val="1077"/>
        </w:trPr>
        <w:tc>
          <w:tcPr>
            <w:tcW w:w="2977" w:type="dxa"/>
            <w:vAlign w:val="center"/>
          </w:tcPr>
          <w:p w14:paraId="2A87B728" w14:textId="77777777" w:rsidR="00E9282D" w:rsidRDefault="00E9282D">
            <w:pPr>
              <w:jc w:val="left"/>
              <w:rPr>
                <w:rFonts w:ascii="Times New Roman" w:hAnsi="Times New Roman"/>
                <w:sz w:val="24"/>
              </w:rPr>
            </w:pPr>
            <w:r w:rsidRPr="00E9282D">
              <w:t>Code général de la fonction publique (CGFP)</w:t>
            </w:r>
          </w:p>
        </w:tc>
        <w:tc>
          <w:tcPr>
            <w:tcW w:w="3119" w:type="dxa"/>
            <w:vAlign w:val="center"/>
          </w:tcPr>
          <w:p w14:paraId="338A3493" w14:textId="77777777" w:rsidR="00E9282D" w:rsidRDefault="00E9282D">
            <w:pPr>
              <w:jc w:val="left"/>
              <w:rPr>
                <w:rFonts w:ascii="Times New Roman" w:hAnsi="Times New Roman"/>
                <w:sz w:val="24"/>
              </w:rPr>
            </w:pPr>
            <w:r w:rsidRPr="00E9282D">
              <w:t>Articles L211-1 à L211-4</w:t>
            </w:r>
          </w:p>
        </w:tc>
        <w:tc>
          <w:tcPr>
            <w:tcW w:w="3792" w:type="dxa"/>
            <w:vAlign w:val="center"/>
          </w:tcPr>
          <w:p w14:paraId="580FCA56" w14:textId="77777777" w:rsidR="00E9282D" w:rsidRDefault="005268C7">
            <w:pPr>
              <w:jc w:val="left"/>
              <w:rPr>
                <w:rFonts w:ascii="Times New Roman" w:hAnsi="Times New Roman"/>
                <w:sz w:val="24"/>
              </w:rPr>
            </w:pPr>
            <w:r w:rsidRPr="005268C7">
              <w:t>Représentation des agents – dispositions sur les organisations syndicales</w:t>
            </w:r>
          </w:p>
        </w:tc>
      </w:tr>
      <w:tr w:rsidR="00E9282D" w14:paraId="706346EE" w14:textId="77777777" w:rsidTr="005268C7">
        <w:trPr>
          <w:trHeight w:val="1077"/>
        </w:trPr>
        <w:tc>
          <w:tcPr>
            <w:tcW w:w="2977" w:type="dxa"/>
            <w:vAlign w:val="center"/>
          </w:tcPr>
          <w:p w14:paraId="48CB511E" w14:textId="77777777" w:rsidR="00E9282D" w:rsidRDefault="00366B4F">
            <w:pPr>
              <w:jc w:val="left"/>
              <w:rPr>
                <w:rFonts w:ascii="Times New Roman" w:hAnsi="Times New Roman"/>
                <w:sz w:val="24"/>
              </w:rPr>
            </w:pPr>
            <w:r w:rsidRPr="00E9282D">
              <w:t>CGFP</w:t>
            </w:r>
          </w:p>
        </w:tc>
        <w:tc>
          <w:tcPr>
            <w:tcW w:w="3119" w:type="dxa"/>
            <w:vAlign w:val="center"/>
          </w:tcPr>
          <w:p w14:paraId="3AF3D3AD" w14:textId="77777777" w:rsidR="00E9282D" w:rsidRPr="00477C99" w:rsidRDefault="00366B4F">
            <w:pPr>
              <w:jc w:val="left"/>
              <w:rPr>
                <w:rFonts w:ascii="Times New Roman" w:hAnsi="Times New Roman"/>
                <w:sz w:val="24"/>
                <w:highlight w:val="yellow"/>
              </w:rPr>
            </w:pPr>
            <w:r w:rsidRPr="005268C7">
              <w:t>Article L2</w:t>
            </w:r>
            <w:r w:rsidR="005268C7" w:rsidRPr="005268C7">
              <w:t>72</w:t>
            </w:r>
            <w:r w:rsidRPr="005268C7">
              <w:t>-1</w:t>
            </w:r>
          </w:p>
        </w:tc>
        <w:tc>
          <w:tcPr>
            <w:tcW w:w="3792" w:type="dxa"/>
            <w:vAlign w:val="center"/>
          </w:tcPr>
          <w:p w14:paraId="370C5D47" w14:textId="77777777" w:rsidR="00E9282D" w:rsidRDefault="005268C7">
            <w:pPr>
              <w:jc w:val="left"/>
              <w:rPr>
                <w:rFonts w:ascii="Times New Roman" w:hAnsi="Times New Roman"/>
                <w:sz w:val="24"/>
              </w:rPr>
            </w:pPr>
            <w:r>
              <w:t>R</w:t>
            </w:r>
            <w:r w:rsidR="00366B4F" w:rsidRPr="00E9282D">
              <w:t>ôle des centres de gestion de la FPT</w:t>
            </w:r>
          </w:p>
        </w:tc>
      </w:tr>
      <w:tr w:rsidR="00366B4F" w14:paraId="1F1C585D" w14:textId="77777777" w:rsidTr="005268C7">
        <w:trPr>
          <w:trHeight w:val="1077"/>
        </w:trPr>
        <w:tc>
          <w:tcPr>
            <w:tcW w:w="2977" w:type="dxa"/>
            <w:vAlign w:val="center"/>
          </w:tcPr>
          <w:p w14:paraId="2BA50602" w14:textId="77777777" w:rsidR="00366B4F" w:rsidRDefault="00366B4F">
            <w:pPr>
              <w:jc w:val="left"/>
              <w:rPr>
                <w:rFonts w:ascii="Times New Roman" w:hAnsi="Times New Roman"/>
                <w:sz w:val="24"/>
              </w:rPr>
            </w:pPr>
            <w:r w:rsidRPr="00E9282D">
              <w:t>CGFP</w:t>
            </w:r>
          </w:p>
        </w:tc>
        <w:tc>
          <w:tcPr>
            <w:tcW w:w="3119" w:type="dxa"/>
            <w:vAlign w:val="center"/>
          </w:tcPr>
          <w:p w14:paraId="74E443C7" w14:textId="77777777" w:rsidR="00366B4F" w:rsidRDefault="00366B4F">
            <w:pPr>
              <w:jc w:val="left"/>
              <w:rPr>
                <w:rFonts w:ascii="Times New Roman" w:hAnsi="Times New Roman"/>
                <w:sz w:val="24"/>
              </w:rPr>
            </w:pPr>
            <w:r w:rsidRPr="00E9282D">
              <w:t>Articles L272-1 à L272-2</w:t>
            </w:r>
          </w:p>
        </w:tc>
        <w:tc>
          <w:tcPr>
            <w:tcW w:w="3792" w:type="dxa"/>
            <w:vAlign w:val="center"/>
          </w:tcPr>
          <w:p w14:paraId="74092D50" w14:textId="77777777" w:rsidR="00366B4F" w:rsidRDefault="005268C7">
            <w:pPr>
              <w:jc w:val="left"/>
              <w:rPr>
                <w:rFonts w:ascii="Times New Roman" w:hAnsi="Times New Roman"/>
                <w:sz w:val="24"/>
              </w:rPr>
            </w:pPr>
            <w:r>
              <w:t>Création et rôle de</w:t>
            </w:r>
            <w:r w:rsidR="005F0880">
              <w:t xml:space="preserve"> la</w:t>
            </w:r>
            <w:r w:rsidR="00366B4F" w:rsidRPr="00E9282D">
              <w:t xml:space="preserve"> commission consultative paritaire (CCP)</w:t>
            </w:r>
          </w:p>
        </w:tc>
      </w:tr>
      <w:tr w:rsidR="00366B4F" w14:paraId="748FF6D2" w14:textId="77777777" w:rsidTr="005268C7">
        <w:trPr>
          <w:trHeight w:val="1077"/>
        </w:trPr>
        <w:tc>
          <w:tcPr>
            <w:tcW w:w="2977" w:type="dxa"/>
            <w:vAlign w:val="center"/>
          </w:tcPr>
          <w:p w14:paraId="1D76BCD5" w14:textId="77777777" w:rsidR="00366B4F" w:rsidRDefault="00366B4F">
            <w:pPr>
              <w:jc w:val="left"/>
              <w:rPr>
                <w:rFonts w:ascii="Times New Roman" w:hAnsi="Times New Roman"/>
                <w:sz w:val="24"/>
              </w:rPr>
            </w:pPr>
            <w:r w:rsidRPr="00E9282D">
              <w:t>CGFP</w:t>
            </w:r>
          </w:p>
        </w:tc>
        <w:tc>
          <w:tcPr>
            <w:tcW w:w="3119" w:type="dxa"/>
            <w:vAlign w:val="center"/>
          </w:tcPr>
          <w:p w14:paraId="6F36F112" w14:textId="77777777" w:rsidR="00366B4F" w:rsidRDefault="00366B4F">
            <w:pPr>
              <w:jc w:val="left"/>
              <w:rPr>
                <w:rFonts w:ascii="Times New Roman" w:hAnsi="Times New Roman"/>
                <w:sz w:val="24"/>
              </w:rPr>
            </w:pPr>
            <w:r w:rsidRPr="005268C7">
              <w:t>Articles R211-503 à R211-584</w:t>
            </w:r>
          </w:p>
        </w:tc>
        <w:tc>
          <w:tcPr>
            <w:tcW w:w="3792" w:type="dxa"/>
            <w:vAlign w:val="center"/>
          </w:tcPr>
          <w:p w14:paraId="29CB3A80" w14:textId="77777777" w:rsidR="00366B4F" w:rsidRDefault="00366B4F">
            <w:pPr>
              <w:jc w:val="left"/>
              <w:rPr>
                <w:rFonts w:ascii="Times New Roman" w:hAnsi="Times New Roman"/>
                <w:sz w:val="24"/>
              </w:rPr>
            </w:pPr>
            <w:r w:rsidRPr="00E9282D">
              <w:t xml:space="preserve">Modalités d’organisation </w:t>
            </w:r>
            <w:r w:rsidR="005268C7">
              <w:t>du vote électronique pour l</w:t>
            </w:r>
            <w:r w:rsidRPr="00E9282D">
              <w:t>es élections dans la fonction publique territoriale</w:t>
            </w:r>
          </w:p>
        </w:tc>
      </w:tr>
      <w:tr w:rsidR="00366B4F" w14:paraId="1D240BD3" w14:textId="77777777" w:rsidTr="005268C7">
        <w:trPr>
          <w:trHeight w:val="1077"/>
        </w:trPr>
        <w:tc>
          <w:tcPr>
            <w:tcW w:w="2977" w:type="dxa"/>
            <w:vAlign w:val="center"/>
          </w:tcPr>
          <w:p w14:paraId="51FCCA94" w14:textId="77777777" w:rsidR="00366B4F" w:rsidRDefault="00366B4F">
            <w:pPr>
              <w:jc w:val="left"/>
              <w:rPr>
                <w:rFonts w:ascii="Times New Roman" w:hAnsi="Times New Roman"/>
                <w:sz w:val="24"/>
              </w:rPr>
            </w:pPr>
            <w:r w:rsidRPr="00E9282D">
              <w:t>CGFP</w:t>
            </w:r>
          </w:p>
        </w:tc>
        <w:tc>
          <w:tcPr>
            <w:tcW w:w="3119" w:type="dxa"/>
            <w:vAlign w:val="center"/>
          </w:tcPr>
          <w:p w14:paraId="69F46601" w14:textId="77777777" w:rsidR="00366B4F" w:rsidRDefault="00366B4F">
            <w:pPr>
              <w:jc w:val="left"/>
              <w:rPr>
                <w:rFonts w:ascii="Times New Roman" w:hAnsi="Times New Roman"/>
                <w:sz w:val="24"/>
              </w:rPr>
            </w:pPr>
            <w:r w:rsidRPr="00E9282D">
              <w:t>Articles R272-1 à R272-</w:t>
            </w:r>
            <w:r w:rsidR="005268C7">
              <w:t>3</w:t>
            </w:r>
          </w:p>
        </w:tc>
        <w:tc>
          <w:tcPr>
            <w:tcW w:w="3792" w:type="dxa"/>
            <w:vAlign w:val="center"/>
          </w:tcPr>
          <w:p w14:paraId="5FFA3730" w14:textId="77777777" w:rsidR="00366B4F" w:rsidRDefault="005268C7">
            <w:pPr>
              <w:jc w:val="left"/>
              <w:rPr>
                <w:rFonts w:ascii="Times New Roman" w:hAnsi="Times New Roman"/>
                <w:sz w:val="24"/>
              </w:rPr>
            </w:pPr>
            <w:r>
              <w:t>Mise en place</w:t>
            </w:r>
            <w:r w:rsidR="00366B4F" w:rsidRPr="00E9282D">
              <w:t xml:space="preserve"> de</w:t>
            </w:r>
            <w:r w:rsidR="005F0880">
              <w:t xml:space="preserve"> la</w:t>
            </w:r>
            <w:r w:rsidR="00366B4F" w:rsidRPr="00E9282D">
              <w:t xml:space="preserve"> CCP</w:t>
            </w:r>
          </w:p>
        </w:tc>
      </w:tr>
      <w:tr w:rsidR="005268C7" w14:paraId="682240F7" w14:textId="77777777" w:rsidTr="005268C7">
        <w:trPr>
          <w:trHeight w:val="1077"/>
        </w:trPr>
        <w:tc>
          <w:tcPr>
            <w:tcW w:w="2977" w:type="dxa"/>
            <w:vAlign w:val="center"/>
          </w:tcPr>
          <w:p w14:paraId="0AE659E6" w14:textId="77777777" w:rsidR="005268C7" w:rsidRPr="00E9282D" w:rsidRDefault="005268C7" w:rsidP="005268C7">
            <w:pPr>
              <w:jc w:val="left"/>
            </w:pPr>
            <w:r w:rsidRPr="00E9282D">
              <w:t>CGFP</w:t>
            </w:r>
          </w:p>
        </w:tc>
        <w:tc>
          <w:tcPr>
            <w:tcW w:w="3119" w:type="dxa"/>
            <w:vAlign w:val="center"/>
          </w:tcPr>
          <w:p w14:paraId="42138187" w14:textId="77777777" w:rsidR="005268C7" w:rsidRPr="00E9282D" w:rsidRDefault="005268C7" w:rsidP="005268C7">
            <w:pPr>
              <w:jc w:val="left"/>
            </w:pPr>
            <w:r w:rsidRPr="00E9282D">
              <w:t>Articles R272-</w:t>
            </w:r>
            <w:r>
              <w:t>4</w:t>
            </w:r>
            <w:r w:rsidRPr="00E9282D">
              <w:t xml:space="preserve"> à R272-</w:t>
            </w:r>
            <w:r>
              <w:t>18</w:t>
            </w:r>
          </w:p>
        </w:tc>
        <w:tc>
          <w:tcPr>
            <w:tcW w:w="3792" w:type="dxa"/>
            <w:vAlign w:val="center"/>
          </w:tcPr>
          <w:p w14:paraId="015D01FF" w14:textId="77777777" w:rsidR="005268C7" w:rsidRDefault="005268C7" w:rsidP="005268C7">
            <w:pPr>
              <w:jc w:val="left"/>
            </w:pPr>
            <w:r>
              <w:t>Composition</w:t>
            </w:r>
            <w:r w:rsidRPr="00E9282D">
              <w:t xml:space="preserve"> de </w:t>
            </w:r>
            <w:r w:rsidR="005F0880">
              <w:t xml:space="preserve">la </w:t>
            </w:r>
            <w:r w:rsidRPr="00E9282D">
              <w:t>CCP</w:t>
            </w:r>
          </w:p>
        </w:tc>
      </w:tr>
      <w:tr w:rsidR="005268C7" w14:paraId="619D5563" w14:textId="77777777" w:rsidTr="005268C7">
        <w:trPr>
          <w:trHeight w:val="1077"/>
        </w:trPr>
        <w:tc>
          <w:tcPr>
            <w:tcW w:w="2977" w:type="dxa"/>
            <w:vAlign w:val="center"/>
          </w:tcPr>
          <w:p w14:paraId="05233FD1" w14:textId="77777777" w:rsidR="005268C7" w:rsidRPr="00E9282D" w:rsidRDefault="005268C7" w:rsidP="005268C7">
            <w:pPr>
              <w:jc w:val="left"/>
            </w:pPr>
            <w:r w:rsidRPr="00E9282D">
              <w:t>CGFP</w:t>
            </w:r>
          </w:p>
        </w:tc>
        <w:tc>
          <w:tcPr>
            <w:tcW w:w="3119" w:type="dxa"/>
            <w:vAlign w:val="center"/>
          </w:tcPr>
          <w:p w14:paraId="3453EC13" w14:textId="77777777" w:rsidR="005268C7" w:rsidRPr="00E9282D" w:rsidRDefault="005268C7" w:rsidP="005268C7">
            <w:pPr>
              <w:jc w:val="left"/>
            </w:pPr>
            <w:r w:rsidRPr="00E9282D">
              <w:t>Articles R272-</w:t>
            </w:r>
            <w:r>
              <w:t>19</w:t>
            </w:r>
            <w:r w:rsidRPr="00E9282D">
              <w:t xml:space="preserve"> à R272-</w:t>
            </w:r>
            <w:r>
              <w:t>21</w:t>
            </w:r>
          </w:p>
        </w:tc>
        <w:tc>
          <w:tcPr>
            <w:tcW w:w="3792" w:type="dxa"/>
            <w:vAlign w:val="center"/>
          </w:tcPr>
          <w:p w14:paraId="129462C2" w14:textId="77777777" w:rsidR="005268C7" w:rsidRDefault="005268C7" w:rsidP="005268C7">
            <w:pPr>
              <w:jc w:val="left"/>
            </w:pPr>
            <w:r>
              <w:t>Attribution</w:t>
            </w:r>
            <w:r w:rsidRPr="00E9282D">
              <w:t xml:space="preserve"> de</w:t>
            </w:r>
            <w:r w:rsidR="005F0880">
              <w:t xml:space="preserve"> la</w:t>
            </w:r>
            <w:r w:rsidRPr="00E9282D">
              <w:t xml:space="preserve"> CCP</w:t>
            </w:r>
          </w:p>
        </w:tc>
      </w:tr>
      <w:tr w:rsidR="005268C7" w14:paraId="555431DF" w14:textId="77777777" w:rsidTr="005268C7">
        <w:trPr>
          <w:trHeight w:val="1077"/>
        </w:trPr>
        <w:tc>
          <w:tcPr>
            <w:tcW w:w="2977" w:type="dxa"/>
            <w:vAlign w:val="center"/>
          </w:tcPr>
          <w:p w14:paraId="6BE1978C" w14:textId="77777777" w:rsidR="005268C7" w:rsidRDefault="005268C7" w:rsidP="005268C7">
            <w:pPr>
              <w:jc w:val="left"/>
              <w:rPr>
                <w:rFonts w:ascii="Times New Roman" w:hAnsi="Times New Roman"/>
                <w:sz w:val="24"/>
              </w:rPr>
            </w:pPr>
            <w:r w:rsidRPr="00E9282D">
              <w:t>Décret n° 85-643 du 26 juin 1985</w:t>
            </w:r>
            <w:r w:rsidR="00A7282F">
              <w:t xml:space="preserve"> modifié</w:t>
            </w:r>
          </w:p>
        </w:tc>
        <w:tc>
          <w:tcPr>
            <w:tcW w:w="3119" w:type="dxa"/>
            <w:vAlign w:val="center"/>
          </w:tcPr>
          <w:p w14:paraId="487FB4DE" w14:textId="77777777" w:rsidR="005268C7" w:rsidRDefault="005268C7" w:rsidP="005268C7">
            <w:pPr>
              <w:jc w:val="left"/>
              <w:rPr>
                <w:rFonts w:ascii="Times New Roman" w:hAnsi="Times New Roman"/>
                <w:sz w:val="24"/>
              </w:rPr>
            </w:pPr>
            <w:r w:rsidRPr="00E9282D">
              <w:t>Relatif aux centres de gestion</w:t>
            </w:r>
          </w:p>
        </w:tc>
        <w:tc>
          <w:tcPr>
            <w:tcW w:w="3792" w:type="dxa"/>
            <w:vAlign w:val="center"/>
          </w:tcPr>
          <w:p w14:paraId="664A8EC6" w14:textId="77777777" w:rsidR="005268C7" w:rsidRDefault="005268C7" w:rsidP="005268C7">
            <w:pPr>
              <w:jc w:val="left"/>
              <w:rPr>
                <w:rFonts w:ascii="Times New Roman" w:hAnsi="Times New Roman"/>
                <w:sz w:val="24"/>
              </w:rPr>
            </w:pPr>
            <w:r w:rsidRPr="00E9282D">
              <w:t>Missions, compétences et rôle des centres de gestion dans l’organisation des élections professionnelles</w:t>
            </w:r>
          </w:p>
        </w:tc>
      </w:tr>
      <w:tr w:rsidR="005268C7" w14:paraId="17A36B63" w14:textId="77777777" w:rsidTr="005268C7">
        <w:trPr>
          <w:trHeight w:val="1077"/>
        </w:trPr>
        <w:tc>
          <w:tcPr>
            <w:tcW w:w="2977" w:type="dxa"/>
            <w:vAlign w:val="center"/>
          </w:tcPr>
          <w:p w14:paraId="1A0A2017" w14:textId="77777777" w:rsidR="005268C7" w:rsidRDefault="005268C7" w:rsidP="005268C7">
            <w:pPr>
              <w:jc w:val="left"/>
              <w:rPr>
                <w:rFonts w:ascii="Times New Roman" w:hAnsi="Times New Roman"/>
                <w:sz w:val="24"/>
              </w:rPr>
            </w:pPr>
            <w:r w:rsidRPr="00E9282D">
              <w:t>Décret n° 88-145 du 15 février 1988 modifié</w:t>
            </w:r>
          </w:p>
        </w:tc>
        <w:tc>
          <w:tcPr>
            <w:tcW w:w="3119" w:type="dxa"/>
            <w:vAlign w:val="center"/>
          </w:tcPr>
          <w:p w14:paraId="117DD14C" w14:textId="77777777" w:rsidR="005268C7" w:rsidRDefault="00576DDC" w:rsidP="005268C7">
            <w:pPr>
              <w:jc w:val="left"/>
              <w:rPr>
                <w:rFonts w:ascii="Times New Roman" w:hAnsi="Times New Roman"/>
                <w:sz w:val="24"/>
              </w:rPr>
            </w:pPr>
            <w:r w:rsidRPr="00576DDC">
              <w:t>Relatif aux agents contractuels</w:t>
            </w:r>
          </w:p>
        </w:tc>
        <w:tc>
          <w:tcPr>
            <w:tcW w:w="3792" w:type="dxa"/>
            <w:vAlign w:val="center"/>
          </w:tcPr>
          <w:p w14:paraId="22D31A44" w14:textId="77777777" w:rsidR="005268C7" w:rsidRDefault="008F13C2" w:rsidP="005268C7">
            <w:pPr>
              <w:jc w:val="left"/>
              <w:rPr>
                <w:rFonts w:ascii="Times New Roman" w:hAnsi="Times New Roman"/>
                <w:sz w:val="24"/>
              </w:rPr>
            </w:pPr>
            <w:r>
              <w:t>R</w:t>
            </w:r>
            <w:r w:rsidR="005268C7" w:rsidRPr="00E9282D">
              <w:t xml:space="preserve">eprésentation </w:t>
            </w:r>
            <w:r w:rsidR="00576DDC">
              <w:t xml:space="preserve">des </w:t>
            </w:r>
            <w:r w:rsidR="00576DDC" w:rsidRPr="00E9282D">
              <w:t xml:space="preserve">agents contractuels </w:t>
            </w:r>
            <w:r w:rsidR="005268C7" w:rsidRPr="00E9282D">
              <w:t>dans les instances consultatives</w:t>
            </w:r>
          </w:p>
        </w:tc>
      </w:tr>
      <w:tr w:rsidR="005268C7" w14:paraId="24E841AE" w14:textId="77777777" w:rsidTr="005268C7">
        <w:trPr>
          <w:trHeight w:val="1077"/>
        </w:trPr>
        <w:tc>
          <w:tcPr>
            <w:tcW w:w="2977" w:type="dxa"/>
            <w:vAlign w:val="center"/>
          </w:tcPr>
          <w:p w14:paraId="735B6FC8" w14:textId="77777777" w:rsidR="005268C7" w:rsidRDefault="005268C7" w:rsidP="005268C7">
            <w:pPr>
              <w:jc w:val="left"/>
              <w:rPr>
                <w:rFonts w:ascii="Times New Roman" w:hAnsi="Times New Roman"/>
                <w:sz w:val="24"/>
              </w:rPr>
            </w:pPr>
            <w:r w:rsidRPr="00E9282D">
              <w:t>Ordonnance n° 2005-1516 du 8 décembre 2005</w:t>
            </w:r>
          </w:p>
        </w:tc>
        <w:tc>
          <w:tcPr>
            <w:tcW w:w="3119" w:type="dxa"/>
            <w:vAlign w:val="center"/>
          </w:tcPr>
          <w:p w14:paraId="15DC3C0D" w14:textId="77777777" w:rsidR="005268C7" w:rsidRDefault="005268C7" w:rsidP="005268C7">
            <w:pPr>
              <w:jc w:val="left"/>
              <w:rPr>
                <w:rFonts w:ascii="Times New Roman" w:hAnsi="Times New Roman"/>
                <w:sz w:val="24"/>
              </w:rPr>
            </w:pPr>
            <w:r w:rsidRPr="00E9282D">
              <w:t>Article 9</w:t>
            </w:r>
          </w:p>
        </w:tc>
        <w:tc>
          <w:tcPr>
            <w:tcW w:w="3792" w:type="dxa"/>
            <w:vAlign w:val="center"/>
          </w:tcPr>
          <w:p w14:paraId="3CF883E2" w14:textId="77777777" w:rsidR="005268C7" w:rsidRDefault="005268C7" w:rsidP="005268C7">
            <w:pPr>
              <w:jc w:val="left"/>
              <w:rPr>
                <w:rFonts w:ascii="Times New Roman" w:hAnsi="Times New Roman"/>
                <w:sz w:val="24"/>
              </w:rPr>
            </w:pPr>
            <w:r w:rsidRPr="00E9282D">
              <w:t>Échanges électroniques entre usagers et autorités administratives – cadre juridique du vote électronique</w:t>
            </w:r>
          </w:p>
        </w:tc>
      </w:tr>
      <w:tr w:rsidR="005268C7" w14:paraId="132AD024" w14:textId="77777777" w:rsidTr="005268C7">
        <w:trPr>
          <w:trHeight w:val="1077"/>
        </w:trPr>
        <w:tc>
          <w:tcPr>
            <w:tcW w:w="2977" w:type="dxa"/>
            <w:vAlign w:val="center"/>
          </w:tcPr>
          <w:p w14:paraId="7D2C7C1C" w14:textId="77777777" w:rsidR="005268C7" w:rsidRDefault="005268C7" w:rsidP="005268C7">
            <w:pPr>
              <w:jc w:val="left"/>
              <w:rPr>
                <w:rFonts w:ascii="Times New Roman" w:hAnsi="Times New Roman"/>
                <w:sz w:val="24"/>
              </w:rPr>
            </w:pPr>
            <w:r w:rsidRPr="00E9282D">
              <w:t>Arrêté du 13 juin 2014</w:t>
            </w:r>
          </w:p>
        </w:tc>
        <w:tc>
          <w:tcPr>
            <w:tcW w:w="3119" w:type="dxa"/>
            <w:vAlign w:val="center"/>
          </w:tcPr>
          <w:p w14:paraId="2EA23E73" w14:textId="77777777" w:rsidR="005268C7" w:rsidRDefault="005268C7" w:rsidP="005268C7">
            <w:pPr>
              <w:jc w:val="left"/>
              <w:rPr>
                <w:rFonts w:ascii="Times New Roman" w:hAnsi="Times New Roman"/>
                <w:sz w:val="24"/>
              </w:rPr>
            </w:pPr>
            <w:r w:rsidRPr="00E9282D">
              <w:t>Référentiel général de sécurité (RGS</w:t>
            </w:r>
            <w:r>
              <w:t>)</w:t>
            </w:r>
          </w:p>
        </w:tc>
        <w:tc>
          <w:tcPr>
            <w:tcW w:w="3792" w:type="dxa"/>
            <w:vAlign w:val="center"/>
          </w:tcPr>
          <w:p w14:paraId="21429A6B" w14:textId="77777777" w:rsidR="005268C7" w:rsidRDefault="005268C7" w:rsidP="005268C7">
            <w:pPr>
              <w:jc w:val="left"/>
              <w:rPr>
                <w:rFonts w:ascii="Times New Roman" w:hAnsi="Times New Roman"/>
                <w:sz w:val="24"/>
              </w:rPr>
            </w:pPr>
            <w:r w:rsidRPr="00E9282D">
              <w:t>Normes techniques et sécurité des certificats électroniques utilisés pour le vote électronique</w:t>
            </w:r>
          </w:p>
        </w:tc>
      </w:tr>
      <w:tr w:rsidR="005268C7" w14:paraId="6F4DDFD9" w14:textId="77777777" w:rsidTr="005268C7">
        <w:trPr>
          <w:trHeight w:val="1077"/>
        </w:trPr>
        <w:tc>
          <w:tcPr>
            <w:tcW w:w="2977" w:type="dxa"/>
            <w:vAlign w:val="center"/>
          </w:tcPr>
          <w:p w14:paraId="6C7FC3AD" w14:textId="77777777" w:rsidR="005268C7" w:rsidRDefault="005268C7" w:rsidP="005268C7">
            <w:pPr>
              <w:jc w:val="left"/>
              <w:rPr>
                <w:rFonts w:ascii="Times New Roman" w:hAnsi="Times New Roman"/>
                <w:sz w:val="24"/>
              </w:rPr>
            </w:pPr>
            <w:r w:rsidRPr="00E9282D">
              <w:t>Circulaire n° INTB1807515C du 26 mars 2018</w:t>
            </w:r>
          </w:p>
        </w:tc>
        <w:tc>
          <w:tcPr>
            <w:tcW w:w="3119" w:type="dxa"/>
            <w:vAlign w:val="center"/>
          </w:tcPr>
          <w:p w14:paraId="7C82B270" w14:textId="77777777" w:rsidR="005268C7" w:rsidRDefault="005268C7" w:rsidP="005268C7">
            <w:pPr>
              <w:jc w:val="left"/>
              <w:rPr>
                <w:rFonts w:ascii="Times New Roman" w:hAnsi="Times New Roman"/>
                <w:sz w:val="24"/>
              </w:rPr>
            </w:pPr>
            <w:r w:rsidRPr="00E9282D">
              <w:t>Représentation équilibrée femmes / hommes</w:t>
            </w:r>
          </w:p>
        </w:tc>
        <w:tc>
          <w:tcPr>
            <w:tcW w:w="3792" w:type="dxa"/>
            <w:vAlign w:val="center"/>
          </w:tcPr>
          <w:p w14:paraId="3D0476C9" w14:textId="77777777" w:rsidR="005268C7" w:rsidRDefault="005268C7" w:rsidP="005268C7">
            <w:pPr>
              <w:jc w:val="left"/>
              <w:rPr>
                <w:rFonts w:ascii="Times New Roman" w:hAnsi="Times New Roman"/>
                <w:sz w:val="24"/>
              </w:rPr>
            </w:pPr>
            <w:r w:rsidRPr="00E9282D">
              <w:t>Parité dans la composition des listes de candidats aux élections professionnelles</w:t>
            </w:r>
          </w:p>
        </w:tc>
      </w:tr>
      <w:tr w:rsidR="005268C7" w14:paraId="31C50485" w14:textId="77777777" w:rsidTr="005268C7">
        <w:trPr>
          <w:trHeight w:val="1077"/>
        </w:trPr>
        <w:tc>
          <w:tcPr>
            <w:tcW w:w="2977" w:type="dxa"/>
            <w:vAlign w:val="center"/>
          </w:tcPr>
          <w:p w14:paraId="19917814" w14:textId="77777777" w:rsidR="005268C7" w:rsidRDefault="005268C7" w:rsidP="005268C7">
            <w:pPr>
              <w:jc w:val="left"/>
              <w:rPr>
                <w:rFonts w:ascii="Times New Roman" w:hAnsi="Times New Roman"/>
                <w:sz w:val="24"/>
              </w:rPr>
            </w:pPr>
            <w:r w:rsidRPr="00E9282D">
              <w:t>Délibération CNIL n° 2010-371 du 21 octobre 2010</w:t>
            </w:r>
          </w:p>
        </w:tc>
        <w:tc>
          <w:tcPr>
            <w:tcW w:w="3119" w:type="dxa"/>
            <w:vAlign w:val="center"/>
          </w:tcPr>
          <w:p w14:paraId="7CB84EA2" w14:textId="77777777" w:rsidR="005268C7" w:rsidRDefault="005268C7" w:rsidP="005268C7">
            <w:pPr>
              <w:jc w:val="left"/>
              <w:rPr>
                <w:rFonts w:ascii="Times New Roman" w:hAnsi="Times New Roman"/>
                <w:sz w:val="24"/>
              </w:rPr>
            </w:pPr>
            <w:r w:rsidRPr="00E9282D">
              <w:t>Sécurité des systèmes de vote électronique</w:t>
            </w:r>
          </w:p>
        </w:tc>
        <w:tc>
          <w:tcPr>
            <w:tcW w:w="3792" w:type="dxa"/>
            <w:vAlign w:val="center"/>
          </w:tcPr>
          <w:p w14:paraId="45ADA5F8" w14:textId="77777777" w:rsidR="005268C7" w:rsidRDefault="005268C7" w:rsidP="005268C7">
            <w:pPr>
              <w:jc w:val="left"/>
              <w:rPr>
                <w:rFonts w:ascii="Times New Roman" w:hAnsi="Times New Roman"/>
                <w:sz w:val="24"/>
              </w:rPr>
            </w:pPr>
            <w:r w:rsidRPr="00E9282D">
              <w:t>Garanties de confidentialité, traçabilité et intégrité des systèmes de vote électronique</w:t>
            </w:r>
          </w:p>
        </w:tc>
      </w:tr>
    </w:tbl>
    <w:p w14:paraId="6E4B2B98" w14:textId="77777777" w:rsidR="00E9282D" w:rsidRDefault="00E9282D" w:rsidP="005E4341">
      <w:pPr>
        <w:ind w:left="1701"/>
        <w:jc w:val="left"/>
        <w:rPr>
          <w:rFonts w:ascii="Times New Roman" w:hAnsi="Times New Roman"/>
          <w:sz w:val="24"/>
        </w:rPr>
      </w:pPr>
    </w:p>
    <w:p w14:paraId="54D458C8" w14:textId="77777777" w:rsidR="00E9282D" w:rsidRDefault="00E9282D" w:rsidP="00E9282D">
      <w:pPr>
        <w:ind w:left="1701" w:firstLine="709"/>
        <w:jc w:val="left"/>
        <w:rPr>
          <w:rFonts w:ascii="Times New Roman" w:hAnsi="Times New Roman"/>
          <w:sz w:val="24"/>
        </w:rPr>
      </w:pPr>
    </w:p>
    <w:p w14:paraId="715EE684" w14:textId="77777777" w:rsidR="008E51D2" w:rsidRDefault="008E51D2">
      <w:pPr>
        <w:sectPr w:rsidR="008E51D2" w:rsidSect="000074B5">
          <w:pgSz w:w="11906" w:h="16838" w:code="9"/>
          <w:pgMar w:top="709" w:right="1134" w:bottom="1134" w:left="1134" w:header="567" w:footer="454" w:gutter="0"/>
          <w:cols w:space="720"/>
        </w:sectPr>
      </w:pPr>
    </w:p>
    <w:p w14:paraId="60BE4B70" w14:textId="77777777" w:rsidR="005E4341" w:rsidRPr="00862C00" w:rsidRDefault="005E4341" w:rsidP="00366B4F">
      <w:pPr>
        <w:pStyle w:val="NormalWeb"/>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7556"/>
      </w:tblGrid>
      <w:tr w:rsidR="00C50FAD" w:rsidRPr="00686809" w14:paraId="788B5D88" w14:textId="77777777" w:rsidTr="00862C00">
        <w:trPr>
          <w:trHeight w:val="534"/>
        </w:trPr>
        <w:tc>
          <w:tcPr>
            <w:tcW w:w="2093" w:type="dxa"/>
            <w:vAlign w:val="center"/>
          </w:tcPr>
          <w:p w14:paraId="7F6100B1" w14:textId="77777777" w:rsidR="00C50FAD" w:rsidRPr="00000976" w:rsidRDefault="00C50FAD" w:rsidP="00C50FAD">
            <w:pPr>
              <w:widowControl w:val="0"/>
              <w:autoSpaceDE w:val="0"/>
              <w:autoSpaceDN w:val="0"/>
              <w:adjustRightInd w:val="0"/>
              <w:jc w:val="center"/>
              <w:rPr>
                <w:rFonts w:ascii="Trebuchet MS" w:hAnsi="Trebuchet MS" w:cs="Arial"/>
                <w:b/>
                <w:sz w:val="24"/>
              </w:rPr>
            </w:pPr>
            <w:r w:rsidRPr="00000976">
              <w:rPr>
                <w:rFonts w:ascii="Trebuchet MS" w:hAnsi="Trebuchet MS" w:cs="Arial"/>
                <w:b/>
                <w:sz w:val="24"/>
              </w:rPr>
              <w:t>Annexe 2</w:t>
            </w:r>
          </w:p>
        </w:tc>
        <w:tc>
          <w:tcPr>
            <w:tcW w:w="7685" w:type="dxa"/>
            <w:vAlign w:val="center"/>
          </w:tcPr>
          <w:p w14:paraId="476493EA" w14:textId="77777777" w:rsidR="00C50FAD" w:rsidRPr="00A7665A" w:rsidRDefault="00C50FAD" w:rsidP="00862C00">
            <w:pPr>
              <w:pStyle w:val="Style1"/>
              <w:rPr>
                <w:rFonts w:ascii="Trebuchet MS" w:hAnsi="Trebuchet MS" w:cs="Arial"/>
                <w:lang w:val="fr-FR" w:eastAsia="fr-FR"/>
              </w:rPr>
            </w:pPr>
            <w:r w:rsidRPr="00A7665A">
              <w:rPr>
                <w:rFonts w:ascii="Trebuchet MS" w:hAnsi="Trebuchet MS" w:cs="Arial"/>
                <w:lang w:val="fr-FR" w:eastAsia="fr-FR"/>
              </w:rPr>
              <w:t xml:space="preserve">Notions </w:t>
            </w:r>
            <w:r w:rsidR="00C927F9">
              <w:rPr>
                <w:rFonts w:ascii="Trebuchet MS" w:hAnsi="Trebuchet MS" w:cs="Arial"/>
                <w:lang w:val="fr-FR" w:eastAsia="fr-FR"/>
              </w:rPr>
              <w:t xml:space="preserve">sur </w:t>
            </w:r>
            <w:r w:rsidR="00284192">
              <w:rPr>
                <w:rFonts w:ascii="Trebuchet MS" w:hAnsi="Trebuchet MS" w:cs="Arial"/>
                <w:lang w:val="fr-FR" w:eastAsia="fr-FR"/>
              </w:rPr>
              <w:t>les différentes façons</w:t>
            </w:r>
            <w:r w:rsidR="00C927F9">
              <w:rPr>
                <w:rFonts w:ascii="Trebuchet MS" w:hAnsi="Trebuchet MS" w:cs="Arial"/>
                <w:lang w:val="fr-FR" w:eastAsia="fr-FR"/>
              </w:rPr>
              <w:t xml:space="preserve"> de décompter les jours</w:t>
            </w:r>
          </w:p>
        </w:tc>
      </w:tr>
    </w:tbl>
    <w:p w14:paraId="15902F55" w14:textId="77777777" w:rsidR="005E4341" w:rsidRDefault="005E4341" w:rsidP="005E4341">
      <w:pPr>
        <w:jc w:val="left"/>
        <w:rPr>
          <w:rFonts w:cs="Arial"/>
          <w:szCs w:val="22"/>
        </w:rPr>
      </w:pPr>
    </w:p>
    <w:p w14:paraId="57748C58" w14:textId="77777777" w:rsidR="005E4341" w:rsidRDefault="005E4341" w:rsidP="005E4341">
      <w:pPr>
        <w:jc w:val="left"/>
        <w:rPr>
          <w:rFonts w:cs="Arial"/>
          <w:szCs w:val="22"/>
        </w:rPr>
      </w:pPr>
    </w:p>
    <w:p w14:paraId="2D38FC36" w14:textId="77777777" w:rsidR="005E4341" w:rsidRDefault="005E4341" w:rsidP="005E4341">
      <w:pPr>
        <w:jc w:val="left"/>
        <w:rPr>
          <w:rFonts w:cs="Arial"/>
          <w:szCs w:val="22"/>
        </w:rPr>
      </w:pPr>
    </w:p>
    <w:tbl>
      <w:tblPr>
        <w:tblW w:w="11088" w:type="dxa"/>
        <w:tblInd w:w="-63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951"/>
        <w:gridCol w:w="4601"/>
        <w:gridCol w:w="4536"/>
      </w:tblGrid>
      <w:tr w:rsidR="00C927F9" w:rsidRPr="00797423" w14:paraId="54EEDEAB" w14:textId="77777777">
        <w:tc>
          <w:tcPr>
            <w:tcW w:w="1951" w:type="dxa"/>
            <w:vAlign w:val="center"/>
          </w:tcPr>
          <w:p w14:paraId="7E308133" w14:textId="77777777" w:rsidR="00C927F9" w:rsidRDefault="00C927F9" w:rsidP="00D42F42">
            <w:pPr>
              <w:pStyle w:val="Titre2"/>
              <w:ind w:left="0"/>
              <w:jc w:val="left"/>
              <w:rPr>
                <w:rStyle w:val="Rfrenceintense"/>
              </w:rPr>
            </w:pPr>
            <w:r>
              <w:rPr>
                <w:rStyle w:val="Rfrenceintense"/>
              </w:rPr>
              <w:t>Notion</w:t>
            </w:r>
          </w:p>
        </w:tc>
        <w:tc>
          <w:tcPr>
            <w:tcW w:w="4601" w:type="dxa"/>
            <w:vAlign w:val="center"/>
          </w:tcPr>
          <w:p w14:paraId="25D97CB6" w14:textId="77777777" w:rsidR="00C927F9" w:rsidRDefault="00C927F9" w:rsidP="00D42F42">
            <w:pPr>
              <w:jc w:val="left"/>
              <w:rPr>
                <w:rStyle w:val="Rfrenceintense"/>
              </w:rPr>
            </w:pPr>
            <w:r>
              <w:rPr>
                <w:rStyle w:val="Rfrenceintense"/>
              </w:rPr>
              <w:t>Explication</w:t>
            </w:r>
          </w:p>
        </w:tc>
        <w:tc>
          <w:tcPr>
            <w:tcW w:w="4536" w:type="dxa"/>
            <w:vAlign w:val="center"/>
          </w:tcPr>
          <w:p w14:paraId="23921D46" w14:textId="77777777" w:rsidR="00C927F9" w:rsidRDefault="00C927F9" w:rsidP="00D42F42">
            <w:pPr>
              <w:jc w:val="left"/>
              <w:rPr>
                <w:rStyle w:val="Rfrenceintense"/>
              </w:rPr>
            </w:pPr>
            <w:r>
              <w:rPr>
                <w:rStyle w:val="Rfrenceintense"/>
              </w:rPr>
              <w:t xml:space="preserve">Schéma </w:t>
            </w:r>
          </w:p>
          <w:p w14:paraId="3779C106" w14:textId="77777777" w:rsidR="00C927F9" w:rsidRDefault="00C927F9" w:rsidP="00D42F42">
            <w:pPr>
              <w:jc w:val="left"/>
              <w:rPr>
                <w:rStyle w:val="Rfrenceintense"/>
              </w:rPr>
            </w:pPr>
            <w:r>
              <w:rPr>
                <w:rStyle w:val="Rfrenceintense"/>
              </w:rPr>
              <w:t>(pour un décompte de 10 jours)</w:t>
            </w:r>
          </w:p>
        </w:tc>
      </w:tr>
      <w:tr w:rsidR="00C927F9" w:rsidRPr="00797423" w14:paraId="69ED6A99" w14:textId="77777777">
        <w:tc>
          <w:tcPr>
            <w:tcW w:w="1951" w:type="dxa"/>
          </w:tcPr>
          <w:p w14:paraId="6AE117A4" w14:textId="77777777" w:rsidR="00C927F9" w:rsidRPr="00C927F9" w:rsidRDefault="00C927F9" w:rsidP="00C927F9">
            <w:pPr>
              <w:pStyle w:val="Titre2"/>
              <w:ind w:left="0"/>
            </w:pPr>
            <w:r>
              <w:t xml:space="preserve">Jours calendaires </w:t>
            </w:r>
          </w:p>
        </w:tc>
        <w:tc>
          <w:tcPr>
            <w:tcW w:w="4601" w:type="dxa"/>
          </w:tcPr>
          <w:p w14:paraId="5854E065" w14:textId="77777777" w:rsidR="00C927F9" w:rsidRDefault="00C927F9" w:rsidP="00D42F42">
            <w:pPr>
              <w:rPr>
                <w:rFonts w:cs="Arial"/>
                <w:szCs w:val="22"/>
              </w:rPr>
            </w:pPr>
            <w:r>
              <w:rPr>
                <w:rFonts w:cs="Arial"/>
                <w:szCs w:val="22"/>
              </w:rPr>
              <w:t>Tous les jours du calendrier sont décomptés y compris les week-ends et les jours fériés</w:t>
            </w:r>
            <w:r w:rsidR="00D42F42">
              <w:rPr>
                <w:rFonts w:cs="Arial"/>
                <w:szCs w:val="22"/>
              </w:rPr>
              <w:t>.</w:t>
            </w:r>
          </w:p>
          <w:p w14:paraId="4B31593C" w14:textId="77777777" w:rsidR="00C927F9" w:rsidRPr="00797423" w:rsidRDefault="00C927F9" w:rsidP="006F1E76">
            <w:pPr>
              <w:jc w:val="left"/>
              <w:rPr>
                <w:rFonts w:cs="Arial"/>
                <w:szCs w:val="22"/>
              </w:rPr>
            </w:pPr>
          </w:p>
        </w:tc>
        <w:tc>
          <w:tcPr>
            <w:tcW w:w="4536" w:type="dxa"/>
          </w:tcPr>
          <w:p w14:paraId="3F3924C5" w14:textId="77777777" w:rsidR="00D42F42" w:rsidRDefault="00C927F9" w:rsidP="006F1E76">
            <w:pPr>
              <w:jc w:val="left"/>
              <w:rPr>
                <w:rFonts w:cs="Arial"/>
              </w:rPr>
            </w:pPr>
            <w:r w:rsidRPr="00C927F9">
              <w:rPr>
                <w:rFonts w:cs="Arial"/>
              </w:rPr>
              <w:t>1   2   3   4   5   6   7   8   9   10</w:t>
            </w:r>
          </w:p>
          <w:p w14:paraId="0E446878" w14:textId="77777777" w:rsidR="00C927F9" w:rsidRDefault="00C927F9" w:rsidP="006F1E76">
            <w:pPr>
              <w:jc w:val="left"/>
              <w:rPr>
                <w:rFonts w:cs="Arial"/>
              </w:rPr>
            </w:pPr>
            <w:r w:rsidRPr="00C927F9">
              <w:rPr>
                <w:rFonts w:cs="Arial"/>
              </w:rPr>
              <w:br/>
              <w:t>V   S   D   L   M   M   J   V   S   D</w:t>
            </w:r>
          </w:p>
          <w:p w14:paraId="71688155" w14:textId="77777777" w:rsidR="00D42F42" w:rsidRDefault="00D42F42" w:rsidP="006F1E76">
            <w:pPr>
              <w:jc w:val="left"/>
              <w:rPr>
                <w:rFonts w:cs="Arial"/>
              </w:rPr>
            </w:pPr>
          </w:p>
          <w:p w14:paraId="51368D7E" w14:textId="77777777" w:rsidR="00D42F42" w:rsidRDefault="00D42F42" w:rsidP="006F1E76">
            <w:pPr>
              <w:jc w:val="left"/>
              <w:rPr>
                <w:rFonts w:cs="Arial"/>
              </w:rPr>
            </w:pPr>
            <w:r>
              <w:rPr>
                <w:rFonts w:cs="Arial"/>
              </w:rPr>
              <w:t>Fin du délai le dimanche</w:t>
            </w:r>
          </w:p>
          <w:p w14:paraId="34DEFF1A" w14:textId="77777777" w:rsidR="00D42F42" w:rsidRPr="00C927F9" w:rsidRDefault="00D42F42" w:rsidP="006F1E76">
            <w:pPr>
              <w:jc w:val="left"/>
              <w:rPr>
                <w:rFonts w:cs="Arial"/>
                <w:szCs w:val="22"/>
              </w:rPr>
            </w:pPr>
          </w:p>
        </w:tc>
      </w:tr>
      <w:tr w:rsidR="00C927F9" w:rsidRPr="00797423" w14:paraId="70058D23" w14:textId="77777777">
        <w:tc>
          <w:tcPr>
            <w:tcW w:w="1951" w:type="dxa"/>
          </w:tcPr>
          <w:p w14:paraId="541F6DD6" w14:textId="77777777" w:rsidR="00C927F9" w:rsidRPr="00797423" w:rsidRDefault="00C927F9" w:rsidP="006F1E76">
            <w:pPr>
              <w:jc w:val="left"/>
              <w:rPr>
                <w:rFonts w:cs="Arial"/>
                <w:b/>
                <w:szCs w:val="22"/>
              </w:rPr>
            </w:pPr>
            <w:r w:rsidRPr="00797423">
              <w:rPr>
                <w:rFonts w:cs="Arial"/>
                <w:b/>
                <w:szCs w:val="22"/>
              </w:rPr>
              <w:t>Jours ouvrables</w:t>
            </w:r>
          </w:p>
        </w:tc>
        <w:tc>
          <w:tcPr>
            <w:tcW w:w="4601" w:type="dxa"/>
          </w:tcPr>
          <w:p w14:paraId="54C5870E" w14:textId="77777777" w:rsidR="00C927F9" w:rsidRPr="00797423" w:rsidRDefault="00C927F9" w:rsidP="00D42F42">
            <w:pPr>
              <w:rPr>
                <w:rFonts w:cs="Arial"/>
                <w:szCs w:val="22"/>
              </w:rPr>
            </w:pPr>
            <w:r w:rsidRPr="00797423">
              <w:rPr>
                <w:rFonts w:cs="Arial"/>
                <w:szCs w:val="22"/>
              </w:rPr>
              <w:t>Tous les jours de la semaine à l’exception du jour de repos hebdomadaire (généralement le dimanche) et des jours fériés habituellement non travaillés.</w:t>
            </w:r>
          </w:p>
          <w:p w14:paraId="38DAF589" w14:textId="77777777" w:rsidR="00C927F9" w:rsidRPr="00797423" w:rsidRDefault="00C927F9" w:rsidP="00D42F42">
            <w:pPr>
              <w:rPr>
                <w:rFonts w:cs="Arial"/>
                <w:szCs w:val="22"/>
              </w:rPr>
            </w:pPr>
          </w:p>
          <w:p w14:paraId="430A4D41" w14:textId="77777777" w:rsidR="00C927F9" w:rsidRPr="005477B8" w:rsidRDefault="00C927F9" w:rsidP="00D42F42">
            <w:pPr>
              <w:rPr>
                <w:rFonts w:cs="Arial"/>
                <w:i/>
                <w:szCs w:val="22"/>
                <w:u w:val="single"/>
              </w:rPr>
            </w:pPr>
            <w:r w:rsidRPr="005477B8">
              <w:rPr>
                <w:rFonts w:cs="Arial"/>
                <w:i/>
                <w:szCs w:val="22"/>
                <w:u w:val="single"/>
              </w:rPr>
              <w:t xml:space="preserve">Exemple : </w:t>
            </w:r>
          </w:p>
          <w:p w14:paraId="7D429133" w14:textId="77777777" w:rsidR="00C927F9" w:rsidRPr="00797423" w:rsidRDefault="00C927F9" w:rsidP="00D42F42">
            <w:pPr>
              <w:rPr>
                <w:rFonts w:cs="Arial"/>
                <w:szCs w:val="22"/>
              </w:rPr>
            </w:pPr>
            <w:r w:rsidRPr="00797423">
              <w:rPr>
                <w:rFonts w:cs="Arial"/>
                <w:szCs w:val="22"/>
              </w:rPr>
              <w:tab/>
              <w:t>Lundi au samedi inclus.</w:t>
            </w:r>
          </w:p>
          <w:p w14:paraId="7DC94284" w14:textId="77777777" w:rsidR="00C927F9" w:rsidRDefault="00C927F9" w:rsidP="00D42F42">
            <w:pPr>
              <w:rPr>
                <w:rFonts w:cs="Arial"/>
                <w:szCs w:val="22"/>
              </w:rPr>
            </w:pPr>
          </w:p>
          <w:p w14:paraId="2D09BEDC" w14:textId="77777777" w:rsidR="00C927F9" w:rsidRPr="00797423" w:rsidRDefault="00C927F9" w:rsidP="00D42F42">
            <w:pPr>
              <w:rPr>
                <w:rFonts w:cs="Arial"/>
                <w:szCs w:val="22"/>
              </w:rPr>
            </w:pPr>
          </w:p>
        </w:tc>
        <w:tc>
          <w:tcPr>
            <w:tcW w:w="4536" w:type="dxa"/>
          </w:tcPr>
          <w:p w14:paraId="69EBCFF7" w14:textId="77777777" w:rsidR="00D42F42" w:rsidRDefault="00C927F9" w:rsidP="006F1E76">
            <w:pPr>
              <w:jc w:val="left"/>
              <w:rPr>
                <w:rFonts w:cs="Arial"/>
              </w:rPr>
            </w:pPr>
            <w:r w:rsidRPr="00C927F9">
              <w:rPr>
                <w:rFonts w:cs="Arial"/>
              </w:rPr>
              <w:t xml:space="preserve">1   2   </w:t>
            </w:r>
            <w:r w:rsidR="008F13C2">
              <w:rPr>
                <w:rFonts w:cs="Arial"/>
              </w:rPr>
              <w:t>X</w:t>
            </w:r>
            <w:r w:rsidR="008F13C2" w:rsidRPr="00C927F9">
              <w:rPr>
                <w:rFonts w:cs="Arial"/>
              </w:rPr>
              <w:t xml:space="preserve">   </w:t>
            </w:r>
            <w:r w:rsidR="008F13C2">
              <w:rPr>
                <w:rFonts w:cs="Arial"/>
              </w:rPr>
              <w:t>3</w:t>
            </w:r>
            <w:r w:rsidRPr="00C927F9">
              <w:rPr>
                <w:rFonts w:cs="Arial"/>
              </w:rPr>
              <w:t xml:space="preserve">   </w:t>
            </w:r>
            <w:r w:rsidR="008F13C2">
              <w:rPr>
                <w:rFonts w:cs="Arial"/>
              </w:rPr>
              <w:t>4</w:t>
            </w:r>
            <w:r w:rsidRPr="00C927F9">
              <w:rPr>
                <w:rFonts w:cs="Arial"/>
              </w:rPr>
              <w:t xml:space="preserve">   </w:t>
            </w:r>
            <w:r w:rsidR="008F13C2">
              <w:rPr>
                <w:rFonts w:cs="Arial"/>
              </w:rPr>
              <w:t>5</w:t>
            </w:r>
            <w:r w:rsidRPr="00C927F9">
              <w:rPr>
                <w:rFonts w:cs="Arial"/>
              </w:rPr>
              <w:t xml:space="preserve">   </w:t>
            </w:r>
            <w:r w:rsidR="008F13C2">
              <w:rPr>
                <w:rFonts w:cs="Arial"/>
              </w:rPr>
              <w:t xml:space="preserve">  6</w:t>
            </w:r>
            <w:r w:rsidRPr="00C927F9">
              <w:rPr>
                <w:rFonts w:cs="Arial"/>
              </w:rPr>
              <w:t xml:space="preserve">   </w:t>
            </w:r>
            <w:r w:rsidR="008F13C2">
              <w:rPr>
                <w:rFonts w:cs="Arial"/>
              </w:rPr>
              <w:t xml:space="preserve"> 7</w:t>
            </w:r>
            <w:r w:rsidRPr="00C927F9">
              <w:rPr>
                <w:rFonts w:cs="Arial"/>
              </w:rPr>
              <w:t xml:space="preserve">   </w:t>
            </w:r>
            <w:r w:rsidR="008F13C2">
              <w:rPr>
                <w:rFonts w:cs="Arial"/>
              </w:rPr>
              <w:t>8</w:t>
            </w:r>
            <w:r w:rsidRPr="00C927F9">
              <w:rPr>
                <w:rFonts w:cs="Arial"/>
              </w:rPr>
              <w:t xml:space="preserve">   </w:t>
            </w:r>
            <w:r w:rsidR="008F13C2">
              <w:rPr>
                <w:rFonts w:cs="Arial"/>
              </w:rPr>
              <w:t xml:space="preserve"> X</w:t>
            </w:r>
            <w:r w:rsidR="00BF74DA">
              <w:rPr>
                <w:rFonts w:cs="Arial"/>
              </w:rPr>
              <w:t xml:space="preserve"> </w:t>
            </w:r>
            <w:r w:rsidR="008F13C2" w:rsidRPr="00C927F9">
              <w:rPr>
                <w:rFonts w:cs="Arial"/>
              </w:rPr>
              <w:t xml:space="preserve">  </w:t>
            </w:r>
            <w:r w:rsidR="008F13C2">
              <w:rPr>
                <w:rFonts w:cs="Arial"/>
              </w:rPr>
              <w:t>9</w:t>
            </w:r>
            <w:r w:rsidRPr="00C927F9">
              <w:rPr>
                <w:rFonts w:cs="Arial"/>
              </w:rPr>
              <w:t xml:space="preserve">   1</w:t>
            </w:r>
            <w:r w:rsidR="008F13C2">
              <w:rPr>
                <w:rFonts w:cs="Arial"/>
              </w:rPr>
              <w:t>0</w:t>
            </w:r>
          </w:p>
          <w:p w14:paraId="169632F7" w14:textId="77777777" w:rsidR="00C927F9" w:rsidRDefault="00C927F9" w:rsidP="006F1E76">
            <w:pPr>
              <w:jc w:val="left"/>
              <w:rPr>
                <w:rFonts w:cs="Arial"/>
              </w:rPr>
            </w:pPr>
            <w:r w:rsidRPr="00C927F9">
              <w:rPr>
                <w:rFonts w:cs="Arial"/>
              </w:rPr>
              <w:br/>
              <w:t xml:space="preserve">V   S  </w:t>
            </w:r>
            <w:r w:rsidRPr="00D42F42">
              <w:rPr>
                <w:rFonts w:cs="Arial"/>
                <w:color w:val="FF0000"/>
              </w:rPr>
              <w:t xml:space="preserve"> </w:t>
            </w:r>
            <w:r w:rsidR="008F13C2">
              <w:rPr>
                <w:rFonts w:cs="Arial"/>
                <w:color w:val="FF0000"/>
              </w:rPr>
              <w:t>X</w:t>
            </w:r>
            <w:r w:rsidR="008F13C2" w:rsidRPr="00C927F9">
              <w:rPr>
                <w:rFonts w:cs="Arial"/>
              </w:rPr>
              <w:t xml:space="preserve">   </w:t>
            </w:r>
            <w:r w:rsidRPr="00C927F9">
              <w:rPr>
                <w:rFonts w:cs="Arial"/>
              </w:rPr>
              <w:t xml:space="preserve">L   M   M   J   V   S   </w:t>
            </w:r>
            <w:r w:rsidR="008F13C2">
              <w:rPr>
                <w:rFonts w:cs="Arial"/>
                <w:color w:val="FF0000"/>
              </w:rPr>
              <w:t>X</w:t>
            </w:r>
            <w:r w:rsidR="008F13C2" w:rsidRPr="00C927F9">
              <w:rPr>
                <w:rFonts w:cs="Arial"/>
              </w:rPr>
              <w:t xml:space="preserve">   </w:t>
            </w:r>
            <w:r w:rsidRPr="00C927F9">
              <w:rPr>
                <w:rFonts w:cs="Arial"/>
              </w:rPr>
              <w:t>L    M</w:t>
            </w:r>
          </w:p>
          <w:p w14:paraId="1B2DE75A" w14:textId="77777777" w:rsidR="00D42F42" w:rsidRDefault="00D42F42" w:rsidP="006F1E76">
            <w:pPr>
              <w:jc w:val="left"/>
              <w:rPr>
                <w:rFonts w:cs="Arial"/>
              </w:rPr>
            </w:pPr>
          </w:p>
          <w:p w14:paraId="4B113552" w14:textId="77777777" w:rsidR="00D42F42" w:rsidRDefault="00D42F42" w:rsidP="00D42F42">
            <w:r>
              <w:t>Les dimanches et jours fériés ne sont pas comptés</w:t>
            </w:r>
          </w:p>
          <w:p w14:paraId="6E376B85" w14:textId="77777777" w:rsidR="00D42F42" w:rsidRDefault="00D42F42" w:rsidP="00D42F42"/>
          <w:p w14:paraId="5F24BA43" w14:textId="77777777" w:rsidR="00D42F42" w:rsidRDefault="00D42F42" w:rsidP="00D42F42">
            <w:pPr>
              <w:rPr>
                <w:rFonts w:cs="Arial"/>
              </w:rPr>
            </w:pPr>
            <w:r>
              <w:rPr>
                <w:rFonts w:cs="Arial"/>
              </w:rPr>
              <w:t>Fin du délai le mardi</w:t>
            </w:r>
          </w:p>
          <w:p w14:paraId="1F0A7A61" w14:textId="77777777" w:rsidR="00D42F42" w:rsidRPr="00C927F9" w:rsidRDefault="00D42F42" w:rsidP="006F1E76">
            <w:pPr>
              <w:jc w:val="left"/>
              <w:rPr>
                <w:rFonts w:cs="Arial"/>
                <w:szCs w:val="22"/>
              </w:rPr>
            </w:pPr>
          </w:p>
        </w:tc>
      </w:tr>
      <w:tr w:rsidR="00C927F9" w:rsidRPr="00797423" w14:paraId="60BD7FF5" w14:textId="77777777">
        <w:tc>
          <w:tcPr>
            <w:tcW w:w="1951" w:type="dxa"/>
          </w:tcPr>
          <w:p w14:paraId="200476DF" w14:textId="77777777" w:rsidR="00C927F9" w:rsidRPr="00797423" w:rsidRDefault="00C927F9" w:rsidP="006F1E76">
            <w:pPr>
              <w:jc w:val="left"/>
              <w:rPr>
                <w:rFonts w:cs="Arial"/>
                <w:b/>
                <w:szCs w:val="22"/>
              </w:rPr>
            </w:pPr>
            <w:r w:rsidRPr="00797423">
              <w:rPr>
                <w:rFonts w:cs="Arial"/>
                <w:b/>
                <w:szCs w:val="22"/>
              </w:rPr>
              <w:t>Jours ouvrés</w:t>
            </w:r>
          </w:p>
        </w:tc>
        <w:tc>
          <w:tcPr>
            <w:tcW w:w="4601" w:type="dxa"/>
          </w:tcPr>
          <w:p w14:paraId="665105ED" w14:textId="77777777" w:rsidR="00C927F9" w:rsidRPr="00797423" w:rsidRDefault="00C927F9" w:rsidP="00D42F42">
            <w:pPr>
              <w:rPr>
                <w:rFonts w:cs="Arial"/>
                <w:szCs w:val="22"/>
              </w:rPr>
            </w:pPr>
            <w:r w:rsidRPr="00797423">
              <w:rPr>
                <w:rFonts w:cs="Arial"/>
                <w:szCs w:val="22"/>
              </w:rPr>
              <w:t>Les jours ouvrés sont les jours ouvrables effectivement travaillés.</w:t>
            </w:r>
          </w:p>
          <w:p w14:paraId="4D5D48C9" w14:textId="77777777" w:rsidR="00C927F9" w:rsidRPr="00797423" w:rsidRDefault="00C927F9" w:rsidP="00D42F42">
            <w:pPr>
              <w:rPr>
                <w:rFonts w:cs="Arial"/>
                <w:szCs w:val="22"/>
              </w:rPr>
            </w:pPr>
          </w:p>
          <w:p w14:paraId="0EBE323F" w14:textId="77777777" w:rsidR="00C927F9" w:rsidRPr="005477B8" w:rsidRDefault="00C927F9" w:rsidP="00D42F42">
            <w:pPr>
              <w:rPr>
                <w:rFonts w:cs="Arial"/>
                <w:i/>
                <w:szCs w:val="22"/>
                <w:u w:val="single"/>
              </w:rPr>
            </w:pPr>
            <w:r w:rsidRPr="005477B8">
              <w:rPr>
                <w:rFonts w:cs="Arial"/>
                <w:i/>
                <w:szCs w:val="22"/>
                <w:u w:val="single"/>
              </w:rPr>
              <w:t>Exemple :</w:t>
            </w:r>
          </w:p>
          <w:p w14:paraId="319A4B97" w14:textId="77777777" w:rsidR="00C927F9" w:rsidRPr="00797423" w:rsidRDefault="00C927F9" w:rsidP="00D42F42">
            <w:pPr>
              <w:rPr>
                <w:rFonts w:cs="Arial"/>
                <w:szCs w:val="22"/>
              </w:rPr>
            </w:pPr>
            <w:r w:rsidRPr="00797423">
              <w:rPr>
                <w:rFonts w:cs="Arial"/>
                <w:szCs w:val="22"/>
              </w:rPr>
              <w:tab/>
              <w:t>Lundi au vendredi inclus pour tout service ne travaillant pas le samedi</w:t>
            </w:r>
          </w:p>
          <w:p w14:paraId="0752BC3F" w14:textId="77777777" w:rsidR="00C927F9" w:rsidRPr="00797423" w:rsidRDefault="00C927F9" w:rsidP="00D42F42">
            <w:pPr>
              <w:rPr>
                <w:rFonts w:cs="Arial"/>
                <w:szCs w:val="22"/>
              </w:rPr>
            </w:pPr>
          </w:p>
          <w:p w14:paraId="0C0C6EF1" w14:textId="77777777" w:rsidR="00C927F9" w:rsidRDefault="00C927F9" w:rsidP="00D42F42">
            <w:pPr>
              <w:rPr>
                <w:rFonts w:cs="Arial"/>
                <w:szCs w:val="22"/>
              </w:rPr>
            </w:pPr>
          </w:p>
          <w:p w14:paraId="5408D3EA" w14:textId="77777777" w:rsidR="00C927F9" w:rsidRPr="00797423" w:rsidRDefault="00C927F9" w:rsidP="00D42F42">
            <w:pPr>
              <w:rPr>
                <w:rFonts w:cs="Arial"/>
                <w:szCs w:val="22"/>
              </w:rPr>
            </w:pPr>
          </w:p>
        </w:tc>
        <w:tc>
          <w:tcPr>
            <w:tcW w:w="4536" w:type="dxa"/>
          </w:tcPr>
          <w:p w14:paraId="71B692F8" w14:textId="77777777" w:rsidR="00D42F42" w:rsidRDefault="00D42F42" w:rsidP="006F1E76">
            <w:pPr>
              <w:jc w:val="left"/>
              <w:rPr>
                <w:rFonts w:cs="Arial"/>
              </w:rPr>
            </w:pPr>
            <w:r w:rsidRPr="00D42F42">
              <w:rPr>
                <w:rFonts w:cs="Arial"/>
              </w:rPr>
              <w:t xml:space="preserve">1   </w:t>
            </w:r>
            <w:r w:rsidR="008F13C2">
              <w:rPr>
                <w:rFonts w:cs="Arial"/>
              </w:rPr>
              <w:t>X</w:t>
            </w:r>
            <w:r w:rsidRPr="00D42F42">
              <w:rPr>
                <w:rFonts w:cs="Arial"/>
              </w:rPr>
              <w:t xml:space="preserve">   </w:t>
            </w:r>
            <w:r w:rsidR="008F13C2">
              <w:rPr>
                <w:rFonts w:cs="Arial"/>
              </w:rPr>
              <w:t>X</w:t>
            </w:r>
            <w:r w:rsidRPr="00D42F42">
              <w:rPr>
                <w:rFonts w:cs="Arial"/>
              </w:rPr>
              <w:t xml:space="preserve">   </w:t>
            </w:r>
            <w:r w:rsidR="008F13C2">
              <w:rPr>
                <w:rFonts w:cs="Arial"/>
              </w:rPr>
              <w:t>2</w:t>
            </w:r>
            <w:r w:rsidRPr="00D42F42">
              <w:rPr>
                <w:rFonts w:cs="Arial"/>
              </w:rPr>
              <w:t xml:space="preserve">   </w:t>
            </w:r>
            <w:r w:rsidR="008F13C2">
              <w:rPr>
                <w:rFonts w:cs="Arial"/>
              </w:rPr>
              <w:t>3</w:t>
            </w:r>
            <w:r w:rsidRPr="00D42F42">
              <w:rPr>
                <w:rFonts w:cs="Arial"/>
              </w:rPr>
              <w:t xml:space="preserve">   </w:t>
            </w:r>
            <w:r w:rsidR="008F13C2">
              <w:rPr>
                <w:rFonts w:cs="Arial"/>
              </w:rPr>
              <w:t xml:space="preserve"> 4</w:t>
            </w:r>
            <w:r w:rsidRPr="00D42F42">
              <w:rPr>
                <w:rFonts w:cs="Arial"/>
              </w:rPr>
              <w:t xml:space="preserve">   </w:t>
            </w:r>
            <w:r w:rsidR="008F13C2">
              <w:rPr>
                <w:rFonts w:cs="Arial"/>
              </w:rPr>
              <w:t xml:space="preserve"> 5</w:t>
            </w:r>
            <w:r w:rsidRPr="00D42F42">
              <w:rPr>
                <w:rFonts w:cs="Arial"/>
              </w:rPr>
              <w:t xml:space="preserve">   </w:t>
            </w:r>
            <w:r w:rsidR="008F13C2">
              <w:rPr>
                <w:rFonts w:cs="Arial"/>
              </w:rPr>
              <w:t>6</w:t>
            </w:r>
            <w:r w:rsidRPr="00D42F42">
              <w:rPr>
                <w:rFonts w:cs="Arial"/>
              </w:rPr>
              <w:t xml:space="preserve">  </w:t>
            </w:r>
            <w:r w:rsidR="00BF74DA">
              <w:rPr>
                <w:rFonts w:cs="Arial"/>
              </w:rPr>
              <w:t xml:space="preserve"> </w:t>
            </w:r>
            <w:r w:rsidRPr="00D42F42">
              <w:rPr>
                <w:rFonts w:cs="Arial"/>
              </w:rPr>
              <w:t xml:space="preserve"> </w:t>
            </w:r>
            <w:r w:rsidR="008F13C2">
              <w:rPr>
                <w:rFonts w:cs="Arial"/>
              </w:rPr>
              <w:t>X</w:t>
            </w:r>
            <w:r w:rsidRPr="00D42F42">
              <w:rPr>
                <w:rFonts w:cs="Arial"/>
              </w:rPr>
              <w:t xml:space="preserve">   </w:t>
            </w:r>
            <w:r w:rsidR="008F13C2">
              <w:rPr>
                <w:rFonts w:cs="Arial"/>
              </w:rPr>
              <w:t>X</w:t>
            </w:r>
            <w:r w:rsidRPr="00D42F42">
              <w:rPr>
                <w:rFonts w:cs="Arial"/>
              </w:rPr>
              <w:t xml:space="preserve">   </w:t>
            </w:r>
            <w:r w:rsidR="008F13C2">
              <w:rPr>
                <w:rFonts w:cs="Arial"/>
              </w:rPr>
              <w:t>7</w:t>
            </w:r>
            <w:r w:rsidRPr="00D42F42">
              <w:rPr>
                <w:rFonts w:cs="Arial"/>
              </w:rPr>
              <w:t xml:space="preserve"> </w:t>
            </w:r>
            <w:r w:rsidR="00BF74DA">
              <w:rPr>
                <w:rFonts w:cs="Arial"/>
              </w:rPr>
              <w:t xml:space="preserve"> </w:t>
            </w:r>
            <w:r w:rsidRPr="00D42F42">
              <w:rPr>
                <w:rFonts w:cs="Arial"/>
              </w:rPr>
              <w:t xml:space="preserve">  </w:t>
            </w:r>
            <w:r w:rsidR="00BF74DA">
              <w:rPr>
                <w:rFonts w:cs="Arial"/>
              </w:rPr>
              <w:t>8</w:t>
            </w:r>
            <w:r w:rsidRPr="00D42F42">
              <w:rPr>
                <w:rFonts w:cs="Arial"/>
              </w:rPr>
              <w:t xml:space="preserve">   </w:t>
            </w:r>
            <w:r w:rsidR="00BF74DA">
              <w:rPr>
                <w:rFonts w:cs="Arial"/>
              </w:rPr>
              <w:t xml:space="preserve">  9    10</w:t>
            </w:r>
          </w:p>
          <w:p w14:paraId="04312191" w14:textId="77777777" w:rsidR="00C927F9" w:rsidRDefault="00D42F42" w:rsidP="006F1E76">
            <w:pPr>
              <w:jc w:val="left"/>
              <w:rPr>
                <w:rFonts w:cs="Arial"/>
              </w:rPr>
            </w:pPr>
            <w:r w:rsidRPr="00D42F42">
              <w:rPr>
                <w:rFonts w:cs="Arial"/>
              </w:rPr>
              <w:br/>
              <w:t xml:space="preserve">V   </w:t>
            </w:r>
            <w:r w:rsidRPr="00D42F42">
              <w:rPr>
                <w:rFonts w:cs="Arial"/>
                <w:color w:val="FF0000"/>
              </w:rPr>
              <w:t>S   D</w:t>
            </w:r>
            <w:r w:rsidRPr="00D42F42">
              <w:rPr>
                <w:rFonts w:cs="Arial"/>
              </w:rPr>
              <w:t xml:space="preserve">   L   M   M   J   V   </w:t>
            </w:r>
            <w:r w:rsidRPr="00D42F42">
              <w:rPr>
                <w:rFonts w:cs="Arial"/>
                <w:color w:val="FF0000"/>
              </w:rPr>
              <w:t>S   D</w:t>
            </w:r>
            <w:r w:rsidRPr="00D42F42">
              <w:rPr>
                <w:rFonts w:cs="Arial"/>
              </w:rPr>
              <w:t xml:space="preserve">   L    M    M    J</w:t>
            </w:r>
          </w:p>
          <w:p w14:paraId="6BE179AF" w14:textId="77777777" w:rsidR="00D42F42" w:rsidRDefault="00D42F42" w:rsidP="006F1E76">
            <w:pPr>
              <w:jc w:val="left"/>
              <w:rPr>
                <w:rFonts w:cs="Arial"/>
              </w:rPr>
            </w:pPr>
          </w:p>
          <w:p w14:paraId="44062FC0" w14:textId="77777777" w:rsidR="00D42F42" w:rsidRDefault="00D42F42" w:rsidP="00D42F42">
            <w:r>
              <w:t>Seuls les jours effectivement travaillés sont comptés (lundi à vendredi).</w:t>
            </w:r>
          </w:p>
          <w:p w14:paraId="3C62B849" w14:textId="77777777" w:rsidR="00D42F42" w:rsidRDefault="00D42F42" w:rsidP="00D42F42"/>
          <w:p w14:paraId="324492B3" w14:textId="77777777" w:rsidR="00D42F42" w:rsidRDefault="00D42F42" w:rsidP="00D42F42">
            <w:pPr>
              <w:rPr>
                <w:rFonts w:cs="Arial"/>
              </w:rPr>
            </w:pPr>
            <w:r>
              <w:rPr>
                <w:rFonts w:cs="Arial"/>
              </w:rPr>
              <w:t>Fin du délai le jeudi</w:t>
            </w:r>
          </w:p>
          <w:p w14:paraId="0BBCB020" w14:textId="77777777" w:rsidR="00D42F42" w:rsidRPr="00D42F42" w:rsidRDefault="00D42F42" w:rsidP="00D42F42">
            <w:pPr>
              <w:rPr>
                <w:rFonts w:cs="Arial"/>
                <w:szCs w:val="22"/>
              </w:rPr>
            </w:pPr>
          </w:p>
        </w:tc>
      </w:tr>
      <w:tr w:rsidR="00C927F9" w:rsidRPr="00797423" w14:paraId="2CF783F3" w14:textId="77777777">
        <w:tc>
          <w:tcPr>
            <w:tcW w:w="1951" w:type="dxa"/>
          </w:tcPr>
          <w:p w14:paraId="60E2CD04" w14:textId="77777777" w:rsidR="00C927F9" w:rsidRPr="00797423" w:rsidRDefault="00C927F9" w:rsidP="006F1E76">
            <w:pPr>
              <w:jc w:val="left"/>
              <w:rPr>
                <w:rFonts w:cs="Arial"/>
                <w:b/>
                <w:szCs w:val="22"/>
              </w:rPr>
            </w:pPr>
            <w:r w:rsidRPr="00797423">
              <w:rPr>
                <w:rFonts w:cs="Arial"/>
                <w:b/>
                <w:szCs w:val="22"/>
              </w:rPr>
              <w:t>Jours francs</w:t>
            </w:r>
          </w:p>
        </w:tc>
        <w:tc>
          <w:tcPr>
            <w:tcW w:w="4601" w:type="dxa"/>
          </w:tcPr>
          <w:p w14:paraId="77E00BAF" w14:textId="77777777" w:rsidR="00C927F9" w:rsidRPr="00797423" w:rsidRDefault="00C927F9" w:rsidP="006F1E76">
            <w:pPr>
              <w:jc w:val="left"/>
              <w:rPr>
                <w:rFonts w:cs="Arial"/>
                <w:szCs w:val="22"/>
              </w:rPr>
            </w:pPr>
            <w:r w:rsidRPr="00797423">
              <w:rPr>
                <w:rFonts w:cs="Arial"/>
                <w:szCs w:val="22"/>
              </w:rPr>
              <w:t>Délai dans le calcul duquel n’est compté ni le jour où est intervenu l’acte ayant fait courir le délai, ni le jour où s’achève le délai.</w:t>
            </w:r>
          </w:p>
          <w:p w14:paraId="692D34BA" w14:textId="77777777" w:rsidR="00C927F9" w:rsidRPr="00797423" w:rsidRDefault="00C927F9" w:rsidP="006F1E76">
            <w:pPr>
              <w:jc w:val="left"/>
              <w:rPr>
                <w:rFonts w:cs="Arial"/>
                <w:szCs w:val="22"/>
              </w:rPr>
            </w:pPr>
            <w:r w:rsidRPr="00797423">
              <w:rPr>
                <w:rFonts w:cs="Arial"/>
                <w:szCs w:val="22"/>
              </w:rPr>
              <w:t>Si le dernier jour est un samedi, un dimanche, un jour férié ou chômé, le délai est prolongé jusqu’au 1</w:t>
            </w:r>
            <w:r w:rsidRPr="00797423">
              <w:rPr>
                <w:rFonts w:cs="Arial"/>
                <w:szCs w:val="22"/>
                <w:vertAlign w:val="superscript"/>
              </w:rPr>
              <w:t>er</w:t>
            </w:r>
            <w:r w:rsidRPr="00797423">
              <w:rPr>
                <w:rFonts w:cs="Arial"/>
                <w:szCs w:val="22"/>
              </w:rPr>
              <w:t xml:space="preserve"> jour ouvrable suivant.</w:t>
            </w:r>
          </w:p>
          <w:p w14:paraId="064CC307" w14:textId="77777777" w:rsidR="00C927F9" w:rsidRPr="00797423" w:rsidRDefault="00C927F9" w:rsidP="006F1E76">
            <w:pPr>
              <w:jc w:val="left"/>
              <w:rPr>
                <w:rFonts w:cs="Arial"/>
                <w:szCs w:val="22"/>
              </w:rPr>
            </w:pPr>
          </w:p>
          <w:p w14:paraId="49E295E5" w14:textId="77777777" w:rsidR="00C927F9" w:rsidRPr="005477B8" w:rsidRDefault="00C927F9" w:rsidP="006F1E76">
            <w:pPr>
              <w:jc w:val="left"/>
              <w:rPr>
                <w:rFonts w:cs="Arial"/>
                <w:i/>
                <w:szCs w:val="22"/>
                <w:u w:val="single"/>
              </w:rPr>
            </w:pPr>
            <w:r w:rsidRPr="005477B8">
              <w:rPr>
                <w:rFonts w:cs="Arial"/>
                <w:i/>
                <w:szCs w:val="22"/>
                <w:u w:val="single"/>
              </w:rPr>
              <w:t>Exemple :</w:t>
            </w:r>
          </w:p>
          <w:p w14:paraId="149D4E6E" w14:textId="77777777" w:rsidR="00C927F9" w:rsidRPr="00797423" w:rsidRDefault="00C927F9" w:rsidP="006F1E76">
            <w:pPr>
              <w:jc w:val="left"/>
              <w:rPr>
                <w:rFonts w:cs="Arial"/>
                <w:szCs w:val="22"/>
              </w:rPr>
            </w:pPr>
            <w:r w:rsidRPr="00797423">
              <w:rPr>
                <w:rFonts w:cs="Arial"/>
                <w:szCs w:val="22"/>
              </w:rPr>
              <w:tab/>
              <w:t>Date limite le mercredi</w:t>
            </w:r>
          </w:p>
          <w:p w14:paraId="71D69C70" w14:textId="77777777" w:rsidR="00C927F9" w:rsidRPr="00797423" w:rsidRDefault="00C927F9" w:rsidP="006F1E76">
            <w:pPr>
              <w:jc w:val="left"/>
              <w:rPr>
                <w:rFonts w:cs="Arial"/>
                <w:szCs w:val="22"/>
              </w:rPr>
            </w:pPr>
            <w:r w:rsidRPr="00797423">
              <w:rPr>
                <w:rFonts w:cs="Arial"/>
                <w:szCs w:val="22"/>
              </w:rPr>
              <w:tab/>
              <w:t>Décision ou contestation possible dans les 3 jours francs : jusqu’au lundi minuit.</w:t>
            </w:r>
          </w:p>
        </w:tc>
        <w:tc>
          <w:tcPr>
            <w:tcW w:w="4536" w:type="dxa"/>
          </w:tcPr>
          <w:p w14:paraId="513C63A8" w14:textId="77777777" w:rsidR="00D42F42" w:rsidRDefault="00D42F42" w:rsidP="00D42F42">
            <w:pPr>
              <w:jc w:val="left"/>
              <w:rPr>
                <w:rFonts w:cs="Arial"/>
              </w:rPr>
            </w:pPr>
            <w:r w:rsidRPr="00D42F42">
              <w:rPr>
                <w:rFonts w:cs="Arial"/>
              </w:rPr>
              <w:t xml:space="preserve">1   2   3   4   5   6   7   8   9   10   11   12   </w:t>
            </w:r>
          </w:p>
          <w:p w14:paraId="14C7FE53" w14:textId="77777777" w:rsidR="00D42F42" w:rsidRPr="00D42F42" w:rsidRDefault="00D42F42" w:rsidP="00D42F42">
            <w:pPr>
              <w:jc w:val="left"/>
              <w:rPr>
                <w:rFonts w:cs="Arial"/>
              </w:rPr>
            </w:pPr>
            <w:r w:rsidRPr="00D42F42">
              <w:rPr>
                <w:rFonts w:cs="Arial"/>
              </w:rPr>
              <w:br/>
            </w:r>
            <w:r w:rsidRPr="00D42F42">
              <w:rPr>
                <w:rFonts w:cs="Arial"/>
                <w:color w:val="EE0000"/>
              </w:rPr>
              <w:t>V</w:t>
            </w:r>
            <w:r w:rsidRPr="00D42F42">
              <w:rPr>
                <w:rFonts w:cs="Arial"/>
              </w:rPr>
              <w:t xml:space="preserve">   S   D   L   M   M   J   V   S   D   L    </w:t>
            </w:r>
            <w:r w:rsidRPr="00D42F42">
              <w:rPr>
                <w:rFonts w:cs="Arial"/>
                <w:color w:val="EE0000"/>
              </w:rPr>
              <w:t>M</w:t>
            </w:r>
            <w:r w:rsidRPr="00D42F42">
              <w:rPr>
                <w:rFonts w:cs="Arial"/>
              </w:rPr>
              <w:t xml:space="preserve">   </w:t>
            </w:r>
          </w:p>
          <w:p w14:paraId="577464E8" w14:textId="77777777" w:rsidR="00D42F42" w:rsidRDefault="00D42F42" w:rsidP="00D42F42">
            <w:pPr>
              <w:jc w:val="left"/>
              <w:rPr>
                <w:rFonts w:cs="Arial"/>
              </w:rPr>
            </w:pPr>
          </w:p>
          <w:p w14:paraId="274FFF4F" w14:textId="77777777" w:rsidR="00D42F42" w:rsidRDefault="00D42F42" w:rsidP="00D42F42">
            <w:r>
              <w:t>Ni le jour de départ ni le jour d’échéance ne sont comptés</w:t>
            </w:r>
          </w:p>
          <w:p w14:paraId="43024A2C" w14:textId="77777777" w:rsidR="00D42F42" w:rsidRDefault="00D42F42" w:rsidP="00D42F42"/>
          <w:p w14:paraId="49E456F8" w14:textId="77777777" w:rsidR="00D42F42" w:rsidRDefault="00D42F42" w:rsidP="00D42F42">
            <w:pPr>
              <w:rPr>
                <w:rFonts w:cs="Arial"/>
              </w:rPr>
            </w:pPr>
            <w:r>
              <w:rPr>
                <w:rFonts w:cs="Arial"/>
              </w:rPr>
              <w:t>Fin du délai le lundi à 24h00.</w:t>
            </w:r>
          </w:p>
          <w:p w14:paraId="57E951E4" w14:textId="77777777" w:rsidR="00C927F9" w:rsidRPr="00797423" w:rsidRDefault="00C927F9" w:rsidP="006F1E76">
            <w:pPr>
              <w:jc w:val="left"/>
              <w:rPr>
                <w:rFonts w:cs="Arial"/>
                <w:szCs w:val="22"/>
              </w:rPr>
            </w:pPr>
          </w:p>
        </w:tc>
      </w:tr>
    </w:tbl>
    <w:p w14:paraId="2E8DDF3D" w14:textId="77777777" w:rsidR="005E4341" w:rsidRDefault="005E4341" w:rsidP="005E4341">
      <w:pPr>
        <w:jc w:val="left"/>
        <w:rPr>
          <w:rFonts w:cs="Arial"/>
          <w:szCs w:val="22"/>
        </w:rPr>
      </w:pPr>
      <w:r>
        <w:rPr>
          <w:rFonts w:cs="Arial"/>
          <w:szCs w:val="22"/>
        </w:rPr>
        <w:t xml:space="preserve"> : </w:t>
      </w:r>
    </w:p>
    <w:p w14:paraId="13B9F876" w14:textId="77777777" w:rsidR="00B94A22" w:rsidRPr="00015315" w:rsidRDefault="005E4341" w:rsidP="00B94A22">
      <w:r>
        <w:rPr>
          <w:rFonts w:cs="Arial"/>
          <w:szCs w:val="22"/>
        </w:rPr>
        <w:br w:type="page"/>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521"/>
      </w:tblGrid>
      <w:tr w:rsidR="00B94A22" w:rsidRPr="00015315" w14:paraId="649B897C" w14:textId="77777777" w:rsidTr="00862C00">
        <w:trPr>
          <w:trHeight w:val="638"/>
        </w:trPr>
        <w:tc>
          <w:tcPr>
            <w:tcW w:w="1984" w:type="dxa"/>
            <w:vAlign w:val="center"/>
          </w:tcPr>
          <w:p w14:paraId="607D7D6A" w14:textId="77777777" w:rsidR="00B94A22" w:rsidRPr="00015315" w:rsidRDefault="00B94A22" w:rsidP="0085498F">
            <w:pPr>
              <w:widowControl w:val="0"/>
              <w:autoSpaceDE w:val="0"/>
              <w:autoSpaceDN w:val="0"/>
              <w:adjustRightInd w:val="0"/>
              <w:ind w:right="140"/>
              <w:jc w:val="center"/>
              <w:rPr>
                <w:rFonts w:ascii="Trebuchet MS" w:hAnsi="Trebuchet MS" w:cs="Arial"/>
                <w:b/>
                <w:sz w:val="24"/>
              </w:rPr>
            </w:pPr>
            <w:r w:rsidRPr="00015315">
              <w:rPr>
                <w:rFonts w:ascii="Trebuchet MS" w:hAnsi="Trebuchet MS" w:cs="Arial"/>
                <w:b/>
                <w:sz w:val="24"/>
              </w:rPr>
              <w:t>Annexe 3</w:t>
            </w:r>
          </w:p>
        </w:tc>
        <w:tc>
          <w:tcPr>
            <w:tcW w:w="6521" w:type="dxa"/>
            <w:vAlign w:val="center"/>
          </w:tcPr>
          <w:p w14:paraId="49412E57" w14:textId="77777777" w:rsidR="00B94A22" w:rsidRPr="00015315" w:rsidRDefault="00B94A22" w:rsidP="00862C00">
            <w:pPr>
              <w:widowControl w:val="0"/>
              <w:autoSpaceDE w:val="0"/>
              <w:autoSpaceDN w:val="0"/>
              <w:adjustRightInd w:val="0"/>
              <w:ind w:right="142"/>
              <w:jc w:val="center"/>
              <w:rPr>
                <w:rFonts w:ascii="Trebuchet MS" w:hAnsi="Trebuchet MS" w:cs="Arial"/>
                <w:b/>
                <w:sz w:val="24"/>
              </w:rPr>
            </w:pPr>
            <w:r w:rsidRPr="00AC2F87">
              <w:rPr>
                <w:rFonts w:ascii="Trebuchet MS" w:hAnsi="Trebuchet MS" w:cs="Arial"/>
                <w:b/>
                <w:sz w:val="24"/>
              </w:rPr>
              <w:t xml:space="preserve">Calendrier des opérations électorales </w:t>
            </w:r>
          </w:p>
        </w:tc>
      </w:tr>
    </w:tbl>
    <w:p w14:paraId="3DF637A2" w14:textId="77777777" w:rsidR="00457640" w:rsidRDefault="00457640" w:rsidP="00457640">
      <w:pPr>
        <w:rPr>
          <w:i/>
          <w:iCs/>
          <w:szCs w:val="28"/>
        </w:rPr>
      </w:pPr>
    </w:p>
    <w:p w14:paraId="29C116AC" w14:textId="77777777" w:rsidR="00457640" w:rsidRPr="004B6D41" w:rsidRDefault="00457640" w:rsidP="00457640">
      <w:pPr>
        <w:rPr>
          <w:i/>
          <w:iCs/>
          <w:szCs w:val="28"/>
        </w:rPr>
      </w:pPr>
      <w:bookmarkStart w:id="1" w:name="_Hlk223620588"/>
      <w:r>
        <w:rPr>
          <w:i/>
          <w:iCs/>
          <w:szCs w:val="28"/>
        </w:rPr>
        <w:t xml:space="preserve">   </w:t>
      </w:r>
      <w:r w:rsidRPr="004B6D41">
        <w:rPr>
          <w:i/>
          <w:iCs/>
          <w:szCs w:val="28"/>
        </w:rPr>
        <w:t>Calendrier donné à titre indicatif sous réserve du calendrier publié par la DGCL</w:t>
      </w:r>
    </w:p>
    <w:p w14:paraId="6F8F8FA3" w14:textId="77777777" w:rsidR="00457640" w:rsidRPr="004B6D41" w:rsidRDefault="00457640" w:rsidP="00457640">
      <w:pPr>
        <w:rPr>
          <w:i/>
          <w:iCs/>
          <w:szCs w:val="28"/>
        </w:rPr>
      </w:pPr>
      <w:r w:rsidRPr="004B6D41">
        <w:rPr>
          <w:i/>
          <w:iCs/>
          <w:szCs w:val="28"/>
        </w:rPr>
        <w:t xml:space="preserve">  </w:t>
      </w:r>
    </w:p>
    <w:p w14:paraId="7186412B" w14:textId="77777777" w:rsidR="00457640" w:rsidRDefault="00457640" w:rsidP="00457640">
      <w:pPr>
        <w:rPr>
          <w:i/>
          <w:iCs/>
          <w:szCs w:val="28"/>
        </w:rPr>
      </w:pPr>
      <w:r>
        <w:rPr>
          <w:i/>
          <w:iCs/>
          <w:szCs w:val="28"/>
        </w:rPr>
        <w:t xml:space="preserve">  </w:t>
      </w:r>
      <w:r w:rsidRPr="004B6D41">
        <w:rPr>
          <w:i/>
          <w:iCs/>
          <w:szCs w:val="28"/>
        </w:rPr>
        <w:t>Dans le cadre du vote électronique, ce calendrier est valable pour les scrutins se déroulant en un seul jour le 10 décembre</w:t>
      </w:r>
      <w:r>
        <w:rPr>
          <w:i/>
          <w:iCs/>
          <w:szCs w:val="28"/>
        </w:rPr>
        <w:t xml:space="preserve"> </w:t>
      </w:r>
      <w:r w:rsidRPr="004B6D41">
        <w:rPr>
          <w:i/>
          <w:iCs/>
          <w:szCs w:val="28"/>
        </w:rPr>
        <w:t>2026. En cas de scrutin ouvert pendant plusieurs jours, la date du scrutin doit être entendue comme le premier jour d</w:t>
      </w:r>
      <w:r>
        <w:rPr>
          <w:i/>
          <w:iCs/>
          <w:szCs w:val="28"/>
        </w:rPr>
        <w:t>’ouverture d</w:t>
      </w:r>
      <w:r w:rsidRPr="004B6D41">
        <w:rPr>
          <w:i/>
          <w:iCs/>
          <w:szCs w:val="28"/>
        </w:rPr>
        <w:t xml:space="preserve">u scrutin. </w:t>
      </w:r>
    </w:p>
    <w:bookmarkEnd w:id="1"/>
    <w:p w14:paraId="467F109F" w14:textId="77777777" w:rsidR="00457640" w:rsidRDefault="00457640" w:rsidP="00457640">
      <w:pPr>
        <w:rPr>
          <w:i/>
          <w:iCs/>
          <w:szCs w:val="28"/>
        </w:rPr>
      </w:pPr>
    </w:p>
    <w:p w14:paraId="13AD834C" w14:textId="77777777" w:rsidR="00457640" w:rsidRDefault="00457640" w:rsidP="00457640">
      <w:pPr>
        <w:rPr>
          <w:i/>
          <w:iCs/>
          <w:szCs w:val="28"/>
        </w:rPr>
      </w:pPr>
    </w:p>
    <w:tbl>
      <w:tblPr>
        <w:tblW w:w="9851"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732"/>
        <w:gridCol w:w="1181"/>
        <w:gridCol w:w="2491"/>
        <w:gridCol w:w="3932"/>
        <w:gridCol w:w="1515"/>
      </w:tblGrid>
      <w:tr w:rsidR="00457640" w:rsidRPr="00015315" w14:paraId="4F733433" w14:textId="77777777" w:rsidTr="000F200A">
        <w:trPr>
          <w:trHeight w:val="20"/>
        </w:trPr>
        <w:tc>
          <w:tcPr>
            <w:tcW w:w="732" w:type="dxa"/>
            <w:tcBorders>
              <w:bottom w:val="single" w:sz="4" w:space="0" w:color="auto"/>
            </w:tcBorders>
          </w:tcPr>
          <w:p w14:paraId="0292C4CB" w14:textId="77777777" w:rsidR="00457640" w:rsidRPr="00015315" w:rsidRDefault="00457640" w:rsidP="000F200A">
            <w:pPr>
              <w:ind w:right="140"/>
              <w:jc w:val="center"/>
              <w:rPr>
                <w:rFonts w:ascii="Trebuchet MS" w:hAnsi="Trebuchet MS" w:cs="Arial"/>
                <w:b/>
                <w:bCs/>
                <w:sz w:val="16"/>
                <w:szCs w:val="16"/>
              </w:rPr>
            </w:pPr>
          </w:p>
        </w:tc>
        <w:tc>
          <w:tcPr>
            <w:tcW w:w="1181" w:type="dxa"/>
            <w:tcBorders>
              <w:bottom w:val="single" w:sz="4" w:space="0" w:color="auto"/>
            </w:tcBorders>
          </w:tcPr>
          <w:p w14:paraId="53944C7A" w14:textId="77777777" w:rsidR="00457640" w:rsidRPr="00015315" w:rsidRDefault="00457640" w:rsidP="000F200A">
            <w:pPr>
              <w:ind w:right="140"/>
              <w:jc w:val="center"/>
              <w:rPr>
                <w:rFonts w:ascii="Trebuchet MS" w:hAnsi="Trebuchet MS" w:cs="Arial"/>
                <w:b/>
                <w:bCs/>
                <w:sz w:val="16"/>
                <w:szCs w:val="16"/>
              </w:rPr>
            </w:pPr>
            <w:r w:rsidRPr="00015315">
              <w:rPr>
                <w:rFonts w:ascii="Trebuchet MS" w:hAnsi="Trebuchet MS" w:cs="Arial"/>
                <w:b/>
                <w:bCs/>
                <w:sz w:val="16"/>
                <w:szCs w:val="16"/>
              </w:rPr>
              <w:t>Compétence Centre de Gestion -Président</w:t>
            </w:r>
          </w:p>
        </w:tc>
        <w:tc>
          <w:tcPr>
            <w:tcW w:w="2491" w:type="dxa"/>
            <w:tcBorders>
              <w:bottom w:val="single" w:sz="4" w:space="0" w:color="auto"/>
            </w:tcBorders>
            <w:vAlign w:val="center"/>
          </w:tcPr>
          <w:p w14:paraId="7B46CF04" w14:textId="77777777" w:rsidR="00457640" w:rsidRPr="00015315" w:rsidRDefault="00457640" w:rsidP="000F200A">
            <w:pPr>
              <w:ind w:right="140"/>
              <w:jc w:val="center"/>
              <w:rPr>
                <w:rFonts w:ascii="Trebuchet MS" w:hAnsi="Trebuchet MS" w:cs="Arial"/>
                <w:b/>
                <w:bCs/>
                <w:sz w:val="16"/>
                <w:szCs w:val="16"/>
              </w:rPr>
            </w:pPr>
            <w:r w:rsidRPr="00015315">
              <w:rPr>
                <w:rFonts w:ascii="Trebuchet MS" w:hAnsi="Trebuchet MS" w:cs="Arial"/>
                <w:b/>
                <w:bCs/>
                <w:sz w:val="16"/>
                <w:szCs w:val="16"/>
              </w:rPr>
              <w:t>DATES OU DELAIS</w:t>
            </w:r>
          </w:p>
        </w:tc>
        <w:tc>
          <w:tcPr>
            <w:tcW w:w="3932" w:type="dxa"/>
            <w:tcBorders>
              <w:bottom w:val="single" w:sz="4" w:space="0" w:color="auto"/>
            </w:tcBorders>
            <w:vAlign w:val="center"/>
          </w:tcPr>
          <w:p w14:paraId="6680D678" w14:textId="77777777" w:rsidR="00457640" w:rsidRPr="00015315" w:rsidRDefault="00457640" w:rsidP="000F200A">
            <w:pPr>
              <w:ind w:right="140"/>
              <w:jc w:val="center"/>
              <w:rPr>
                <w:rFonts w:ascii="Trebuchet MS" w:hAnsi="Trebuchet MS" w:cs="Arial"/>
                <w:b/>
                <w:bCs/>
                <w:sz w:val="16"/>
                <w:szCs w:val="16"/>
              </w:rPr>
            </w:pPr>
            <w:r w:rsidRPr="00015315">
              <w:rPr>
                <w:rFonts w:ascii="Trebuchet MS" w:hAnsi="Trebuchet MS" w:cs="Arial"/>
                <w:b/>
                <w:bCs/>
                <w:sz w:val="16"/>
                <w:szCs w:val="16"/>
              </w:rPr>
              <w:t>OPERATIONS</w:t>
            </w:r>
          </w:p>
        </w:tc>
        <w:tc>
          <w:tcPr>
            <w:tcW w:w="1515" w:type="dxa"/>
            <w:tcBorders>
              <w:bottom w:val="single" w:sz="4" w:space="0" w:color="auto"/>
            </w:tcBorders>
            <w:vAlign w:val="center"/>
          </w:tcPr>
          <w:p w14:paraId="77B0A9E8" w14:textId="77777777" w:rsidR="00457640" w:rsidRPr="00015315" w:rsidRDefault="00457640" w:rsidP="000F200A">
            <w:pPr>
              <w:ind w:right="140"/>
              <w:jc w:val="center"/>
              <w:rPr>
                <w:rFonts w:ascii="Trebuchet MS" w:hAnsi="Trebuchet MS" w:cs="Arial"/>
                <w:b/>
                <w:bCs/>
                <w:i/>
                <w:iCs/>
                <w:sz w:val="16"/>
                <w:szCs w:val="16"/>
              </w:rPr>
            </w:pPr>
            <w:r w:rsidRPr="00015315">
              <w:rPr>
                <w:rFonts w:ascii="Trebuchet MS" w:hAnsi="Trebuchet MS" w:cs="Arial"/>
                <w:b/>
                <w:bCs/>
                <w:sz w:val="16"/>
                <w:szCs w:val="16"/>
              </w:rPr>
              <w:t xml:space="preserve">REFERENCES </w:t>
            </w:r>
            <w:r>
              <w:rPr>
                <w:rFonts w:ascii="Trebuchet MS" w:hAnsi="Trebuchet MS" w:cs="Arial"/>
                <w:b/>
                <w:bCs/>
                <w:sz w:val="16"/>
                <w:szCs w:val="16"/>
              </w:rPr>
              <w:t>CGFP</w:t>
            </w:r>
          </w:p>
        </w:tc>
      </w:tr>
      <w:tr w:rsidR="00457640" w:rsidRPr="00015315" w14:paraId="2E96B142" w14:textId="77777777" w:rsidTr="000F200A">
        <w:trPr>
          <w:trHeight w:val="20"/>
        </w:trPr>
        <w:tc>
          <w:tcPr>
            <w:tcW w:w="732" w:type="dxa"/>
            <w:vMerge w:val="restart"/>
            <w:textDirection w:val="btLr"/>
          </w:tcPr>
          <w:p w14:paraId="11A65961" w14:textId="77777777" w:rsidR="00457640" w:rsidRPr="00015315" w:rsidRDefault="00457640" w:rsidP="000F200A">
            <w:pPr>
              <w:spacing w:before="240" w:after="240"/>
              <w:ind w:left="113" w:right="140"/>
              <w:jc w:val="center"/>
              <w:rPr>
                <w:rFonts w:ascii="Trebuchet MS" w:hAnsi="Trebuchet MS" w:cs="Arial"/>
                <w:bCs/>
                <w:sz w:val="16"/>
                <w:szCs w:val="16"/>
              </w:rPr>
            </w:pPr>
            <w:r w:rsidRPr="00015315">
              <w:rPr>
                <w:rFonts w:ascii="Trebuchet MS" w:hAnsi="Trebuchet MS" w:cs="Arial"/>
                <w:bCs/>
                <w:sz w:val="16"/>
                <w:szCs w:val="16"/>
              </w:rPr>
              <w:t>PREALABLES</w:t>
            </w:r>
          </w:p>
        </w:tc>
        <w:tc>
          <w:tcPr>
            <w:tcW w:w="1181" w:type="dxa"/>
          </w:tcPr>
          <w:p w14:paraId="35BF9157" w14:textId="77777777" w:rsidR="00457640" w:rsidRPr="00015315" w:rsidRDefault="00457640" w:rsidP="000F200A">
            <w:pPr>
              <w:ind w:right="140"/>
              <w:jc w:val="center"/>
              <w:rPr>
                <w:rFonts w:ascii="Trebuchet MS" w:hAnsi="Trebuchet MS" w:cs="Arial"/>
                <w:b/>
                <w:bCs/>
                <w:sz w:val="16"/>
                <w:szCs w:val="16"/>
              </w:rPr>
            </w:pPr>
          </w:p>
        </w:tc>
        <w:tc>
          <w:tcPr>
            <w:tcW w:w="2491" w:type="dxa"/>
          </w:tcPr>
          <w:p w14:paraId="11378BCD" w14:textId="77777777" w:rsidR="00457640" w:rsidRPr="00015315" w:rsidRDefault="00457640" w:rsidP="000F200A">
            <w:pPr>
              <w:ind w:right="140"/>
              <w:jc w:val="center"/>
              <w:rPr>
                <w:rFonts w:ascii="Trebuchet MS" w:hAnsi="Trebuchet MS" w:cs="Arial"/>
                <w:b/>
                <w:bCs/>
                <w:sz w:val="16"/>
                <w:szCs w:val="16"/>
              </w:rPr>
            </w:pPr>
            <w:r w:rsidRPr="00015315">
              <w:rPr>
                <w:rFonts w:ascii="Trebuchet MS" w:hAnsi="Trebuchet MS" w:cs="Arial"/>
                <w:b/>
                <w:bCs/>
                <w:sz w:val="16"/>
                <w:szCs w:val="16"/>
              </w:rPr>
              <w:t>Au 1</w:t>
            </w:r>
            <w:r w:rsidRPr="00015315">
              <w:rPr>
                <w:rFonts w:ascii="Trebuchet MS" w:hAnsi="Trebuchet MS" w:cs="Arial"/>
                <w:b/>
                <w:bCs/>
                <w:sz w:val="16"/>
                <w:szCs w:val="16"/>
                <w:vertAlign w:val="superscript"/>
              </w:rPr>
              <w:t>er</w:t>
            </w:r>
            <w:r w:rsidRPr="00015315">
              <w:rPr>
                <w:rFonts w:ascii="Trebuchet MS" w:hAnsi="Trebuchet MS" w:cs="Arial"/>
                <w:b/>
                <w:bCs/>
                <w:sz w:val="16"/>
                <w:szCs w:val="16"/>
              </w:rPr>
              <w:t xml:space="preserve"> janvier </w:t>
            </w:r>
            <w:r>
              <w:rPr>
                <w:rFonts w:ascii="Trebuchet MS" w:hAnsi="Trebuchet MS" w:cs="Arial"/>
                <w:b/>
                <w:bCs/>
                <w:sz w:val="16"/>
                <w:szCs w:val="16"/>
              </w:rPr>
              <w:t>2026</w:t>
            </w:r>
          </w:p>
        </w:tc>
        <w:tc>
          <w:tcPr>
            <w:tcW w:w="3932" w:type="dxa"/>
          </w:tcPr>
          <w:p w14:paraId="1AFAFF1B" w14:textId="77777777" w:rsidR="00457640" w:rsidRPr="00015315" w:rsidRDefault="00457640" w:rsidP="000F200A">
            <w:pPr>
              <w:ind w:right="140"/>
              <w:rPr>
                <w:rFonts w:ascii="Trebuchet MS" w:hAnsi="Trebuchet MS" w:cs="Arial"/>
                <w:sz w:val="16"/>
                <w:szCs w:val="16"/>
              </w:rPr>
            </w:pPr>
            <w:r w:rsidRPr="00015315">
              <w:rPr>
                <w:rFonts w:ascii="Trebuchet MS" w:hAnsi="Trebuchet MS" w:cs="Arial"/>
                <w:sz w:val="16"/>
                <w:szCs w:val="16"/>
              </w:rPr>
              <w:t xml:space="preserve">Calcul des </w:t>
            </w:r>
            <w:r w:rsidRPr="00015315">
              <w:rPr>
                <w:rFonts w:ascii="Trebuchet MS" w:hAnsi="Trebuchet MS" w:cs="Arial"/>
                <w:b/>
                <w:bCs/>
                <w:sz w:val="16"/>
                <w:szCs w:val="16"/>
              </w:rPr>
              <w:t>effectifs</w:t>
            </w:r>
            <w:r w:rsidRPr="00015315">
              <w:rPr>
                <w:rFonts w:ascii="Trebuchet MS" w:hAnsi="Trebuchet MS" w:cs="Arial"/>
                <w:sz w:val="16"/>
                <w:szCs w:val="16"/>
              </w:rPr>
              <w:t xml:space="preserve"> pour déterminer la composition des instances paritaires </w:t>
            </w:r>
          </w:p>
        </w:tc>
        <w:tc>
          <w:tcPr>
            <w:tcW w:w="1515" w:type="dxa"/>
          </w:tcPr>
          <w:p w14:paraId="2A197B2A" w14:textId="77777777" w:rsidR="00457640" w:rsidRPr="005E0D81" w:rsidRDefault="00457640" w:rsidP="000F200A">
            <w:pPr>
              <w:jc w:val="center"/>
              <w:rPr>
                <w:rFonts w:ascii="Trebuchet MS" w:hAnsi="Trebuchet MS" w:cs="Arial"/>
                <w:sz w:val="16"/>
                <w:szCs w:val="16"/>
              </w:rPr>
            </w:pPr>
            <w:r w:rsidRPr="00AC2F87">
              <w:rPr>
                <w:rFonts w:cs="Arial"/>
                <w:sz w:val="16"/>
                <w:szCs w:val="16"/>
              </w:rPr>
              <w:t>Art R 272-7</w:t>
            </w:r>
          </w:p>
        </w:tc>
      </w:tr>
      <w:tr w:rsidR="00457640" w:rsidRPr="00015315" w14:paraId="1A4753F8" w14:textId="77777777" w:rsidTr="000F200A">
        <w:trPr>
          <w:trHeight w:val="20"/>
        </w:trPr>
        <w:tc>
          <w:tcPr>
            <w:tcW w:w="732" w:type="dxa"/>
            <w:vMerge/>
          </w:tcPr>
          <w:p w14:paraId="661AF0E3" w14:textId="77777777" w:rsidR="00457640" w:rsidRPr="00015315" w:rsidRDefault="00457640" w:rsidP="000F200A">
            <w:pPr>
              <w:ind w:right="140"/>
              <w:jc w:val="center"/>
              <w:rPr>
                <w:rFonts w:ascii="Trebuchet MS" w:hAnsi="Trebuchet MS" w:cs="Arial"/>
                <w:b/>
                <w:bCs/>
                <w:sz w:val="16"/>
                <w:szCs w:val="16"/>
              </w:rPr>
            </w:pPr>
          </w:p>
        </w:tc>
        <w:tc>
          <w:tcPr>
            <w:tcW w:w="1181" w:type="dxa"/>
          </w:tcPr>
          <w:p w14:paraId="32983258" w14:textId="77777777" w:rsidR="00457640" w:rsidRPr="00015315" w:rsidRDefault="00457640" w:rsidP="000F200A">
            <w:pPr>
              <w:ind w:right="140"/>
              <w:jc w:val="center"/>
              <w:rPr>
                <w:rFonts w:ascii="Trebuchet MS" w:hAnsi="Trebuchet MS" w:cs="Arial"/>
                <w:b/>
                <w:bCs/>
                <w:sz w:val="16"/>
                <w:szCs w:val="16"/>
              </w:rPr>
            </w:pPr>
            <w:r w:rsidRPr="00015315">
              <w:rPr>
                <w:rFonts w:ascii="Trebuchet MS" w:hAnsi="Trebuchet MS" w:cs="Arial"/>
                <w:b/>
                <w:bCs/>
                <w:sz w:val="16"/>
                <w:szCs w:val="16"/>
              </w:rPr>
              <w:t>X</w:t>
            </w:r>
          </w:p>
        </w:tc>
        <w:tc>
          <w:tcPr>
            <w:tcW w:w="2491" w:type="dxa"/>
          </w:tcPr>
          <w:p w14:paraId="13D039CE" w14:textId="77777777" w:rsidR="00457640" w:rsidRPr="00AC2F87" w:rsidRDefault="00457640" w:rsidP="000F200A">
            <w:pPr>
              <w:ind w:right="140"/>
              <w:jc w:val="center"/>
              <w:rPr>
                <w:rFonts w:ascii="Trebuchet MS" w:hAnsi="Trebuchet MS" w:cs="Arial"/>
                <w:b/>
                <w:bCs/>
                <w:sz w:val="16"/>
                <w:szCs w:val="16"/>
              </w:rPr>
            </w:pPr>
            <w:r w:rsidRPr="00AC2F87">
              <w:rPr>
                <w:rFonts w:ascii="Trebuchet MS" w:hAnsi="Trebuchet MS" w:cs="Arial"/>
                <w:b/>
                <w:bCs/>
                <w:sz w:val="16"/>
                <w:szCs w:val="16"/>
              </w:rPr>
              <w:t>Avant le 15 janvier 202</w:t>
            </w:r>
            <w:r>
              <w:rPr>
                <w:rFonts w:ascii="Trebuchet MS" w:hAnsi="Trebuchet MS" w:cs="Arial"/>
                <w:b/>
                <w:bCs/>
                <w:sz w:val="16"/>
                <w:szCs w:val="16"/>
              </w:rPr>
              <w:t>6</w:t>
            </w:r>
          </w:p>
          <w:p w14:paraId="36465387" w14:textId="77777777" w:rsidR="00457640" w:rsidRPr="00AC2F87" w:rsidRDefault="00457640" w:rsidP="000F200A">
            <w:pPr>
              <w:ind w:right="140"/>
              <w:jc w:val="center"/>
              <w:rPr>
                <w:rFonts w:ascii="Trebuchet MS" w:hAnsi="Trebuchet MS" w:cs="Arial"/>
                <w:sz w:val="16"/>
                <w:szCs w:val="16"/>
              </w:rPr>
            </w:pPr>
          </w:p>
          <w:p w14:paraId="42FF24A8"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 dans les plus brefs délais »</w:t>
            </w:r>
          </w:p>
        </w:tc>
        <w:tc>
          <w:tcPr>
            <w:tcW w:w="3932" w:type="dxa"/>
          </w:tcPr>
          <w:p w14:paraId="512E06DD" w14:textId="77777777" w:rsidR="00457640" w:rsidRPr="00AC2F87" w:rsidRDefault="00457640" w:rsidP="000F200A">
            <w:pPr>
              <w:ind w:right="140"/>
              <w:rPr>
                <w:rFonts w:ascii="Trebuchet MS" w:hAnsi="Trebuchet MS" w:cs="Arial"/>
                <w:sz w:val="16"/>
                <w:szCs w:val="16"/>
              </w:rPr>
            </w:pPr>
            <w:r w:rsidRPr="00AC2F87">
              <w:rPr>
                <w:rFonts w:ascii="Trebuchet MS" w:hAnsi="Trebuchet MS" w:cs="Arial"/>
                <w:sz w:val="16"/>
                <w:szCs w:val="16"/>
              </w:rPr>
              <w:t>Transmission au centre de gestion des effectifs employés au 1</w:t>
            </w:r>
            <w:r w:rsidRPr="00AC2F87">
              <w:rPr>
                <w:rFonts w:ascii="Trebuchet MS" w:hAnsi="Trebuchet MS" w:cs="Arial"/>
                <w:sz w:val="16"/>
                <w:szCs w:val="16"/>
                <w:vertAlign w:val="superscript"/>
              </w:rPr>
              <w:t>er</w:t>
            </w:r>
            <w:r w:rsidRPr="00AC2F87">
              <w:rPr>
                <w:rFonts w:ascii="Trebuchet MS" w:hAnsi="Trebuchet MS" w:cs="Arial"/>
                <w:sz w:val="16"/>
                <w:szCs w:val="16"/>
              </w:rPr>
              <w:t xml:space="preserve"> janvier 202</w:t>
            </w:r>
            <w:r>
              <w:rPr>
                <w:rFonts w:ascii="Trebuchet MS" w:hAnsi="Trebuchet MS" w:cs="Arial"/>
                <w:sz w:val="16"/>
                <w:szCs w:val="16"/>
              </w:rPr>
              <w:t>6</w:t>
            </w:r>
            <w:r w:rsidRPr="00AC2F87">
              <w:rPr>
                <w:rFonts w:ascii="Trebuchet MS" w:hAnsi="Trebuchet MS" w:cs="Arial"/>
                <w:sz w:val="16"/>
                <w:szCs w:val="16"/>
              </w:rPr>
              <w:t xml:space="preserve"> par les collectivités affiliées.</w:t>
            </w:r>
          </w:p>
          <w:p w14:paraId="6DCA3136" w14:textId="77777777" w:rsidR="00457640" w:rsidRPr="00AC2F87" w:rsidRDefault="00457640" w:rsidP="000F200A">
            <w:pPr>
              <w:ind w:right="140"/>
              <w:rPr>
                <w:rFonts w:ascii="Trebuchet MS" w:hAnsi="Trebuchet MS" w:cs="Arial"/>
                <w:sz w:val="16"/>
                <w:szCs w:val="16"/>
              </w:rPr>
            </w:pPr>
            <w:r w:rsidRPr="00AC2F87">
              <w:rPr>
                <w:rFonts w:ascii="Trebuchet MS" w:hAnsi="Trebuchet MS" w:cs="Arial"/>
                <w:sz w:val="16"/>
                <w:szCs w:val="16"/>
              </w:rPr>
              <w:t>Information aux organisations syndicales des effectifs employés par catégorie. On peut y joindre la composition des CCP qui en découle et la répartition hommes/femmes.</w:t>
            </w:r>
          </w:p>
        </w:tc>
        <w:tc>
          <w:tcPr>
            <w:tcW w:w="1515" w:type="dxa"/>
          </w:tcPr>
          <w:p w14:paraId="00CED829" w14:textId="77777777" w:rsidR="00457640" w:rsidRPr="005E0D81" w:rsidRDefault="00457640" w:rsidP="000F200A">
            <w:pPr>
              <w:ind w:right="140"/>
              <w:jc w:val="center"/>
              <w:rPr>
                <w:rFonts w:ascii="Trebuchet MS" w:hAnsi="Trebuchet MS" w:cs="Arial"/>
                <w:sz w:val="16"/>
                <w:szCs w:val="16"/>
              </w:rPr>
            </w:pPr>
            <w:r w:rsidRPr="00AC2F87">
              <w:rPr>
                <w:rFonts w:cs="Arial"/>
                <w:sz w:val="16"/>
                <w:szCs w:val="16"/>
              </w:rPr>
              <w:t>Art R 272-</w:t>
            </w:r>
            <w:r>
              <w:rPr>
                <w:rFonts w:cs="Arial"/>
                <w:sz w:val="16"/>
                <w:szCs w:val="16"/>
              </w:rPr>
              <w:t>9</w:t>
            </w:r>
          </w:p>
        </w:tc>
      </w:tr>
      <w:tr w:rsidR="00457640" w:rsidRPr="00015315" w14:paraId="13CD5B43" w14:textId="77777777" w:rsidTr="000F200A">
        <w:trPr>
          <w:trHeight w:val="20"/>
        </w:trPr>
        <w:tc>
          <w:tcPr>
            <w:tcW w:w="732" w:type="dxa"/>
            <w:vMerge/>
          </w:tcPr>
          <w:p w14:paraId="3D6D17FA" w14:textId="77777777" w:rsidR="00457640" w:rsidRPr="00015315" w:rsidRDefault="00457640" w:rsidP="000F200A">
            <w:pPr>
              <w:ind w:right="140"/>
              <w:jc w:val="center"/>
              <w:rPr>
                <w:rFonts w:ascii="Trebuchet MS" w:hAnsi="Trebuchet MS" w:cs="Arial"/>
                <w:b/>
                <w:sz w:val="16"/>
                <w:szCs w:val="16"/>
              </w:rPr>
            </w:pPr>
          </w:p>
        </w:tc>
        <w:tc>
          <w:tcPr>
            <w:tcW w:w="1181" w:type="dxa"/>
          </w:tcPr>
          <w:p w14:paraId="1D3DB0B8" w14:textId="77777777" w:rsidR="00457640" w:rsidRPr="00015315" w:rsidRDefault="00457640" w:rsidP="000F200A">
            <w:pPr>
              <w:ind w:right="140"/>
              <w:jc w:val="center"/>
              <w:rPr>
                <w:rFonts w:ascii="Trebuchet MS" w:hAnsi="Trebuchet MS" w:cs="Arial"/>
                <w:b/>
                <w:sz w:val="16"/>
                <w:szCs w:val="16"/>
              </w:rPr>
            </w:pPr>
            <w:r w:rsidRPr="00015315">
              <w:rPr>
                <w:rFonts w:ascii="Trebuchet MS" w:hAnsi="Trebuchet MS" w:cs="Arial"/>
                <w:b/>
                <w:sz w:val="16"/>
                <w:szCs w:val="16"/>
              </w:rPr>
              <w:t>X</w:t>
            </w:r>
          </w:p>
        </w:tc>
        <w:tc>
          <w:tcPr>
            <w:tcW w:w="2491" w:type="dxa"/>
          </w:tcPr>
          <w:p w14:paraId="62B14B5F"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 xml:space="preserve">Entre la publication de l’arrêté instituant la date des élections et la date limite du dépôt des listes de candidats, </w:t>
            </w:r>
          </w:p>
          <w:p w14:paraId="46A5751F" w14:textId="77777777" w:rsidR="00457640" w:rsidRPr="00AC2F87" w:rsidRDefault="00457640" w:rsidP="000F200A">
            <w:pPr>
              <w:ind w:right="140"/>
              <w:jc w:val="center"/>
              <w:rPr>
                <w:rFonts w:ascii="Trebuchet MS" w:hAnsi="Trebuchet MS" w:cs="Arial"/>
                <w:b/>
                <w:bCs/>
                <w:sz w:val="16"/>
                <w:szCs w:val="16"/>
              </w:rPr>
            </w:pPr>
            <w:r w:rsidRPr="00AC2F87">
              <w:rPr>
                <w:rFonts w:ascii="Trebuchet MS" w:hAnsi="Trebuchet MS" w:cs="Arial"/>
                <w:sz w:val="16"/>
                <w:szCs w:val="16"/>
              </w:rPr>
              <w:t>soit entre le</w:t>
            </w:r>
            <w:r w:rsidRPr="00AC2F87">
              <w:rPr>
                <w:rFonts w:ascii="Trebuchet MS" w:hAnsi="Trebuchet MS" w:cs="Arial"/>
                <w:sz w:val="16"/>
                <w:szCs w:val="16"/>
              </w:rPr>
              <w:br/>
            </w:r>
            <w:r w:rsidRPr="00AC2F87">
              <w:rPr>
                <w:rFonts w:ascii="Trebuchet MS" w:hAnsi="Trebuchet MS" w:cs="Arial"/>
                <w:b/>
                <w:bCs/>
                <w:sz w:val="16"/>
                <w:szCs w:val="16"/>
              </w:rPr>
              <w:t xml:space="preserve"> ………………… </w:t>
            </w:r>
          </w:p>
          <w:p w14:paraId="548AF888"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b/>
                <w:bCs/>
                <w:sz w:val="16"/>
                <w:szCs w:val="16"/>
              </w:rPr>
              <w:t>et le 29 octobre 2026</w:t>
            </w:r>
          </w:p>
        </w:tc>
        <w:tc>
          <w:tcPr>
            <w:tcW w:w="3932" w:type="dxa"/>
          </w:tcPr>
          <w:p w14:paraId="726D642D" w14:textId="77777777" w:rsidR="00457640" w:rsidRPr="00AC2F87" w:rsidRDefault="00457640" w:rsidP="000F200A">
            <w:pPr>
              <w:ind w:right="140"/>
              <w:rPr>
                <w:rFonts w:ascii="Trebuchet MS" w:hAnsi="Trebuchet MS" w:cs="Arial"/>
                <w:b/>
                <w:bCs/>
                <w:sz w:val="16"/>
                <w:szCs w:val="16"/>
              </w:rPr>
            </w:pPr>
            <w:r w:rsidRPr="00AC2F87">
              <w:rPr>
                <w:rFonts w:ascii="Trebuchet MS" w:hAnsi="Trebuchet MS" w:cs="Arial"/>
                <w:b/>
                <w:bCs/>
                <w:sz w:val="16"/>
                <w:szCs w:val="16"/>
              </w:rPr>
              <w:t>Délibération du conseil d’administration du centre de gestion qui fixe la modalité de vote par correspondance pour tous les électeurs à la CCP.</w:t>
            </w:r>
          </w:p>
          <w:p w14:paraId="69A90C54" w14:textId="77777777" w:rsidR="00457640" w:rsidRPr="00AC2F87" w:rsidRDefault="00457640" w:rsidP="000F200A">
            <w:pPr>
              <w:ind w:right="140"/>
              <w:rPr>
                <w:rFonts w:ascii="Trebuchet MS" w:hAnsi="Trebuchet MS" w:cs="Arial"/>
                <w:sz w:val="16"/>
                <w:szCs w:val="16"/>
              </w:rPr>
            </w:pPr>
            <w:r w:rsidRPr="00AC2F87">
              <w:rPr>
                <w:rFonts w:ascii="Trebuchet MS" w:hAnsi="Trebuchet MS" w:cs="Arial"/>
                <w:sz w:val="16"/>
                <w:szCs w:val="16"/>
              </w:rPr>
              <w:t>Consultation préalable des organisations syndicales qui siègent en CCP</w:t>
            </w:r>
          </w:p>
          <w:p w14:paraId="154AE7A2" w14:textId="77777777" w:rsidR="00457640" w:rsidRPr="00AC2F87" w:rsidRDefault="00457640" w:rsidP="000F200A">
            <w:pPr>
              <w:ind w:right="140"/>
              <w:rPr>
                <w:rFonts w:ascii="Trebuchet MS" w:hAnsi="Trebuchet MS" w:cs="Arial"/>
                <w:sz w:val="16"/>
                <w:szCs w:val="16"/>
              </w:rPr>
            </w:pPr>
          </w:p>
          <w:p w14:paraId="75A4E1A7" w14:textId="77777777" w:rsidR="00457640" w:rsidRPr="00AC2F87" w:rsidRDefault="00457640" w:rsidP="000F200A">
            <w:pPr>
              <w:ind w:right="140"/>
              <w:rPr>
                <w:rFonts w:ascii="Trebuchet MS" w:hAnsi="Trebuchet MS" w:cs="Arial"/>
                <w:sz w:val="16"/>
                <w:szCs w:val="16"/>
              </w:rPr>
            </w:pPr>
            <w:r w:rsidRPr="00AC2F87">
              <w:rPr>
                <w:rFonts w:ascii="Trebuchet MS" w:hAnsi="Trebuchet MS" w:cs="Arial"/>
                <w:sz w:val="16"/>
                <w:szCs w:val="16"/>
              </w:rPr>
              <w:t>Prendre contact avec les services de la Poste</w:t>
            </w:r>
          </w:p>
        </w:tc>
        <w:tc>
          <w:tcPr>
            <w:tcW w:w="1515" w:type="dxa"/>
          </w:tcPr>
          <w:p w14:paraId="5171BF86" w14:textId="77777777" w:rsidR="00457640" w:rsidRPr="007A3C2C" w:rsidRDefault="00457640" w:rsidP="000F200A">
            <w:pPr>
              <w:ind w:right="140"/>
              <w:jc w:val="center"/>
              <w:rPr>
                <w:rFonts w:ascii="Trebuchet MS" w:hAnsi="Trebuchet MS" w:cs="Arial"/>
                <w:sz w:val="16"/>
                <w:szCs w:val="16"/>
                <w:highlight w:val="green"/>
              </w:rPr>
            </w:pPr>
            <w:r w:rsidRPr="00AC2F87">
              <w:rPr>
                <w:rFonts w:cs="Arial"/>
                <w:sz w:val="16"/>
                <w:szCs w:val="16"/>
              </w:rPr>
              <w:t>Art R 2</w:t>
            </w:r>
            <w:r>
              <w:rPr>
                <w:rFonts w:cs="Arial"/>
                <w:sz w:val="16"/>
                <w:szCs w:val="16"/>
              </w:rPr>
              <w:t>11-366</w:t>
            </w:r>
          </w:p>
        </w:tc>
      </w:tr>
      <w:tr w:rsidR="00457640" w:rsidRPr="00015315" w14:paraId="0365B866" w14:textId="77777777" w:rsidTr="000F200A">
        <w:trPr>
          <w:trHeight w:val="20"/>
        </w:trPr>
        <w:tc>
          <w:tcPr>
            <w:tcW w:w="732" w:type="dxa"/>
            <w:vMerge/>
          </w:tcPr>
          <w:p w14:paraId="4832DC2D" w14:textId="77777777" w:rsidR="00457640" w:rsidRPr="00015315" w:rsidRDefault="00457640" w:rsidP="000F200A">
            <w:pPr>
              <w:ind w:right="140"/>
              <w:jc w:val="center"/>
              <w:rPr>
                <w:rFonts w:ascii="Trebuchet MS" w:hAnsi="Trebuchet MS" w:cs="Arial"/>
                <w:b/>
                <w:sz w:val="16"/>
                <w:szCs w:val="16"/>
              </w:rPr>
            </w:pPr>
          </w:p>
        </w:tc>
        <w:tc>
          <w:tcPr>
            <w:tcW w:w="1181" w:type="dxa"/>
          </w:tcPr>
          <w:p w14:paraId="62358516" w14:textId="77777777" w:rsidR="00457640" w:rsidRPr="00015315" w:rsidRDefault="00457640" w:rsidP="000F200A">
            <w:pPr>
              <w:ind w:right="140"/>
              <w:jc w:val="center"/>
              <w:rPr>
                <w:rFonts w:ascii="Trebuchet MS" w:hAnsi="Trebuchet MS" w:cs="Arial"/>
                <w:b/>
                <w:sz w:val="16"/>
                <w:szCs w:val="16"/>
              </w:rPr>
            </w:pPr>
            <w:r w:rsidRPr="00015315">
              <w:rPr>
                <w:rFonts w:ascii="Trebuchet MS" w:hAnsi="Trebuchet MS" w:cs="Arial"/>
                <w:b/>
                <w:sz w:val="16"/>
                <w:szCs w:val="16"/>
              </w:rPr>
              <w:t>X</w:t>
            </w:r>
          </w:p>
        </w:tc>
        <w:tc>
          <w:tcPr>
            <w:tcW w:w="2491" w:type="dxa"/>
          </w:tcPr>
          <w:p w14:paraId="3A3F758F"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Après la date limite du dépôt des listes de candidats</w:t>
            </w:r>
          </w:p>
          <w:p w14:paraId="2F8DBD40" w14:textId="77777777" w:rsidR="00457640" w:rsidRPr="00AC2F87" w:rsidRDefault="00457640" w:rsidP="000F200A">
            <w:pPr>
              <w:ind w:right="140"/>
              <w:jc w:val="center"/>
              <w:rPr>
                <w:rFonts w:ascii="Trebuchet MS" w:hAnsi="Trebuchet MS" w:cs="Arial"/>
                <w:b/>
                <w:bCs/>
                <w:sz w:val="16"/>
                <w:szCs w:val="16"/>
              </w:rPr>
            </w:pPr>
            <w:r w:rsidRPr="00AC2F87">
              <w:rPr>
                <w:rFonts w:ascii="Trebuchet MS" w:hAnsi="Trebuchet MS" w:cs="Arial"/>
                <w:sz w:val="16"/>
                <w:szCs w:val="16"/>
              </w:rPr>
              <w:t xml:space="preserve">soit après le </w:t>
            </w:r>
            <w:r w:rsidRPr="00AC2F87">
              <w:rPr>
                <w:rFonts w:ascii="Trebuchet MS" w:hAnsi="Trebuchet MS" w:cs="Arial"/>
                <w:b/>
                <w:bCs/>
                <w:sz w:val="16"/>
                <w:szCs w:val="16"/>
              </w:rPr>
              <w:t>29 octobre 2026</w:t>
            </w:r>
          </w:p>
        </w:tc>
        <w:tc>
          <w:tcPr>
            <w:tcW w:w="3932" w:type="dxa"/>
          </w:tcPr>
          <w:p w14:paraId="6BA212F8" w14:textId="77777777" w:rsidR="00457640" w:rsidRPr="00AC2F87" w:rsidRDefault="00457640" w:rsidP="000F200A">
            <w:pPr>
              <w:ind w:right="140"/>
              <w:rPr>
                <w:rFonts w:ascii="Trebuchet MS" w:hAnsi="Trebuchet MS" w:cs="Arial"/>
                <w:b/>
                <w:bCs/>
                <w:sz w:val="16"/>
                <w:szCs w:val="16"/>
              </w:rPr>
            </w:pPr>
            <w:r w:rsidRPr="00AC2F87">
              <w:rPr>
                <w:rFonts w:ascii="Trebuchet MS" w:hAnsi="Trebuchet MS" w:cs="Arial"/>
                <w:b/>
                <w:bCs/>
                <w:sz w:val="16"/>
                <w:szCs w:val="16"/>
              </w:rPr>
              <w:t>Arrêté du Président du centre de gestion qui fixe la modalité de vote par correspondance pour les électeurs propres au centre de gestion.</w:t>
            </w:r>
          </w:p>
        </w:tc>
        <w:tc>
          <w:tcPr>
            <w:tcW w:w="1515" w:type="dxa"/>
          </w:tcPr>
          <w:p w14:paraId="43BEA250" w14:textId="77777777" w:rsidR="00457640" w:rsidRPr="007A3C2C" w:rsidRDefault="00457640" w:rsidP="000F200A">
            <w:pPr>
              <w:ind w:right="140"/>
              <w:jc w:val="center"/>
              <w:rPr>
                <w:rFonts w:ascii="Trebuchet MS" w:hAnsi="Trebuchet MS" w:cs="Arial"/>
                <w:sz w:val="16"/>
                <w:szCs w:val="16"/>
                <w:highlight w:val="green"/>
              </w:rPr>
            </w:pPr>
            <w:r w:rsidRPr="00AC2F87">
              <w:rPr>
                <w:rFonts w:cs="Arial"/>
                <w:sz w:val="16"/>
                <w:szCs w:val="16"/>
              </w:rPr>
              <w:t>Art R 2</w:t>
            </w:r>
            <w:r>
              <w:rPr>
                <w:rFonts w:cs="Arial"/>
                <w:sz w:val="16"/>
                <w:szCs w:val="16"/>
              </w:rPr>
              <w:t>11-366</w:t>
            </w:r>
          </w:p>
        </w:tc>
      </w:tr>
      <w:tr w:rsidR="00457640" w:rsidRPr="00015315" w14:paraId="6AEC7D29" w14:textId="77777777" w:rsidTr="000F200A">
        <w:trPr>
          <w:trHeight w:val="20"/>
        </w:trPr>
        <w:tc>
          <w:tcPr>
            <w:tcW w:w="732" w:type="dxa"/>
            <w:vMerge w:val="restart"/>
            <w:textDirection w:val="btLr"/>
          </w:tcPr>
          <w:p w14:paraId="705FD2A8" w14:textId="77777777" w:rsidR="00457640" w:rsidRPr="00015315" w:rsidRDefault="00457640" w:rsidP="000F200A">
            <w:pPr>
              <w:spacing w:before="240" w:after="240"/>
              <w:ind w:right="140"/>
              <w:jc w:val="center"/>
              <w:rPr>
                <w:rFonts w:ascii="Trebuchet MS" w:hAnsi="Trebuchet MS" w:cs="Arial"/>
                <w:b/>
                <w:sz w:val="16"/>
                <w:szCs w:val="16"/>
              </w:rPr>
            </w:pPr>
            <w:r w:rsidRPr="00015315">
              <w:rPr>
                <w:rFonts w:ascii="Trebuchet MS" w:hAnsi="Trebuchet MS" w:cs="Arial"/>
                <w:b/>
                <w:sz w:val="16"/>
                <w:szCs w:val="16"/>
              </w:rPr>
              <w:t>DEPOT DE LISTES DE CANDIDATS</w:t>
            </w:r>
          </w:p>
        </w:tc>
        <w:tc>
          <w:tcPr>
            <w:tcW w:w="1181" w:type="dxa"/>
          </w:tcPr>
          <w:p w14:paraId="27215A50" w14:textId="77777777" w:rsidR="00457640" w:rsidRPr="00015315" w:rsidRDefault="00457640" w:rsidP="000F200A">
            <w:pPr>
              <w:ind w:right="140"/>
              <w:jc w:val="center"/>
              <w:rPr>
                <w:rFonts w:ascii="Trebuchet MS" w:hAnsi="Trebuchet MS" w:cs="Arial"/>
                <w:b/>
                <w:sz w:val="16"/>
                <w:szCs w:val="16"/>
              </w:rPr>
            </w:pPr>
          </w:p>
        </w:tc>
        <w:tc>
          <w:tcPr>
            <w:tcW w:w="2491" w:type="dxa"/>
          </w:tcPr>
          <w:p w14:paraId="45927C77"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 xml:space="preserve">J – 6 semaines, </w:t>
            </w:r>
          </w:p>
          <w:p w14:paraId="1FBDAD0F" w14:textId="77777777" w:rsidR="00457640" w:rsidRPr="00AC2F87" w:rsidRDefault="00457640" w:rsidP="000F200A">
            <w:pPr>
              <w:ind w:right="140"/>
              <w:jc w:val="center"/>
              <w:rPr>
                <w:rFonts w:ascii="Trebuchet MS" w:hAnsi="Trebuchet MS" w:cs="Arial"/>
                <w:b/>
                <w:bCs/>
                <w:sz w:val="16"/>
                <w:szCs w:val="16"/>
              </w:rPr>
            </w:pPr>
            <w:r w:rsidRPr="00AC2F87">
              <w:rPr>
                <w:rFonts w:ascii="Trebuchet MS" w:hAnsi="Trebuchet MS" w:cs="Arial"/>
                <w:sz w:val="16"/>
                <w:szCs w:val="16"/>
              </w:rPr>
              <w:t xml:space="preserve">soit le </w:t>
            </w:r>
            <w:r w:rsidRPr="00AC2F87">
              <w:rPr>
                <w:rFonts w:ascii="Trebuchet MS" w:hAnsi="Trebuchet MS" w:cs="Arial"/>
                <w:b/>
                <w:bCs/>
                <w:sz w:val="16"/>
                <w:szCs w:val="16"/>
              </w:rPr>
              <w:t>29 octobre 2026 à 17 heures</w:t>
            </w:r>
          </w:p>
          <w:p w14:paraId="4AA4EB65"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 xml:space="preserve"> au plus tard</w:t>
            </w:r>
          </w:p>
        </w:tc>
        <w:tc>
          <w:tcPr>
            <w:tcW w:w="3932" w:type="dxa"/>
          </w:tcPr>
          <w:p w14:paraId="33E75E74" w14:textId="77777777" w:rsidR="00457640" w:rsidRPr="00AC2F87" w:rsidRDefault="00457640" w:rsidP="000F200A">
            <w:pPr>
              <w:ind w:right="140"/>
              <w:rPr>
                <w:rFonts w:ascii="Trebuchet MS" w:hAnsi="Trebuchet MS" w:cs="Arial"/>
                <w:sz w:val="16"/>
                <w:szCs w:val="16"/>
              </w:rPr>
            </w:pPr>
            <w:r w:rsidRPr="00AC2F87">
              <w:rPr>
                <w:rFonts w:ascii="Trebuchet MS" w:hAnsi="Trebuchet MS" w:cs="Arial"/>
                <w:b/>
                <w:bCs/>
                <w:sz w:val="16"/>
                <w:szCs w:val="16"/>
                <w:u w:val="single"/>
              </w:rPr>
              <w:t>Dépôt des listes de candidats</w:t>
            </w:r>
            <w:r w:rsidRPr="00AC2F87">
              <w:rPr>
                <w:rFonts w:ascii="Trebuchet MS" w:hAnsi="Trebuchet MS" w:cs="Arial"/>
                <w:sz w:val="16"/>
                <w:szCs w:val="16"/>
              </w:rPr>
              <w:t xml:space="preserve"> par les délégués de liste des organisations syndicales remplissant les conditions fixées par l’article 9 bis de la loi n° 83-634 du 13 juillet 1983 et par l’article 47 de la loi n°2016-483 relative à la parité.</w:t>
            </w:r>
          </w:p>
          <w:p w14:paraId="4E1F5D09" w14:textId="77777777" w:rsidR="00457640" w:rsidRPr="00AC2F87" w:rsidRDefault="00457640" w:rsidP="000F200A">
            <w:pPr>
              <w:ind w:right="140"/>
              <w:rPr>
                <w:rFonts w:ascii="Trebuchet MS" w:hAnsi="Trebuchet MS" w:cs="Arial"/>
                <w:sz w:val="16"/>
                <w:szCs w:val="16"/>
              </w:rPr>
            </w:pPr>
            <w:r w:rsidRPr="00AC2F87">
              <w:rPr>
                <w:rFonts w:ascii="Trebuchet MS" w:hAnsi="Trebuchet MS" w:cs="Arial"/>
                <w:sz w:val="16"/>
                <w:szCs w:val="16"/>
              </w:rPr>
              <w:t>Récépissé de dépôt de liste remis au délégué de liste par l’autorité territoriale compétente.</w:t>
            </w:r>
          </w:p>
        </w:tc>
        <w:tc>
          <w:tcPr>
            <w:tcW w:w="1515" w:type="dxa"/>
          </w:tcPr>
          <w:p w14:paraId="2440F465" w14:textId="77777777" w:rsidR="00457640" w:rsidRPr="007A3C2C" w:rsidRDefault="00457640" w:rsidP="000F200A">
            <w:pPr>
              <w:ind w:right="140"/>
              <w:jc w:val="center"/>
              <w:rPr>
                <w:rFonts w:ascii="Trebuchet MS" w:hAnsi="Trebuchet MS" w:cs="Arial"/>
                <w:sz w:val="16"/>
                <w:szCs w:val="16"/>
                <w:highlight w:val="green"/>
              </w:rPr>
            </w:pPr>
            <w:r w:rsidRPr="00AC2F87">
              <w:rPr>
                <w:rFonts w:cs="Arial"/>
                <w:sz w:val="16"/>
                <w:szCs w:val="16"/>
              </w:rPr>
              <w:t>Art R 2</w:t>
            </w:r>
            <w:r>
              <w:rPr>
                <w:rFonts w:cs="Arial"/>
                <w:sz w:val="16"/>
                <w:szCs w:val="16"/>
              </w:rPr>
              <w:t>11-348</w:t>
            </w:r>
          </w:p>
        </w:tc>
      </w:tr>
      <w:tr w:rsidR="00457640" w:rsidRPr="00015315" w14:paraId="71558D69" w14:textId="77777777" w:rsidTr="000F200A">
        <w:trPr>
          <w:trHeight w:val="20"/>
        </w:trPr>
        <w:tc>
          <w:tcPr>
            <w:tcW w:w="732" w:type="dxa"/>
            <w:vMerge/>
          </w:tcPr>
          <w:p w14:paraId="0D8A9020" w14:textId="77777777" w:rsidR="00457640" w:rsidRPr="00015315" w:rsidRDefault="00457640" w:rsidP="000F200A">
            <w:pPr>
              <w:ind w:right="140"/>
              <w:jc w:val="center"/>
              <w:rPr>
                <w:rFonts w:ascii="Trebuchet MS" w:hAnsi="Trebuchet MS" w:cs="Arial"/>
                <w:b/>
                <w:sz w:val="16"/>
                <w:szCs w:val="16"/>
              </w:rPr>
            </w:pPr>
          </w:p>
        </w:tc>
        <w:tc>
          <w:tcPr>
            <w:tcW w:w="1181" w:type="dxa"/>
          </w:tcPr>
          <w:p w14:paraId="17C7C36A" w14:textId="77777777" w:rsidR="00457640" w:rsidRPr="00015315" w:rsidRDefault="00457640" w:rsidP="000F200A">
            <w:pPr>
              <w:ind w:right="140"/>
              <w:jc w:val="center"/>
              <w:rPr>
                <w:rFonts w:ascii="Trebuchet MS" w:hAnsi="Trebuchet MS" w:cs="Arial"/>
                <w:b/>
                <w:sz w:val="16"/>
                <w:szCs w:val="16"/>
              </w:rPr>
            </w:pPr>
            <w:r w:rsidRPr="00015315">
              <w:rPr>
                <w:rFonts w:ascii="Trebuchet MS" w:hAnsi="Trebuchet MS" w:cs="Arial"/>
                <w:b/>
                <w:sz w:val="16"/>
                <w:szCs w:val="16"/>
              </w:rPr>
              <w:t>X</w:t>
            </w:r>
          </w:p>
        </w:tc>
        <w:tc>
          <w:tcPr>
            <w:tcW w:w="2491" w:type="dxa"/>
          </w:tcPr>
          <w:p w14:paraId="65A07E4A" w14:textId="77777777" w:rsidR="00457640" w:rsidRDefault="00457640" w:rsidP="000F200A">
            <w:pPr>
              <w:ind w:right="140"/>
              <w:jc w:val="center"/>
              <w:rPr>
                <w:rFonts w:ascii="Trebuchet MS" w:hAnsi="Trebuchet MS" w:cs="Arial"/>
                <w:sz w:val="16"/>
                <w:szCs w:val="16"/>
              </w:rPr>
            </w:pPr>
            <w:r w:rsidRPr="00AC2F87">
              <w:rPr>
                <w:rFonts w:ascii="Trebuchet MS" w:hAnsi="Trebuchet MS" w:cs="Arial"/>
                <w:sz w:val="16"/>
                <w:szCs w:val="16"/>
              </w:rPr>
              <w:t xml:space="preserve">1 jour après la date limite de dépôt des listes, </w:t>
            </w:r>
          </w:p>
          <w:p w14:paraId="5919D358"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soit le 30 octobre 2026</w:t>
            </w:r>
          </w:p>
          <w:p w14:paraId="4ECDB77A"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au plus tard</w:t>
            </w:r>
          </w:p>
        </w:tc>
        <w:tc>
          <w:tcPr>
            <w:tcW w:w="3932" w:type="dxa"/>
          </w:tcPr>
          <w:p w14:paraId="45049B5C" w14:textId="77777777" w:rsidR="00457640" w:rsidRPr="00AC2F87" w:rsidRDefault="00457640" w:rsidP="000F200A">
            <w:pPr>
              <w:ind w:right="140"/>
              <w:rPr>
                <w:rFonts w:ascii="Trebuchet MS" w:hAnsi="Trebuchet MS" w:cs="Arial"/>
                <w:sz w:val="16"/>
                <w:szCs w:val="16"/>
              </w:rPr>
            </w:pPr>
            <w:r w:rsidRPr="00AC2F87">
              <w:rPr>
                <w:rFonts w:ascii="Trebuchet MS" w:hAnsi="Trebuchet MS" w:cs="Arial"/>
                <w:sz w:val="16"/>
                <w:szCs w:val="16"/>
              </w:rPr>
              <w:t xml:space="preserve">Remise de </w:t>
            </w:r>
            <w:r w:rsidRPr="00AC2F87">
              <w:rPr>
                <w:rFonts w:ascii="Trebuchet MS" w:hAnsi="Trebuchet MS" w:cs="Arial"/>
                <w:b/>
                <w:bCs/>
                <w:sz w:val="16"/>
                <w:szCs w:val="16"/>
              </w:rPr>
              <w:t>décision motivée de l’irrecevabilité de la liste</w:t>
            </w:r>
            <w:r w:rsidRPr="00AC2F87">
              <w:rPr>
                <w:rFonts w:ascii="Trebuchet MS" w:hAnsi="Trebuchet MS" w:cs="Arial"/>
                <w:sz w:val="16"/>
                <w:szCs w:val="16"/>
              </w:rPr>
              <w:t xml:space="preserve"> au délégué de liste par l’autorité territoriale au regard :</w:t>
            </w:r>
          </w:p>
          <w:p w14:paraId="5CC902AB" w14:textId="77777777" w:rsidR="00457640" w:rsidRPr="00AC2F87" w:rsidRDefault="00457640" w:rsidP="0014414C">
            <w:pPr>
              <w:numPr>
                <w:ilvl w:val="0"/>
                <w:numId w:val="25"/>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Article L211-1 CGFP</w:t>
            </w:r>
          </w:p>
          <w:p w14:paraId="267849B1" w14:textId="77777777" w:rsidR="00457640" w:rsidRPr="00AC2F87" w:rsidRDefault="00457640" w:rsidP="0014414C">
            <w:pPr>
              <w:numPr>
                <w:ilvl w:val="0"/>
                <w:numId w:val="25"/>
              </w:numPr>
              <w:tabs>
                <w:tab w:val="clear" w:pos="720"/>
                <w:tab w:val="num" w:pos="402"/>
              </w:tabs>
              <w:ind w:left="0" w:right="140"/>
              <w:jc w:val="left"/>
              <w:rPr>
                <w:rFonts w:ascii="Trebuchet MS" w:hAnsi="Trebuchet MS" w:cs="Arial"/>
                <w:sz w:val="16"/>
                <w:szCs w:val="16"/>
              </w:rPr>
            </w:pPr>
            <w:r>
              <w:rPr>
                <w:rFonts w:ascii="Trebuchet MS" w:hAnsi="Trebuchet MS" w:cs="Arial"/>
                <w:sz w:val="16"/>
                <w:szCs w:val="16"/>
              </w:rPr>
              <w:t>% d’hommes et de femmes</w:t>
            </w:r>
          </w:p>
          <w:p w14:paraId="6FAFD088" w14:textId="77777777" w:rsidR="00457640" w:rsidRPr="00AC2F87" w:rsidRDefault="00457640" w:rsidP="0014414C">
            <w:pPr>
              <w:numPr>
                <w:ilvl w:val="0"/>
                <w:numId w:val="25"/>
              </w:numPr>
              <w:tabs>
                <w:tab w:val="clear" w:pos="720"/>
                <w:tab w:val="num" w:pos="402"/>
              </w:tabs>
              <w:ind w:left="0" w:right="140"/>
              <w:jc w:val="left"/>
              <w:rPr>
                <w:rFonts w:ascii="Trebuchet MS" w:hAnsi="Trebuchet MS" w:cs="Arial"/>
                <w:sz w:val="16"/>
                <w:szCs w:val="16"/>
              </w:rPr>
            </w:pPr>
            <w:r w:rsidRPr="00AC2F87">
              <w:rPr>
                <w:rFonts w:ascii="Trebuchet MS" w:hAnsi="Trebuchet MS" w:cs="Arial"/>
                <w:sz w:val="16"/>
                <w:szCs w:val="16"/>
              </w:rPr>
              <w:t>des règles de listes incomplètes notamment</w:t>
            </w:r>
          </w:p>
          <w:p w14:paraId="46DFEB51" w14:textId="77777777" w:rsidR="00457640" w:rsidRPr="00AC2F87" w:rsidRDefault="00457640" w:rsidP="000F200A">
            <w:pPr>
              <w:ind w:right="140"/>
              <w:rPr>
                <w:rFonts w:ascii="Trebuchet MS" w:hAnsi="Trebuchet MS" w:cs="Arial"/>
                <w:sz w:val="16"/>
                <w:szCs w:val="16"/>
              </w:rPr>
            </w:pPr>
            <w:r w:rsidRPr="00AC2F87">
              <w:rPr>
                <w:rFonts w:ascii="Trebuchet MS" w:hAnsi="Trebuchet MS" w:cs="Arial"/>
                <w:sz w:val="16"/>
                <w:szCs w:val="16"/>
              </w:rPr>
              <w:t>Aucune liste ne peut être modifiée après ce délai</w:t>
            </w:r>
          </w:p>
        </w:tc>
        <w:tc>
          <w:tcPr>
            <w:tcW w:w="1515" w:type="dxa"/>
          </w:tcPr>
          <w:p w14:paraId="17534A49" w14:textId="77777777" w:rsidR="00457640" w:rsidRPr="007A3C2C" w:rsidRDefault="00457640" w:rsidP="000F200A">
            <w:pPr>
              <w:jc w:val="center"/>
              <w:rPr>
                <w:rFonts w:ascii="Trebuchet MS" w:hAnsi="Trebuchet MS" w:cs="Arial"/>
                <w:sz w:val="16"/>
                <w:szCs w:val="16"/>
                <w:highlight w:val="green"/>
              </w:rPr>
            </w:pPr>
            <w:r w:rsidRPr="00AC2F87">
              <w:rPr>
                <w:rFonts w:cs="Arial"/>
                <w:sz w:val="16"/>
                <w:szCs w:val="16"/>
              </w:rPr>
              <w:t>Art R 2</w:t>
            </w:r>
            <w:r>
              <w:rPr>
                <w:rFonts w:cs="Arial"/>
                <w:sz w:val="16"/>
                <w:szCs w:val="16"/>
              </w:rPr>
              <w:t>11-349</w:t>
            </w:r>
          </w:p>
        </w:tc>
      </w:tr>
      <w:tr w:rsidR="00457640" w:rsidRPr="00015315" w14:paraId="03F212D8" w14:textId="77777777" w:rsidTr="000F200A">
        <w:trPr>
          <w:trHeight w:val="20"/>
        </w:trPr>
        <w:tc>
          <w:tcPr>
            <w:tcW w:w="732" w:type="dxa"/>
            <w:vMerge/>
          </w:tcPr>
          <w:p w14:paraId="7A1EEC81" w14:textId="77777777" w:rsidR="00457640" w:rsidRPr="00015315" w:rsidRDefault="00457640" w:rsidP="000F200A">
            <w:pPr>
              <w:ind w:right="140"/>
              <w:jc w:val="center"/>
              <w:rPr>
                <w:rFonts w:ascii="Trebuchet MS" w:hAnsi="Trebuchet MS" w:cs="Arial"/>
                <w:b/>
                <w:sz w:val="16"/>
                <w:szCs w:val="16"/>
              </w:rPr>
            </w:pPr>
          </w:p>
        </w:tc>
        <w:tc>
          <w:tcPr>
            <w:tcW w:w="1181" w:type="dxa"/>
          </w:tcPr>
          <w:p w14:paraId="0F63F858" w14:textId="77777777" w:rsidR="00457640" w:rsidRPr="00015315" w:rsidRDefault="00457640" w:rsidP="000F200A">
            <w:pPr>
              <w:ind w:right="140"/>
              <w:jc w:val="center"/>
              <w:rPr>
                <w:rFonts w:ascii="Trebuchet MS" w:hAnsi="Trebuchet MS" w:cs="Arial"/>
                <w:b/>
                <w:sz w:val="16"/>
                <w:szCs w:val="16"/>
              </w:rPr>
            </w:pPr>
            <w:r w:rsidRPr="00015315">
              <w:rPr>
                <w:rFonts w:ascii="Trebuchet MS" w:hAnsi="Trebuchet MS" w:cs="Arial"/>
                <w:b/>
                <w:sz w:val="16"/>
                <w:szCs w:val="16"/>
              </w:rPr>
              <w:t>X</w:t>
            </w:r>
          </w:p>
        </w:tc>
        <w:tc>
          <w:tcPr>
            <w:tcW w:w="2491" w:type="dxa"/>
          </w:tcPr>
          <w:p w14:paraId="093AF59B"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2 jours après la date limite du dépôt des listes de candidats,</w:t>
            </w:r>
            <w:r w:rsidRPr="00AC2F87">
              <w:rPr>
                <w:rFonts w:ascii="Trebuchet MS" w:hAnsi="Trebuchet MS" w:cs="Arial"/>
                <w:sz w:val="16"/>
                <w:szCs w:val="16"/>
              </w:rPr>
              <w:br/>
              <w:t xml:space="preserve">soit le 31 octobre 2026 </w:t>
            </w:r>
          </w:p>
          <w:p w14:paraId="35ECE02D"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au plus tard</w:t>
            </w:r>
          </w:p>
        </w:tc>
        <w:tc>
          <w:tcPr>
            <w:tcW w:w="3932" w:type="dxa"/>
          </w:tcPr>
          <w:p w14:paraId="5B60DFE9" w14:textId="77777777" w:rsidR="00457640" w:rsidRPr="00AC2F87" w:rsidRDefault="00457640" w:rsidP="000F200A">
            <w:pPr>
              <w:pStyle w:val="Corpsdetexte2"/>
              <w:ind w:right="140"/>
              <w:jc w:val="left"/>
              <w:rPr>
                <w:rFonts w:ascii="Trebuchet MS" w:hAnsi="Trebuchet MS" w:cs="Arial"/>
                <w:b/>
                <w:bCs/>
                <w:caps/>
                <w:sz w:val="16"/>
                <w:szCs w:val="16"/>
                <w:lang w:val="fr-FR"/>
              </w:rPr>
            </w:pPr>
            <w:r w:rsidRPr="00AC2F87">
              <w:rPr>
                <w:rFonts w:ascii="Trebuchet MS" w:hAnsi="Trebuchet MS" w:cs="Arial"/>
                <w:sz w:val="16"/>
                <w:szCs w:val="16"/>
                <w:lang w:val="fr-FR"/>
              </w:rPr>
              <w:t>Affichage des listes de candidats</w:t>
            </w:r>
            <w:r w:rsidRPr="00AC2F87">
              <w:rPr>
                <w:rFonts w:ascii="Trebuchet MS" w:hAnsi="Trebuchet MS" w:cs="Arial"/>
                <w:b/>
                <w:bCs/>
                <w:sz w:val="16"/>
                <w:szCs w:val="16"/>
                <w:lang w:val="fr-FR"/>
              </w:rPr>
              <w:t xml:space="preserve"> dans la collectivité et insertion sur le site internet du CDG d’une information relative aux modalités de consultation</w:t>
            </w:r>
            <w:r w:rsidRPr="00AC2F87">
              <w:rPr>
                <w:rFonts w:ascii="Trebuchet MS" w:hAnsi="Trebuchet MS" w:cs="Arial"/>
                <w:b/>
                <w:bCs/>
                <w:caps/>
                <w:sz w:val="16"/>
                <w:szCs w:val="16"/>
                <w:lang w:val="fr-FR"/>
              </w:rPr>
              <w:t>.</w:t>
            </w:r>
          </w:p>
          <w:p w14:paraId="2E7AC503" w14:textId="77777777" w:rsidR="00457640" w:rsidRPr="00AC2F87" w:rsidRDefault="00457640" w:rsidP="000F200A">
            <w:pPr>
              <w:ind w:right="140"/>
              <w:rPr>
                <w:rFonts w:ascii="Trebuchet MS" w:hAnsi="Trebuchet MS" w:cs="Arial"/>
                <w:sz w:val="16"/>
                <w:szCs w:val="16"/>
              </w:rPr>
            </w:pPr>
            <w:r w:rsidRPr="00AC2F87">
              <w:rPr>
                <w:rFonts w:ascii="Trebuchet MS" w:hAnsi="Trebuchet MS" w:cs="Arial"/>
                <w:sz w:val="16"/>
                <w:szCs w:val="16"/>
                <w:u w:val="single"/>
              </w:rPr>
              <w:t>NB</w:t>
            </w:r>
            <w:r w:rsidRPr="00AC2F87">
              <w:rPr>
                <w:rFonts w:ascii="Trebuchet MS" w:hAnsi="Trebuchet MS" w:cs="Arial"/>
                <w:sz w:val="16"/>
                <w:szCs w:val="16"/>
              </w:rPr>
              <w:t> : Les rectifications apportées ultérieurement à cette date sont affichées immédiatement.</w:t>
            </w:r>
          </w:p>
        </w:tc>
        <w:tc>
          <w:tcPr>
            <w:tcW w:w="1515" w:type="dxa"/>
          </w:tcPr>
          <w:p w14:paraId="36E4D5FD" w14:textId="77777777" w:rsidR="00457640" w:rsidRPr="007A3C2C" w:rsidRDefault="00457640" w:rsidP="000F200A">
            <w:pPr>
              <w:jc w:val="center"/>
              <w:rPr>
                <w:rFonts w:ascii="Trebuchet MS" w:hAnsi="Trebuchet MS" w:cs="Arial"/>
                <w:sz w:val="16"/>
                <w:szCs w:val="16"/>
                <w:highlight w:val="green"/>
              </w:rPr>
            </w:pPr>
            <w:r w:rsidRPr="00AC2F87">
              <w:rPr>
                <w:rFonts w:cs="Arial"/>
                <w:sz w:val="16"/>
                <w:szCs w:val="16"/>
              </w:rPr>
              <w:t>Art R 2</w:t>
            </w:r>
            <w:r>
              <w:rPr>
                <w:rFonts w:cs="Arial"/>
                <w:sz w:val="16"/>
                <w:szCs w:val="16"/>
              </w:rPr>
              <w:t>11-361</w:t>
            </w:r>
          </w:p>
        </w:tc>
      </w:tr>
      <w:tr w:rsidR="00457640" w:rsidRPr="00015315" w14:paraId="030FFF7B" w14:textId="77777777" w:rsidTr="000F200A">
        <w:trPr>
          <w:trHeight w:val="20"/>
        </w:trPr>
        <w:tc>
          <w:tcPr>
            <w:tcW w:w="732" w:type="dxa"/>
            <w:vMerge/>
          </w:tcPr>
          <w:p w14:paraId="78C9AA54" w14:textId="77777777" w:rsidR="00457640" w:rsidRPr="00015315" w:rsidRDefault="00457640" w:rsidP="000F200A">
            <w:pPr>
              <w:ind w:right="140"/>
              <w:jc w:val="center"/>
              <w:rPr>
                <w:rFonts w:ascii="Trebuchet MS" w:hAnsi="Trebuchet MS" w:cs="Arial"/>
                <w:b/>
                <w:sz w:val="16"/>
                <w:szCs w:val="16"/>
              </w:rPr>
            </w:pPr>
          </w:p>
        </w:tc>
        <w:tc>
          <w:tcPr>
            <w:tcW w:w="1181" w:type="dxa"/>
          </w:tcPr>
          <w:p w14:paraId="6B984BC1" w14:textId="77777777" w:rsidR="00457640" w:rsidRPr="00015315" w:rsidRDefault="00457640" w:rsidP="000F200A">
            <w:pPr>
              <w:ind w:right="140"/>
              <w:jc w:val="center"/>
              <w:rPr>
                <w:rFonts w:ascii="Trebuchet MS" w:hAnsi="Trebuchet MS" w:cs="Arial"/>
                <w:b/>
                <w:sz w:val="16"/>
                <w:szCs w:val="16"/>
              </w:rPr>
            </w:pPr>
          </w:p>
        </w:tc>
        <w:tc>
          <w:tcPr>
            <w:tcW w:w="2491" w:type="dxa"/>
          </w:tcPr>
          <w:p w14:paraId="4C9F130A"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3 jours après la date limite du dépôt des listes de candidats,</w:t>
            </w:r>
            <w:r w:rsidRPr="00AC2F87">
              <w:rPr>
                <w:rFonts w:ascii="Trebuchet MS" w:hAnsi="Trebuchet MS" w:cs="Arial"/>
                <w:sz w:val="16"/>
                <w:szCs w:val="16"/>
              </w:rPr>
              <w:br/>
              <w:t xml:space="preserve">soit le 1er novembre 2026 </w:t>
            </w:r>
          </w:p>
          <w:p w14:paraId="0DAA3E14"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au plus tard</w:t>
            </w:r>
          </w:p>
        </w:tc>
        <w:tc>
          <w:tcPr>
            <w:tcW w:w="3932" w:type="dxa"/>
          </w:tcPr>
          <w:p w14:paraId="571C37C4" w14:textId="77777777" w:rsidR="00457640" w:rsidRPr="00AC2F87" w:rsidRDefault="00457640" w:rsidP="000F200A">
            <w:pPr>
              <w:ind w:right="140"/>
              <w:rPr>
                <w:rFonts w:ascii="Trebuchet MS" w:hAnsi="Trebuchet MS" w:cs="Arial"/>
                <w:i/>
                <w:sz w:val="16"/>
                <w:szCs w:val="16"/>
              </w:rPr>
            </w:pPr>
            <w:r w:rsidRPr="00AC2F87">
              <w:rPr>
                <w:rFonts w:ascii="Trebuchet MS" w:hAnsi="Trebuchet MS" w:cs="Arial"/>
                <w:b/>
                <w:bCs/>
                <w:sz w:val="16"/>
                <w:szCs w:val="16"/>
              </w:rPr>
              <w:t>Possibilité de contestation</w:t>
            </w:r>
            <w:r w:rsidRPr="00AC2F87">
              <w:rPr>
                <w:rFonts w:ascii="Trebuchet MS" w:hAnsi="Trebuchet MS" w:cs="Arial"/>
                <w:sz w:val="16"/>
                <w:szCs w:val="16"/>
              </w:rPr>
              <w:t xml:space="preserve"> de la décision de non recevabilité des listes par l’autorité territoriale auprès du </w:t>
            </w:r>
            <w:r w:rsidRPr="00AC2F87">
              <w:rPr>
                <w:rFonts w:ascii="Trebuchet MS" w:hAnsi="Trebuchet MS" w:cs="Arial"/>
                <w:b/>
                <w:bCs/>
                <w:sz w:val="16"/>
                <w:szCs w:val="16"/>
              </w:rPr>
              <w:t>Tribunal Administratif</w:t>
            </w:r>
            <w:r w:rsidRPr="00AC2F87">
              <w:rPr>
                <w:rFonts w:ascii="Trebuchet MS" w:hAnsi="Trebuchet MS" w:cs="Arial"/>
                <w:sz w:val="16"/>
                <w:szCs w:val="16"/>
              </w:rPr>
              <w:t xml:space="preserve"> qui </w:t>
            </w:r>
            <w:r w:rsidRPr="00AC2F87">
              <w:rPr>
                <w:rFonts w:ascii="Trebuchet MS" w:hAnsi="Trebuchet MS" w:cs="Arial"/>
                <w:b/>
                <w:bCs/>
                <w:sz w:val="16"/>
                <w:szCs w:val="16"/>
              </w:rPr>
              <w:t xml:space="preserve">statue dans le délai de 15 jours </w:t>
            </w:r>
            <w:r w:rsidRPr="00AC2F87">
              <w:rPr>
                <w:rFonts w:ascii="Trebuchet MS" w:hAnsi="Trebuchet MS" w:cs="Arial"/>
                <w:sz w:val="16"/>
                <w:szCs w:val="16"/>
              </w:rPr>
              <w:t xml:space="preserve">qui suivent le dépôt de la requête (soit le </w:t>
            </w:r>
            <w:r w:rsidRPr="00AC2F87">
              <w:rPr>
                <w:rFonts w:ascii="Trebuchet MS" w:hAnsi="Trebuchet MS" w:cs="Arial"/>
                <w:b/>
                <w:bCs/>
                <w:sz w:val="16"/>
                <w:szCs w:val="16"/>
              </w:rPr>
              <w:t xml:space="preserve">13 novembre 2026 </w:t>
            </w:r>
            <w:r w:rsidRPr="00AC2F87">
              <w:rPr>
                <w:rFonts w:ascii="Trebuchet MS" w:hAnsi="Trebuchet MS" w:cs="Arial"/>
                <w:sz w:val="16"/>
                <w:szCs w:val="16"/>
              </w:rPr>
              <w:t>au plus tard).</w:t>
            </w:r>
            <w:r w:rsidRPr="00AC2F87">
              <w:rPr>
                <w:rFonts w:ascii="Trebuchet MS" w:hAnsi="Trebuchet MS" w:cs="Arial"/>
                <w:sz w:val="16"/>
                <w:szCs w:val="16"/>
              </w:rPr>
              <w:br/>
            </w:r>
            <w:r w:rsidRPr="00AC2F87">
              <w:rPr>
                <w:rFonts w:ascii="Trebuchet MS" w:hAnsi="Trebuchet MS" w:cs="Arial"/>
                <w:i/>
                <w:sz w:val="16"/>
                <w:szCs w:val="16"/>
              </w:rPr>
              <w:t>Appel non suspensif</w:t>
            </w:r>
          </w:p>
        </w:tc>
        <w:tc>
          <w:tcPr>
            <w:tcW w:w="1515" w:type="dxa"/>
          </w:tcPr>
          <w:p w14:paraId="70944460" w14:textId="77777777" w:rsidR="00457640" w:rsidRPr="007A3C2C" w:rsidRDefault="00457640" w:rsidP="000F200A">
            <w:pPr>
              <w:ind w:right="140"/>
              <w:jc w:val="center"/>
              <w:rPr>
                <w:rFonts w:ascii="Trebuchet MS" w:hAnsi="Trebuchet MS" w:cs="Arial"/>
                <w:sz w:val="16"/>
                <w:szCs w:val="16"/>
                <w:highlight w:val="green"/>
              </w:rPr>
            </w:pPr>
            <w:r w:rsidRPr="00AC2F87">
              <w:rPr>
                <w:rFonts w:cs="Arial"/>
                <w:sz w:val="16"/>
                <w:szCs w:val="16"/>
              </w:rPr>
              <w:t>Art R 2</w:t>
            </w:r>
            <w:r>
              <w:rPr>
                <w:rFonts w:cs="Arial"/>
                <w:sz w:val="16"/>
                <w:szCs w:val="16"/>
              </w:rPr>
              <w:t>11-585</w:t>
            </w:r>
          </w:p>
        </w:tc>
      </w:tr>
    </w:tbl>
    <w:p w14:paraId="17C8B4AE" w14:textId="77777777" w:rsidR="00457640" w:rsidRPr="00015315" w:rsidRDefault="00457640" w:rsidP="00457640">
      <w:pPr>
        <w:ind w:right="140"/>
        <w:rPr>
          <w:rFonts w:ascii="Trebuchet MS" w:hAnsi="Trebuchet MS"/>
        </w:rPr>
      </w:pPr>
    </w:p>
    <w:p w14:paraId="09C82406" w14:textId="77777777" w:rsidR="00457640" w:rsidRPr="00015315" w:rsidRDefault="00457640" w:rsidP="00457640">
      <w:pPr>
        <w:ind w:right="140"/>
        <w:rPr>
          <w:rFonts w:ascii="Trebuchet MS" w:hAnsi="Trebuchet MS"/>
        </w:rPr>
      </w:pPr>
      <w:r w:rsidRPr="00015315">
        <w:rPr>
          <w:rFonts w:ascii="Trebuchet MS" w:hAnsi="Trebuchet MS"/>
        </w:rPr>
        <w:br w:type="page"/>
      </w:r>
    </w:p>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28" w:type="dxa"/>
          <w:bottom w:w="57" w:type="dxa"/>
          <w:right w:w="28" w:type="dxa"/>
        </w:tblCellMar>
        <w:tblLook w:val="0000" w:firstRow="0" w:lastRow="0" w:firstColumn="0" w:lastColumn="0" w:noHBand="0" w:noVBand="0"/>
      </w:tblPr>
      <w:tblGrid>
        <w:gridCol w:w="1055"/>
        <w:gridCol w:w="1131"/>
        <w:gridCol w:w="2184"/>
        <w:gridCol w:w="3569"/>
        <w:gridCol w:w="1843"/>
      </w:tblGrid>
      <w:tr w:rsidR="00457640" w:rsidRPr="00015315" w14:paraId="38EC81E9" w14:textId="77777777" w:rsidTr="000F200A">
        <w:trPr>
          <w:trHeight w:val="20"/>
        </w:trPr>
        <w:tc>
          <w:tcPr>
            <w:tcW w:w="1055" w:type="dxa"/>
          </w:tcPr>
          <w:p w14:paraId="5E1AB61F" w14:textId="77777777" w:rsidR="00457640" w:rsidRPr="00015315" w:rsidRDefault="00457640" w:rsidP="000F200A">
            <w:pPr>
              <w:ind w:right="140"/>
              <w:jc w:val="center"/>
              <w:rPr>
                <w:rFonts w:ascii="Trebuchet MS" w:hAnsi="Trebuchet MS"/>
                <w:b/>
                <w:sz w:val="16"/>
                <w:szCs w:val="16"/>
              </w:rPr>
            </w:pPr>
          </w:p>
        </w:tc>
        <w:tc>
          <w:tcPr>
            <w:tcW w:w="1131" w:type="dxa"/>
          </w:tcPr>
          <w:p w14:paraId="41C9A917" w14:textId="77777777" w:rsidR="00457640" w:rsidRPr="00015315" w:rsidRDefault="00457640" w:rsidP="000F200A">
            <w:pPr>
              <w:ind w:right="140"/>
              <w:jc w:val="center"/>
              <w:rPr>
                <w:rFonts w:ascii="Trebuchet MS" w:hAnsi="Trebuchet MS"/>
                <w:sz w:val="16"/>
                <w:szCs w:val="16"/>
              </w:rPr>
            </w:pPr>
            <w:r w:rsidRPr="00015315">
              <w:rPr>
                <w:rFonts w:ascii="Trebuchet MS" w:hAnsi="Trebuchet MS"/>
                <w:b/>
                <w:bCs/>
                <w:sz w:val="16"/>
                <w:szCs w:val="16"/>
              </w:rPr>
              <w:t>Compétence Centre de Gestion -Président</w:t>
            </w:r>
          </w:p>
        </w:tc>
        <w:tc>
          <w:tcPr>
            <w:tcW w:w="2184" w:type="dxa"/>
            <w:vAlign w:val="center"/>
          </w:tcPr>
          <w:p w14:paraId="7068AB6C" w14:textId="77777777" w:rsidR="00457640" w:rsidRPr="00015315" w:rsidRDefault="00457640" w:rsidP="000F200A">
            <w:pPr>
              <w:ind w:right="140"/>
              <w:jc w:val="center"/>
              <w:rPr>
                <w:rFonts w:ascii="Trebuchet MS" w:hAnsi="Trebuchet MS"/>
                <w:b/>
                <w:bCs/>
                <w:sz w:val="16"/>
                <w:szCs w:val="16"/>
              </w:rPr>
            </w:pPr>
            <w:r w:rsidRPr="00015315">
              <w:rPr>
                <w:rFonts w:ascii="Trebuchet MS" w:hAnsi="Trebuchet MS"/>
                <w:b/>
                <w:bCs/>
                <w:sz w:val="16"/>
                <w:szCs w:val="16"/>
              </w:rPr>
              <w:t>DATES OU DELAIS</w:t>
            </w:r>
          </w:p>
        </w:tc>
        <w:tc>
          <w:tcPr>
            <w:tcW w:w="3569" w:type="dxa"/>
            <w:vAlign w:val="center"/>
          </w:tcPr>
          <w:p w14:paraId="7A8546CA" w14:textId="77777777" w:rsidR="00457640" w:rsidRPr="00015315" w:rsidRDefault="00457640" w:rsidP="000F200A">
            <w:pPr>
              <w:ind w:right="140"/>
              <w:jc w:val="center"/>
              <w:rPr>
                <w:rFonts w:ascii="Trebuchet MS" w:hAnsi="Trebuchet MS"/>
                <w:b/>
                <w:bCs/>
                <w:sz w:val="16"/>
                <w:szCs w:val="16"/>
              </w:rPr>
            </w:pPr>
            <w:r w:rsidRPr="00015315">
              <w:rPr>
                <w:rFonts w:ascii="Trebuchet MS" w:hAnsi="Trebuchet MS"/>
                <w:b/>
                <w:bCs/>
                <w:sz w:val="16"/>
                <w:szCs w:val="16"/>
              </w:rPr>
              <w:t>OPERATIONS</w:t>
            </w:r>
          </w:p>
        </w:tc>
        <w:tc>
          <w:tcPr>
            <w:tcW w:w="1843" w:type="dxa"/>
            <w:vAlign w:val="center"/>
          </w:tcPr>
          <w:p w14:paraId="65F9BDA0" w14:textId="77777777" w:rsidR="00457640" w:rsidRPr="00015315" w:rsidRDefault="00457640" w:rsidP="000F200A">
            <w:pPr>
              <w:ind w:right="140"/>
              <w:jc w:val="center"/>
              <w:rPr>
                <w:rFonts w:ascii="Trebuchet MS" w:hAnsi="Trebuchet MS"/>
                <w:b/>
                <w:bCs/>
                <w:i/>
                <w:iCs/>
                <w:sz w:val="16"/>
                <w:szCs w:val="16"/>
              </w:rPr>
            </w:pPr>
            <w:r w:rsidRPr="00015315">
              <w:rPr>
                <w:rFonts w:ascii="Trebuchet MS" w:hAnsi="Trebuchet MS" w:cs="Arial"/>
                <w:b/>
                <w:bCs/>
                <w:sz w:val="16"/>
                <w:szCs w:val="16"/>
              </w:rPr>
              <w:t xml:space="preserve">REFERENCES </w:t>
            </w:r>
            <w:r>
              <w:rPr>
                <w:rFonts w:ascii="Trebuchet MS" w:hAnsi="Trebuchet MS" w:cs="Arial"/>
                <w:b/>
                <w:bCs/>
                <w:sz w:val="16"/>
                <w:szCs w:val="16"/>
              </w:rPr>
              <w:t>CGFP</w:t>
            </w:r>
          </w:p>
        </w:tc>
      </w:tr>
      <w:tr w:rsidR="00457640" w:rsidRPr="00015315" w14:paraId="64713B97" w14:textId="77777777" w:rsidTr="000F200A">
        <w:trPr>
          <w:trHeight w:val="20"/>
        </w:trPr>
        <w:tc>
          <w:tcPr>
            <w:tcW w:w="1055" w:type="dxa"/>
            <w:vMerge w:val="restart"/>
            <w:textDirection w:val="btLr"/>
          </w:tcPr>
          <w:p w14:paraId="644098DD" w14:textId="77777777" w:rsidR="00457640" w:rsidRPr="00015315" w:rsidRDefault="00457640" w:rsidP="000F200A">
            <w:pPr>
              <w:spacing w:before="240" w:after="240"/>
              <w:ind w:right="140"/>
              <w:jc w:val="center"/>
              <w:rPr>
                <w:rFonts w:ascii="Trebuchet MS" w:hAnsi="Trebuchet MS"/>
                <w:b/>
                <w:sz w:val="16"/>
                <w:szCs w:val="16"/>
              </w:rPr>
            </w:pPr>
            <w:r w:rsidRPr="00015315">
              <w:rPr>
                <w:rFonts w:ascii="Trebuchet MS" w:hAnsi="Trebuchet MS"/>
                <w:b/>
                <w:sz w:val="16"/>
                <w:szCs w:val="16"/>
              </w:rPr>
              <w:t>EN CAS DE LISTES CONCURRENTES</w:t>
            </w:r>
          </w:p>
        </w:tc>
        <w:tc>
          <w:tcPr>
            <w:tcW w:w="1131" w:type="dxa"/>
          </w:tcPr>
          <w:p w14:paraId="1D355298" w14:textId="77777777" w:rsidR="00457640" w:rsidRPr="00015315" w:rsidRDefault="00457640" w:rsidP="000F200A">
            <w:pPr>
              <w:ind w:right="140"/>
              <w:jc w:val="center"/>
              <w:rPr>
                <w:rFonts w:ascii="Trebuchet MS" w:hAnsi="Trebuchet MS"/>
                <w:b/>
                <w:bCs/>
                <w:sz w:val="16"/>
                <w:szCs w:val="16"/>
              </w:rPr>
            </w:pPr>
            <w:r w:rsidRPr="00015315">
              <w:rPr>
                <w:rFonts w:ascii="Trebuchet MS" w:hAnsi="Trebuchet MS"/>
                <w:b/>
                <w:bCs/>
                <w:sz w:val="16"/>
                <w:szCs w:val="16"/>
              </w:rPr>
              <w:t>X</w:t>
            </w:r>
          </w:p>
        </w:tc>
        <w:tc>
          <w:tcPr>
            <w:tcW w:w="2184" w:type="dxa"/>
          </w:tcPr>
          <w:p w14:paraId="21AE51CF" w14:textId="77777777" w:rsidR="00457640" w:rsidRPr="00015315" w:rsidRDefault="00457640" w:rsidP="000F200A">
            <w:pPr>
              <w:ind w:right="140"/>
              <w:jc w:val="center"/>
              <w:rPr>
                <w:rFonts w:ascii="Trebuchet MS" w:hAnsi="Trebuchet MS"/>
                <w:sz w:val="16"/>
                <w:szCs w:val="16"/>
              </w:rPr>
            </w:pPr>
            <w:r w:rsidRPr="00015315">
              <w:rPr>
                <w:rFonts w:ascii="Trebuchet MS" w:hAnsi="Trebuchet MS"/>
                <w:sz w:val="16"/>
                <w:szCs w:val="16"/>
              </w:rPr>
              <w:t xml:space="preserve">3 jours </w:t>
            </w:r>
            <w:r w:rsidRPr="00AC2F87">
              <w:rPr>
                <w:rFonts w:ascii="Trebuchet MS" w:hAnsi="Trebuchet MS"/>
                <w:sz w:val="16"/>
                <w:szCs w:val="16"/>
              </w:rPr>
              <w:t xml:space="preserve">francs après la date limite du dépôt des listes de candidats, soit </w:t>
            </w:r>
            <w:r>
              <w:rPr>
                <w:rFonts w:ascii="Trebuchet MS" w:hAnsi="Trebuchet MS"/>
                <w:sz w:val="16"/>
                <w:szCs w:val="16"/>
              </w:rPr>
              <w:t xml:space="preserve">une expiration du délai </w:t>
            </w:r>
            <w:r w:rsidRPr="00AC2F87">
              <w:rPr>
                <w:rFonts w:ascii="Trebuchet MS" w:hAnsi="Trebuchet MS"/>
                <w:sz w:val="16"/>
                <w:szCs w:val="16"/>
              </w:rPr>
              <w:t xml:space="preserve">le </w:t>
            </w:r>
            <w:r>
              <w:rPr>
                <w:rFonts w:ascii="Trebuchet MS" w:hAnsi="Trebuchet MS"/>
                <w:sz w:val="16"/>
                <w:szCs w:val="16"/>
              </w:rPr>
              <w:br/>
              <w:t>2</w:t>
            </w:r>
            <w:r w:rsidRPr="00AC2F87">
              <w:rPr>
                <w:rFonts w:ascii="Trebuchet MS" w:hAnsi="Trebuchet MS"/>
                <w:sz w:val="16"/>
                <w:szCs w:val="16"/>
              </w:rPr>
              <w:t xml:space="preserve"> novembre 2026</w:t>
            </w:r>
          </w:p>
          <w:p w14:paraId="37853BB4" w14:textId="77777777" w:rsidR="00457640" w:rsidRPr="00015315" w:rsidRDefault="00457640" w:rsidP="000F200A">
            <w:pPr>
              <w:ind w:right="140"/>
              <w:jc w:val="center"/>
              <w:rPr>
                <w:rFonts w:ascii="Trebuchet MS" w:hAnsi="Trebuchet MS"/>
                <w:sz w:val="16"/>
                <w:szCs w:val="16"/>
              </w:rPr>
            </w:pPr>
          </w:p>
        </w:tc>
        <w:tc>
          <w:tcPr>
            <w:tcW w:w="3569" w:type="dxa"/>
          </w:tcPr>
          <w:p w14:paraId="0D504980" w14:textId="77777777" w:rsidR="00457640" w:rsidRPr="00015315" w:rsidRDefault="00457640" w:rsidP="000F200A">
            <w:pPr>
              <w:pStyle w:val="Retraitcorpsdetexte"/>
              <w:ind w:left="0" w:right="140"/>
              <w:jc w:val="left"/>
              <w:rPr>
                <w:rFonts w:ascii="Trebuchet MS" w:hAnsi="Trebuchet MS"/>
                <w:sz w:val="16"/>
                <w:szCs w:val="16"/>
                <w:lang w:val="fr-FR"/>
              </w:rPr>
            </w:pPr>
            <w:r w:rsidRPr="00015315">
              <w:rPr>
                <w:rFonts w:ascii="Trebuchet MS" w:hAnsi="Trebuchet MS"/>
                <w:sz w:val="16"/>
                <w:szCs w:val="16"/>
                <w:lang w:val="fr-FR"/>
              </w:rPr>
              <w:t>Si plusieurs organisations syndicales affiliées à une même union de syndicats de fonctionnaires ont déposé des listes concurrentes : information sans délai par l’autorité territoriale aux délégués des différentes listes de l’impossibilité pour une même union de syndicats de déposer plusieurs listes de candidats.</w:t>
            </w:r>
          </w:p>
        </w:tc>
        <w:tc>
          <w:tcPr>
            <w:tcW w:w="1843" w:type="dxa"/>
          </w:tcPr>
          <w:p w14:paraId="5C20768F" w14:textId="77777777" w:rsidR="00457640" w:rsidRPr="007A3C2C" w:rsidRDefault="00457640" w:rsidP="000F200A">
            <w:pPr>
              <w:ind w:right="140"/>
              <w:jc w:val="center"/>
              <w:rPr>
                <w:rFonts w:ascii="Trebuchet MS" w:hAnsi="Trebuchet MS"/>
                <w:sz w:val="16"/>
                <w:szCs w:val="16"/>
                <w:highlight w:val="green"/>
                <w:lang w:val="de-DE"/>
              </w:rPr>
            </w:pPr>
            <w:r w:rsidRPr="00AC2F87">
              <w:rPr>
                <w:rFonts w:cs="Arial"/>
                <w:sz w:val="16"/>
                <w:szCs w:val="16"/>
              </w:rPr>
              <w:t>Art R 2</w:t>
            </w:r>
            <w:r>
              <w:rPr>
                <w:rFonts w:cs="Arial"/>
                <w:sz w:val="16"/>
                <w:szCs w:val="16"/>
              </w:rPr>
              <w:t>11-354</w:t>
            </w:r>
          </w:p>
        </w:tc>
      </w:tr>
      <w:tr w:rsidR="00457640" w:rsidRPr="00015315" w14:paraId="4EE399E7" w14:textId="77777777" w:rsidTr="000F200A">
        <w:trPr>
          <w:trHeight w:val="20"/>
        </w:trPr>
        <w:tc>
          <w:tcPr>
            <w:tcW w:w="1055" w:type="dxa"/>
            <w:vMerge/>
          </w:tcPr>
          <w:p w14:paraId="6708026B" w14:textId="77777777" w:rsidR="00457640" w:rsidRPr="00015315" w:rsidRDefault="00457640" w:rsidP="000F200A">
            <w:pPr>
              <w:ind w:right="140"/>
              <w:jc w:val="center"/>
              <w:rPr>
                <w:rFonts w:ascii="Trebuchet MS" w:hAnsi="Trebuchet MS"/>
                <w:b/>
                <w:sz w:val="16"/>
                <w:szCs w:val="16"/>
              </w:rPr>
            </w:pPr>
          </w:p>
        </w:tc>
        <w:tc>
          <w:tcPr>
            <w:tcW w:w="1131" w:type="dxa"/>
          </w:tcPr>
          <w:p w14:paraId="3951B8A9" w14:textId="77777777" w:rsidR="00457640" w:rsidRPr="00015315" w:rsidRDefault="00457640" w:rsidP="000F200A">
            <w:pPr>
              <w:ind w:right="140"/>
              <w:jc w:val="center"/>
              <w:rPr>
                <w:rFonts w:ascii="Trebuchet MS" w:hAnsi="Trebuchet MS"/>
                <w:b/>
                <w:bCs/>
                <w:sz w:val="16"/>
                <w:szCs w:val="16"/>
              </w:rPr>
            </w:pPr>
          </w:p>
          <w:p w14:paraId="0F25F38E" w14:textId="77777777" w:rsidR="00457640" w:rsidRPr="00015315" w:rsidRDefault="00457640" w:rsidP="000F200A">
            <w:pPr>
              <w:ind w:right="140"/>
              <w:jc w:val="center"/>
              <w:rPr>
                <w:rFonts w:ascii="Trebuchet MS" w:hAnsi="Trebuchet MS"/>
                <w:b/>
                <w:bCs/>
                <w:sz w:val="16"/>
                <w:szCs w:val="16"/>
              </w:rPr>
            </w:pPr>
          </w:p>
          <w:p w14:paraId="3DFD3EFD" w14:textId="77777777" w:rsidR="00457640" w:rsidRPr="00015315" w:rsidRDefault="00457640" w:rsidP="000F200A">
            <w:pPr>
              <w:ind w:right="140"/>
              <w:jc w:val="center"/>
              <w:rPr>
                <w:rFonts w:ascii="Trebuchet MS" w:hAnsi="Trebuchet MS"/>
                <w:b/>
                <w:bCs/>
                <w:sz w:val="16"/>
                <w:szCs w:val="16"/>
              </w:rPr>
            </w:pPr>
          </w:p>
          <w:p w14:paraId="376656CA" w14:textId="77777777" w:rsidR="00457640" w:rsidRPr="00015315" w:rsidRDefault="00457640" w:rsidP="000F200A">
            <w:pPr>
              <w:ind w:right="140"/>
              <w:jc w:val="center"/>
              <w:rPr>
                <w:rFonts w:ascii="Trebuchet MS" w:hAnsi="Trebuchet MS"/>
                <w:b/>
                <w:bCs/>
                <w:sz w:val="16"/>
                <w:szCs w:val="16"/>
              </w:rPr>
            </w:pPr>
          </w:p>
          <w:p w14:paraId="6C1C45EB" w14:textId="77777777" w:rsidR="00457640" w:rsidRPr="00015315" w:rsidRDefault="00457640" w:rsidP="000F200A">
            <w:pPr>
              <w:ind w:right="140"/>
              <w:jc w:val="center"/>
              <w:rPr>
                <w:rFonts w:ascii="Trebuchet MS" w:hAnsi="Trebuchet MS"/>
                <w:b/>
                <w:bCs/>
                <w:sz w:val="16"/>
                <w:szCs w:val="16"/>
              </w:rPr>
            </w:pPr>
          </w:p>
          <w:p w14:paraId="13B32D9A" w14:textId="77777777" w:rsidR="00457640" w:rsidRPr="00015315" w:rsidRDefault="00457640" w:rsidP="000F200A">
            <w:pPr>
              <w:ind w:right="140"/>
              <w:jc w:val="center"/>
              <w:rPr>
                <w:rFonts w:ascii="Trebuchet MS" w:hAnsi="Trebuchet MS"/>
                <w:b/>
                <w:bCs/>
                <w:sz w:val="16"/>
                <w:szCs w:val="16"/>
              </w:rPr>
            </w:pPr>
          </w:p>
        </w:tc>
        <w:tc>
          <w:tcPr>
            <w:tcW w:w="2184" w:type="dxa"/>
          </w:tcPr>
          <w:p w14:paraId="5BE92FB4" w14:textId="77777777" w:rsidR="00457640" w:rsidRPr="00AC2F87" w:rsidRDefault="00457640" w:rsidP="000F200A">
            <w:pPr>
              <w:ind w:right="140"/>
              <w:jc w:val="center"/>
              <w:rPr>
                <w:rFonts w:ascii="Trebuchet MS" w:hAnsi="Trebuchet MS"/>
                <w:sz w:val="16"/>
                <w:szCs w:val="16"/>
              </w:rPr>
            </w:pPr>
            <w:r w:rsidRPr="00AC2F87">
              <w:rPr>
                <w:rFonts w:ascii="Trebuchet MS" w:hAnsi="Trebuchet MS"/>
                <w:sz w:val="16"/>
                <w:szCs w:val="16"/>
              </w:rPr>
              <w:t>3 jours francs à compter de l’expiration du délai dont dispose l’autorité territoriale pour prendre sa décision,</w:t>
            </w:r>
          </w:p>
          <w:p w14:paraId="1BD80687" w14:textId="77777777" w:rsidR="00457640" w:rsidRPr="00AC2F87" w:rsidRDefault="00457640" w:rsidP="000F200A">
            <w:pPr>
              <w:ind w:right="140"/>
              <w:jc w:val="center"/>
              <w:rPr>
                <w:rFonts w:ascii="Trebuchet MS" w:hAnsi="Trebuchet MS"/>
                <w:sz w:val="16"/>
                <w:szCs w:val="16"/>
              </w:rPr>
            </w:pPr>
            <w:r w:rsidRPr="00AC2F87">
              <w:rPr>
                <w:rFonts w:ascii="Trebuchet MS" w:hAnsi="Trebuchet MS"/>
                <w:sz w:val="16"/>
                <w:szCs w:val="16"/>
              </w:rPr>
              <w:t xml:space="preserve">soit </w:t>
            </w:r>
            <w:r>
              <w:rPr>
                <w:rFonts w:ascii="Trebuchet MS" w:hAnsi="Trebuchet MS"/>
                <w:sz w:val="16"/>
                <w:szCs w:val="16"/>
              </w:rPr>
              <w:t xml:space="preserve">une expiration du délai </w:t>
            </w:r>
            <w:r w:rsidRPr="00AC2F87">
              <w:rPr>
                <w:rFonts w:ascii="Trebuchet MS" w:hAnsi="Trebuchet MS"/>
                <w:sz w:val="16"/>
                <w:szCs w:val="16"/>
              </w:rPr>
              <w:t xml:space="preserve">le </w:t>
            </w:r>
            <w:r>
              <w:rPr>
                <w:rFonts w:ascii="Trebuchet MS" w:hAnsi="Trebuchet MS"/>
                <w:sz w:val="16"/>
                <w:szCs w:val="16"/>
              </w:rPr>
              <w:t>6</w:t>
            </w:r>
            <w:r w:rsidRPr="00AC2F87">
              <w:rPr>
                <w:rFonts w:ascii="Trebuchet MS" w:hAnsi="Trebuchet MS"/>
                <w:bCs/>
                <w:sz w:val="16"/>
                <w:szCs w:val="16"/>
              </w:rPr>
              <w:t xml:space="preserve"> novembre 2026 </w:t>
            </w:r>
          </w:p>
        </w:tc>
        <w:tc>
          <w:tcPr>
            <w:tcW w:w="3569" w:type="dxa"/>
          </w:tcPr>
          <w:p w14:paraId="497F1F5E" w14:textId="77777777" w:rsidR="00457640" w:rsidRPr="00015315" w:rsidRDefault="00457640" w:rsidP="000F200A">
            <w:pPr>
              <w:ind w:right="140"/>
              <w:rPr>
                <w:rFonts w:ascii="Trebuchet MS" w:hAnsi="Trebuchet MS"/>
                <w:sz w:val="16"/>
                <w:szCs w:val="16"/>
              </w:rPr>
            </w:pPr>
            <w:r w:rsidRPr="00015315">
              <w:rPr>
                <w:rFonts w:ascii="Trebuchet MS" w:hAnsi="Trebuchet MS"/>
                <w:sz w:val="16"/>
                <w:szCs w:val="16"/>
              </w:rPr>
              <w:t>Modifications ou retraits de listes par les délégués de chacune des listes en cause.</w:t>
            </w:r>
          </w:p>
          <w:p w14:paraId="2CE32713" w14:textId="77777777" w:rsidR="00457640" w:rsidRPr="00015315" w:rsidRDefault="00457640" w:rsidP="000F200A">
            <w:pPr>
              <w:ind w:right="140"/>
              <w:rPr>
                <w:rFonts w:ascii="Trebuchet MS" w:hAnsi="Trebuchet MS"/>
                <w:sz w:val="16"/>
                <w:szCs w:val="16"/>
              </w:rPr>
            </w:pPr>
          </w:p>
        </w:tc>
        <w:tc>
          <w:tcPr>
            <w:tcW w:w="1843" w:type="dxa"/>
          </w:tcPr>
          <w:p w14:paraId="215EDA26" w14:textId="77777777" w:rsidR="00457640" w:rsidRPr="007A3C2C" w:rsidRDefault="00457640" w:rsidP="000F200A">
            <w:pPr>
              <w:ind w:right="140"/>
              <w:jc w:val="center"/>
              <w:rPr>
                <w:rFonts w:ascii="Trebuchet MS" w:hAnsi="Trebuchet MS"/>
                <w:sz w:val="16"/>
                <w:szCs w:val="16"/>
                <w:highlight w:val="green"/>
                <w:lang w:val="de-DE"/>
              </w:rPr>
            </w:pPr>
            <w:r w:rsidRPr="00AC2F87">
              <w:rPr>
                <w:rFonts w:cs="Arial"/>
                <w:sz w:val="16"/>
                <w:szCs w:val="16"/>
              </w:rPr>
              <w:t>Art R 2</w:t>
            </w:r>
            <w:r>
              <w:rPr>
                <w:rFonts w:cs="Arial"/>
                <w:sz w:val="16"/>
                <w:szCs w:val="16"/>
              </w:rPr>
              <w:t>11-354</w:t>
            </w:r>
          </w:p>
        </w:tc>
      </w:tr>
      <w:tr w:rsidR="00457640" w:rsidRPr="00015315" w14:paraId="78954A90" w14:textId="77777777" w:rsidTr="000F200A">
        <w:trPr>
          <w:trHeight w:val="20"/>
        </w:trPr>
        <w:tc>
          <w:tcPr>
            <w:tcW w:w="1055" w:type="dxa"/>
            <w:vMerge/>
          </w:tcPr>
          <w:p w14:paraId="0C94124E" w14:textId="77777777" w:rsidR="00457640" w:rsidRPr="00015315" w:rsidRDefault="00457640" w:rsidP="000F200A">
            <w:pPr>
              <w:ind w:right="140"/>
              <w:jc w:val="center"/>
              <w:rPr>
                <w:rFonts w:ascii="Trebuchet MS" w:hAnsi="Trebuchet MS"/>
                <w:b/>
                <w:sz w:val="16"/>
                <w:szCs w:val="16"/>
              </w:rPr>
            </w:pPr>
          </w:p>
        </w:tc>
        <w:tc>
          <w:tcPr>
            <w:tcW w:w="1131" w:type="dxa"/>
          </w:tcPr>
          <w:p w14:paraId="278EF695" w14:textId="77777777" w:rsidR="00457640" w:rsidRPr="00015315" w:rsidRDefault="00457640" w:rsidP="000F200A">
            <w:pPr>
              <w:ind w:right="140"/>
              <w:jc w:val="center"/>
              <w:rPr>
                <w:rFonts w:ascii="Trebuchet MS" w:hAnsi="Trebuchet MS"/>
                <w:b/>
                <w:bCs/>
                <w:sz w:val="16"/>
                <w:szCs w:val="16"/>
                <w:lang w:val="en-GB"/>
              </w:rPr>
            </w:pPr>
            <w:r w:rsidRPr="00015315">
              <w:rPr>
                <w:rFonts w:ascii="Trebuchet MS" w:hAnsi="Trebuchet MS"/>
                <w:b/>
                <w:bCs/>
                <w:sz w:val="16"/>
                <w:szCs w:val="16"/>
                <w:lang w:val="en-GB"/>
              </w:rPr>
              <w:t>X</w:t>
            </w:r>
          </w:p>
          <w:p w14:paraId="3296671B" w14:textId="77777777" w:rsidR="00457640" w:rsidRPr="00015315" w:rsidRDefault="00457640" w:rsidP="000F200A">
            <w:pPr>
              <w:ind w:right="140"/>
              <w:jc w:val="center"/>
              <w:rPr>
                <w:rFonts w:ascii="Trebuchet MS" w:hAnsi="Trebuchet MS"/>
                <w:b/>
                <w:bCs/>
                <w:sz w:val="16"/>
                <w:szCs w:val="16"/>
                <w:lang w:val="en-GB"/>
              </w:rPr>
            </w:pPr>
          </w:p>
          <w:p w14:paraId="4EFE3A65" w14:textId="77777777" w:rsidR="00457640" w:rsidRPr="00015315" w:rsidRDefault="00457640" w:rsidP="000F200A">
            <w:pPr>
              <w:ind w:right="140"/>
              <w:jc w:val="center"/>
              <w:rPr>
                <w:rFonts w:ascii="Trebuchet MS" w:hAnsi="Trebuchet MS"/>
                <w:b/>
                <w:bCs/>
                <w:sz w:val="16"/>
                <w:szCs w:val="16"/>
                <w:lang w:val="en-GB"/>
              </w:rPr>
            </w:pPr>
          </w:p>
          <w:p w14:paraId="0A130864" w14:textId="77777777" w:rsidR="00457640" w:rsidRPr="00015315" w:rsidRDefault="00457640" w:rsidP="000F200A">
            <w:pPr>
              <w:ind w:right="140"/>
              <w:jc w:val="center"/>
              <w:rPr>
                <w:rFonts w:ascii="Trebuchet MS" w:hAnsi="Trebuchet MS"/>
                <w:b/>
                <w:bCs/>
                <w:sz w:val="16"/>
                <w:szCs w:val="16"/>
                <w:lang w:val="en-GB"/>
              </w:rPr>
            </w:pPr>
          </w:p>
          <w:p w14:paraId="173593B0" w14:textId="77777777" w:rsidR="00457640" w:rsidRPr="00015315" w:rsidRDefault="00457640" w:rsidP="000F200A">
            <w:pPr>
              <w:ind w:right="140"/>
              <w:jc w:val="center"/>
              <w:rPr>
                <w:rFonts w:ascii="Trebuchet MS" w:hAnsi="Trebuchet MS"/>
                <w:b/>
                <w:bCs/>
                <w:sz w:val="16"/>
                <w:szCs w:val="16"/>
                <w:lang w:val="en-GB"/>
              </w:rPr>
            </w:pPr>
          </w:p>
          <w:p w14:paraId="7D6F729E" w14:textId="77777777" w:rsidR="00457640" w:rsidRPr="00015315" w:rsidRDefault="00457640" w:rsidP="000F200A">
            <w:pPr>
              <w:ind w:right="140"/>
              <w:jc w:val="center"/>
              <w:rPr>
                <w:rFonts w:ascii="Trebuchet MS" w:hAnsi="Trebuchet MS"/>
                <w:b/>
                <w:bCs/>
                <w:sz w:val="16"/>
                <w:szCs w:val="16"/>
                <w:lang w:val="en-GB"/>
              </w:rPr>
            </w:pPr>
          </w:p>
          <w:p w14:paraId="378D13A1" w14:textId="77777777" w:rsidR="00457640" w:rsidRPr="00015315" w:rsidRDefault="00457640" w:rsidP="000F200A">
            <w:pPr>
              <w:ind w:right="140"/>
              <w:jc w:val="center"/>
              <w:rPr>
                <w:rFonts w:ascii="Trebuchet MS" w:hAnsi="Trebuchet MS"/>
                <w:b/>
                <w:bCs/>
                <w:sz w:val="16"/>
                <w:szCs w:val="16"/>
                <w:lang w:val="en-GB"/>
              </w:rPr>
            </w:pPr>
          </w:p>
          <w:p w14:paraId="3A36E79F" w14:textId="77777777" w:rsidR="00457640" w:rsidRPr="00015315" w:rsidRDefault="00457640" w:rsidP="000F200A">
            <w:pPr>
              <w:ind w:right="140"/>
              <w:jc w:val="center"/>
              <w:rPr>
                <w:rFonts w:ascii="Trebuchet MS" w:hAnsi="Trebuchet MS"/>
                <w:b/>
                <w:bCs/>
                <w:sz w:val="16"/>
                <w:szCs w:val="16"/>
                <w:lang w:val="en-GB"/>
              </w:rPr>
            </w:pPr>
          </w:p>
          <w:p w14:paraId="67609A52" w14:textId="77777777" w:rsidR="00457640" w:rsidRPr="00015315" w:rsidRDefault="00457640" w:rsidP="000F200A">
            <w:pPr>
              <w:ind w:right="140"/>
              <w:jc w:val="center"/>
              <w:rPr>
                <w:rFonts w:ascii="Trebuchet MS" w:hAnsi="Trebuchet MS"/>
                <w:b/>
                <w:bCs/>
                <w:sz w:val="16"/>
                <w:szCs w:val="16"/>
                <w:lang w:val="en-GB"/>
              </w:rPr>
            </w:pPr>
          </w:p>
          <w:p w14:paraId="000D3AA6" w14:textId="77777777" w:rsidR="00457640" w:rsidRPr="00015315" w:rsidRDefault="00457640" w:rsidP="000F200A">
            <w:pPr>
              <w:ind w:right="140"/>
              <w:jc w:val="center"/>
              <w:rPr>
                <w:rFonts w:ascii="Trebuchet MS" w:hAnsi="Trebuchet MS"/>
                <w:b/>
                <w:bCs/>
                <w:sz w:val="16"/>
                <w:szCs w:val="16"/>
                <w:lang w:val="en-GB"/>
              </w:rPr>
            </w:pPr>
            <w:r w:rsidRPr="00015315">
              <w:rPr>
                <w:rFonts w:ascii="Trebuchet MS" w:hAnsi="Trebuchet MS"/>
                <w:b/>
                <w:bCs/>
                <w:sz w:val="16"/>
                <w:szCs w:val="16"/>
                <w:lang w:val="en-GB"/>
              </w:rPr>
              <w:t>X</w:t>
            </w:r>
          </w:p>
        </w:tc>
        <w:tc>
          <w:tcPr>
            <w:tcW w:w="2184" w:type="dxa"/>
          </w:tcPr>
          <w:p w14:paraId="168F9347" w14:textId="77777777" w:rsidR="00457640" w:rsidRPr="00AC2F87" w:rsidRDefault="00457640" w:rsidP="000F200A">
            <w:pPr>
              <w:ind w:right="140"/>
              <w:jc w:val="center"/>
              <w:rPr>
                <w:rFonts w:ascii="Trebuchet MS" w:hAnsi="Trebuchet MS"/>
                <w:sz w:val="16"/>
                <w:szCs w:val="16"/>
              </w:rPr>
            </w:pPr>
            <w:r w:rsidRPr="00AC2F87">
              <w:rPr>
                <w:rFonts w:ascii="Trebuchet MS" w:hAnsi="Trebuchet MS"/>
                <w:sz w:val="16"/>
                <w:szCs w:val="16"/>
              </w:rPr>
              <w:t>3 jours francs après le précédent délai,</w:t>
            </w:r>
            <w:r w:rsidRPr="00AC2F87">
              <w:rPr>
                <w:rFonts w:ascii="Trebuchet MS" w:hAnsi="Trebuchet MS"/>
                <w:sz w:val="16"/>
                <w:szCs w:val="16"/>
              </w:rPr>
              <w:br/>
              <w:t xml:space="preserve">soit </w:t>
            </w:r>
            <w:r w:rsidRPr="00AC2F87">
              <w:rPr>
                <w:rFonts w:ascii="Trebuchet MS" w:hAnsi="Trebuchet MS"/>
                <w:bCs/>
                <w:sz w:val="16"/>
                <w:szCs w:val="16"/>
              </w:rPr>
              <w:t xml:space="preserve">le </w:t>
            </w:r>
            <w:r>
              <w:rPr>
                <w:rFonts w:ascii="Trebuchet MS" w:hAnsi="Trebuchet MS"/>
                <w:bCs/>
                <w:sz w:val="16"/>
                <w:szCs w:val="16"/>
              </w:rPr>
              <w:t>10</w:t>
            </w:r>
            <w:r w:rsidRPr="00AC2F87">
              <w:rPr>
                <w:rFonts w:ascii="Trebuchet MS" w:hAnsi="Trebuchet MS"/>
                <w:bCs/>
                <w:sz w:val="16"/>
                <w:szCs w:val="16"/>
              </w:rPr>
              <w:t xml:space="preserve"> novembre 2026</w:t>
            </w:r>
            <w:r w:rsidRPr="00AC2F87">
              <w:rPr>
                <w:rFonts w:ascii="Trebuchet MS" w:hAnsi="Trebuchet MS"/>
                <w:sz w:val="16"/>
                <w:szCs w:val="16"/>
              </w:rPr>
              <w:t xml:space="preserve"> minuit</w:t>
            </w:r>
            <w:r w:rsidRPr="00AC2F87">
              <w:rPr>
                <w:rFonts w:ascii="Trebuchet MS" w:hAnsi="Trebuchet MS"/>
                <w:sz w:val="16"/>
                <w:szCs w:val="16"/>
              </w:rPr>
              <w:br/>
              <w:t>au plus tard</w:t>
            </w:r>
          </w:p>
          <w:p w14:paraId="1D11BB47" w14:textId="77777777" w:rsidR="00457640" w:rsidRPr="00AC2F87" w:rsidRDefault="00457640" w:rsidP="000F200A">
            <w:pPr>
              <w:ind w:right="140"/>
              <w:jc w:val="center"/>
              <w:rPr>
                <w:rFonts w:ascii="Trebuchet MS" w:hAnsi="Trebuchet MS"/>
                <w:sz w:val="16"/>
                <w:szCs w:val="16"/>
              </w:rPr>
            </w:pPr>
          </w:p>
          <w:p w14:paraId="4C4A4191" w14:textId="77777777" w:rsidR="00457640" w:rsidRPr="00AC2F87" w:rsidRDefault="00457640" w:rsidP="000F200A">
            <w:pPr>
              <w:ind w:right="140"/>
              <w:jc w:val="center"/>
              <w:rPr>
                <w:rFonts w:ascii="Trebuchet MS" w:hAnsi="Trebuchet MS"/>
                <w:sz w:val="16"/>
                <w:szCs w:val="16"/>
              </w:rPr>
            </w:pPr>
            <w:r w:rsidRPr="00AC2F87">
              <w:rPr>
                <w:rFonts w:ascii="Trebuchet MS" w:hAnsi="Trebuchet MS"/>
                <w:sz w:val="16"/>
                <w:szCs w:val="16"/>
              </w:rPr>
              <w:t>5 jours francs après le précédent délai,</w:t>
            </w:r>
            <w:r w:rsidRPr="00AC2F87">
              <w:rPr>
                <w:rFonts w:ascii="Trebuchet MS" w:hAnsi="Trebuchet MS"/>
                <w:sz w:val="16"/>
                <w:szCs w:val="16"/>
              </w:rPr>
              <w:br/>
              <w:t xml:space="preserve">soit </w:t>
            </w:r>
            <w:r>
              <w:rPr>
                <w:rFonts w:ascii="Trebuchet MS" w:hAnsi="Trebuchet MS"/>
                <w:sz w:val="16"/>
                <w:szCs w:val="16"/>
              </w:rPr>
              <w:t xml:space="preserve">une expiration du délai </w:t>
            </w:r>
            <w:r w:rsidRPr="00AC2F87">
              <w:rPr>
                <w:rFonts w:ascii="Trebuchet MS" w:hAnsi="Trebuchet MS"/>
                <w:sz w:val="16"/>
                <w:szCs w:val="16"/>
              </w:rPr>
              <w:t>le</w:t>
            </w:r>
            <w:r w:rsidRPr="00AC2F87">
              <w:rPr>
                <w:rFonts w:ascii="Trebuchet MS" w:hAnsi="Trebuchet MS"/>
                <w:bCs/>
                <w:sz w:val="16"/>
                <w:szCs w:val="16"/>
              </w:rPr>
              <w:t xml:space="preserve"> 1</w:t>
            </w:r>
            <w:r>
              <w:rPr>
                <w:rFonts w:ascii="Trebuchet MS" w:hAnsi="Trebuchet MS"/>
                <w:bCs/>
                <w:sz w:val="16"/>
                <w:szCs w:val="16"/>
              </w:rPr>
              <w:t>6</w:t>
            </w:r>
            <w:r w:rsidRPr="00AC2F87">
              <w:rPr>
                <w:rFonts w:ascii="Trebuchet MS" w:hAnsi="Trebuchet MS"/>
                <w:bCs/>
                <w:sz w:val="16"/>
                <w:szCs w:val="16"/>
              </w:rPr>
              <w:t xml:space="preserve"> novembre 2026</w:t>
            </w:r>
            <w:r w:rsidRPr="00AC2F87">
              <w:rPr>
                <w:rFonts w:ascii="Trebuchet MS" w:hAnsi="Trebuchet MS"/>
                <w:sz w:val="16"/>
                <w:szCs w:val="16"/>
              </w:rPr>
              <w:t xml:space="preserve"> </w:t>
            </w:r>
          </w:p>
        </w:tc>
        <w:tc>
          <w:tcPr>
            <w:tcW w:w="3569" w:type="dxa"/>
          </w:tcPr>
          <w:p w14:paraId="57C236D5" w14:textId="77777777" w:rsidR="00457640" w:rsidRPr="00015315" w:rsidRDefault="00457640" w:rsidP="000F200A">
            <w:pPr>
              <w:ind w:right="140"/>
              <w:rPr>
                <w:rFonts w:ascii="Trebuchet MS" w:hAnsi="Trebuchet MS"/>
                <w:sz w:val="16"/>
                <w:szCs w:val="16"/>
              </w:rPr>
            </w:pPr>
            <w:r w:rsidRPr="00015315">
              <w:rPr>
                <w:rFonts w:ascii="Trebuchet MS" w:hAnsi="Trebuchet MS"/>
                <w:sz w:val="16"/>
                <w:szCs w:val="16"/>
              </w:rPr>
              <w:t>Si aucune modification ou retrait de listes n’est intervenue dans le délai précédent : l’autorité territoriale informe l’union des syndicats des listes concernées.</w:t>
            </w:r>
          </w:p>
          <w:p w14:paraId="50BE7D71" w14:textId="77777777" w:rsidR="00457640" w:rsidRPr="00015315" w:rsidRDefault="00457640" w:rsidP="000F200A">
            <w:pPr>
              <w:ind w:right="140"/>
              <w:rPr>
                <w:rFonts w:ascii="Trebuchet MS" w:hAnsi="Trebuchet MS"/>
                <w:sz w:val="16"/>
                <w:szCs w:val="16"/>
              </w:rPr>
            </w:pPr>
          </w:p>
          <w:p w14:paraId="36DF3FC1" w14:textId="77777777" w:rsidR="00457640" w:rsidRPr="00803919" w:rsidRDefault="00457640" w:rsidP="000F200A">
            <w:pPr>
              <w:pStyle w:val="Corpsdetexte"/>
              <w:ind w:right="140"/>
              <w:jc w:val="left"/>
              <w:rPr>
                <w:rFonts w:ascii="Trebuchet MS" w:hAnsi="Trebuchet MS" w:cs="Arial"/>
                <w:sz w:val="16"/>
                <w:lang w:val="fr-FR"/>
              </w:rPr>
            </w:pPr>
            <w:r w:rsidRPr="00803919">
              <w:rPr>
                <w:rFonts w:ascii="Trebuchet MS" w:hAnsi="Trebuchet MS"/>
                <w:sz w:val="16"/>
                <w:lang w:val="fr-FR"/>
              </w:rPr>
              <w:t xml:space="preserve"> </w:t>
            </w:r>
            <w:r w:rsidRPr="00803919">
              <w:rPr>
                <w:rFonts w:ascii="Trebuchet MS" w:hAnsi="Trebuchet MS" w:cs="Arial"/>
                <w:sz w:val="16"/>
                <w:lang w:val="fr-FR"/>
              </w:rPr>
              <w:t>Indication, par lettre recommandée avec AR adressée par l’union des syndicats concernés à l’autorité territoriale, de la liste pouvant se prévaloir de l’appartenance à l’union.</w:t>
            </w:r>
          </w:p>
          <w:p w14:paraId="2D9D9193" w14:textId="77777777" w:rsidR="00457640" w:rsidRPr="00015315" w:rsidRDefault="00457640" w:rsidP="000F200A">
            <w:pPr>
              <w:ind w:right="140"/>
              <w:rPr>
                <w:rFonts w:ascii="Trebuchet MS" w:hAnsi="Trebuchet MS"/>
                <w:b/>
                <w:bCs/>
                <w:sz w:val="16"/>
                <w:szCs w:val="16"/>
              </w:rPr>
            </w:pPr>
            <w:r w:rsidRPr="00015315">
              <w:rPr>
                <w:rFonts w:ascii="Trebuchet MS" w:hAnsi="Trebuchet MS"/>
                <w:sz w:val="16"/>
                <w:szCs w:val="16"/>
                <w:u w:val="single"/>
              </w:rPr>
              <w:t>N.B.</w:t>
            </w:r>
            <w:r w:rsidRPr="00015315">
              <w:rPr>
                <w:rFonts w:ascii="Trebuchet MS" w:hAnsi="Trebuchet MS"/>
                <w:sz w:val="16"/>
                <w:szCs w:val="16"/>
              </w:rPr>
              <w:t xml:space="preserve"> : A défaut, les OS ayant déposé les listes en cause ne peuvent bénéficier des dispositions du 2° de l’article </w:t>
            </w:r>
            <w:r>
              <w:rPr>
                <w:rFonts w:ascii="Trebuchet MS" w:hAnsi="Trebuchet MS"/>
                <w:sz w:val="16"/>
                <w:szCs w:val="16"/>
              </w:rPr>
              <w:t>L211-1 CGFP</w:t>
            </w:r>
            <w:r w:rsidRPr="00015315">
              <w:rPr>
                <w:rFonts w:ascii="Trebuchet MS" w:hAnsi="Trebuchet MS"/>
                <w:sz w:val="16"/>
                <w:szCs w:val="16"/>
              </w:rPr>
              <w:t>, ni se prévaloir sur les bulletins de vote de l’appartenance à une union de syndicats à caractère national.</w:t>
            </w:r>
          </w:p>
        </w:tc>
        <w:tc>
          <w:tcPr>
            <w:tcW w:w="1843" w:type="dxa"/>
          </w:tcPr>
          <w:p w14:paraId="10E692AA" w14:textId="77777777" w:rsidR="00457640" w:rsidRPr="007A3C2C" w:rsidRDefault="00457640" w:rsidP="000F200A">
            <w:pPr>
              <w:ind w:right="140"/>
              <w:jc w:val="center"/>
              <w:rPr>
                <w:rFonts w:ascii="Trebuchet MS" w:hAnsi="Trebuchet MS"/>
                <w:sz w:val="16"/>
                <w:szCs w:val="16"/>
                <w:highlight w:val="green"/>
              </w:rPr>
            </w:pPr>
            <w:r w:rsidRPr="00AC2F87">
              <w:rPr>
                <w:rFonts w:cs="Arial"/>
                <w:sz w:val="16"/>
                <w:szCs w:val="16"/>
              </w:rPr>
              <w:t>Art R 2</w:t>
            </w:r>
            <w:r>
              <w:rPr>
                <w:rFonts w:cs="Arial"/>
                <w:sz w:val="16"/>
                <w:szCs w:val="16"/>
              </w:rPr>
              <w:t>11-354</w:t>
            </w:r>
          </w:p>
        </w:tc>
      </w:tr>
      <w:tr w:rsidR="00457640" w:rsidRPr="00015315" w14:paraId="5730FA03" w14:textId="77777777" w:rsidTr="000F200A">
        <w:trPr>
          <w:trHeight w:val="20"/>
        </w:trPr>
        <w:tc>
          <w:tcPr>
            <w:tcW w:w="1055" w:type="dxa"/>
            <w:vMerge/>
          </w:tcPr>
          <w:p w14:paraId="125A691B" w14:textId="77777777" w:rsidR="00457640" w:rsidRPr="00015315" w:rsidRDefault="00457640" w:rsidP="000F200A">
            <w:pPr>
              <w:ind w:right="140"/>
              <w:jc w:val="center"/>
              <w:rPr>
                <w:rFonts w:ascii="Trebuchet MS" w:hAnsi="Trebuchet MS"/>
                <w:b/>
                <w:sz w:val="16"/>
                <w:szCs w:val="16"/>
              </w:rPr>
            </w:pPr>
          </w:p>
        </w:tc>
        <w:tc>
          <w:tcPr>
            <w:tcW w:w="1131" w:type="dxa"/>
          </w:tcPr>
          <w:p w14:paraId="317EEEC7" w14:textId="77777777" w:rsidR="00457640" w:rsidRPr="00015315" w:rsidRDefault="00457640" w:rsidP="000F200A">
            <w:pPr>
              <w:ind w:right="140"/>
              <w:jc w:val="center"/>
              <w:rPr>
                <w:rFonts w:ascii="Trebuchet MS" w:hAnsi="Trebuchet MS"/>
                <w:b/>
                <w:bCs/>
                <w:sz w:val="16"/>
                <w:szCs w:val="16"/>
              </w:rPr>
            </w:pPr>
          </w:p>
        </w:tc>
        <w:tc>
          <w:tcPr>
            <w:tcW w:w="2184" w:type="dxa"/>
          </w:tcPr>
          <w:p w14:paraId="6D9B0415" w14:textId="77777777" w:rsidR="00457640" w:rsidRPr="00AC2F87" w:rsidRDefault="00457640" w:rsidP="000F200A">
            <w:pPr>
              <w:ind w:right="140"/>
              <w:jc w:val="center"/>
              <w:rPr>
                <w:rFonts w:ascii="Trebuchet MS" w:hAnsi="Trebuchet MS"/>
                <w:sz w:val="16"/>
                <w:szCs w:val="16"/>
              </w:rPr>
            </w:pPr>
            <w:r w:rsidRPr="00AC2F87">
              <w:rPr>
                <w:rFonts w:ascii="Trebuchet MS" w:hAnsi="Trebuchet MS"/>
                <w:sz w:val="16"/>
                <w:szCs w:val="16"/>
              </w:rPr>
              <w:t>à compter de la notification du jugement du TA,</w:t>
            </w:r>
          </w:p>
          <w:p w14:paraId="6EF897E1" w14:textId="77777777" w:rsidR="00457640" w:rsidRPr="00AC2F87" w:rsidRDefault="00457640" w:rsidP="000F200A">
            <w:pPr>
              <w:ind w:right="140"/>
              <w:jc w:val="center"/>
              <w:rPr>
                <w:rFonts w:ascii="Trebuchet MS" w:hAnsi="Trebuchet MS"/>
                <w:sz w:val="16"/>
                <w:szCs w:val="16"/>
              </w:rPr>
            </w:pPr>
            <w:r w:rsidRPr="00AC2F87">
              <w:rPr>
                <w:rFonts w:ascii="Trebuchet MS" w:hAnsi="Trebuchet MS"/>
                <w:sz w:val="16"/>
                <w:szCs w:val="16"/>
              </w:rPr>
              <w:t xml:space="preserve">Dans un délai de 3 jours francs soit le </w:t>
            </w:r>
            <w:r w:rsidRPr="00AC2F87">
              <w:rPr>
                <w:rFonts w:ascii="Trebuchet MS" w:hAnsi="Trebuchet MS"/>
                <w:b/>
                <w:bCs/>
                <w:sz w:val="16"/>
                <w:szCs w:val="16"/>
              </w:rPr>
              <w:t>……………………….</w:t>
            </w:r>
            <w:r w:rsidRPr="00AC2F87">
              <w:rPr>
                <w:rFonts w:ascii="Trebuchet MS" w:hAnsi="Trebuchet MS"/>
                <w:sz w:val="16"/>
                <w:szCs w:val="16"/>
              </w:rPr>
              <w:t xml:space="preserve"> </w:t>
            </w:r>
          </w:p>
          <w:p w14:paraId="51E7957D" w14:textId="77777777" w:rsidR="00457640" w:rsidRPr="00AC2F87" w:rsidRDefault="00457640" w:rsidP="000F200A">
            <w:pPr>
              <w:ind w:right="140"/>
              <w:jc w:val="center"/>
              <w:rPr>
                <w:rFonts w:ascii="Trebuchet MS" w:hAnsi="Trebuchet MS"/>
                <w:sz w:val="16"/>
                <w:szCs w:val="16"/>
              </w:rPr>
            </w:pPr>
            <w:r w:rsidRPr="00AC2F87">
              <w:rPr>
                <w:rFonts w:ascii="Trebuchet MS" w:hAnsi="Trebuchet MS"/>
                <w:sz w:val="16"/>
                <w:szCs w:val="16"/>
              </w:rPr>
              <w:t xml:space="preserve">au plus tard  </w:t>
            </w:r>
          </w:p>
        </w:tc>
        <w:tc>
          <w:tcPr>
            <w:tcW w:w="3569" w:type="dxa"/>
          </w:tcPr>
          <w:p w14:paraId="3C5EB4E7" w14:textId="77777777" w:rsidR="00457640" w:rsidRPr="00015315" w:rsidRDefault="00457640" w:rsidP="000F200A">
            <w:pPr>
              <w:pStyle w:val="Normalcentr"/>
              <w:ind w:left="0" w:right="140"/>
              <w:jc w:val="left"/>
              <w:rPr>
                <w:rFonts w:ascii="Trebuchet MS" w:hAnsi="Trebuchet MS"/>
                <w:sz w:val="16"/>
                <w:szCs w:val="16"/>
              </w:rPr>
            </w:pPr>
            <w:r w:rsidRPr="00015315">
              <w:rPr>
                <w:rFonts w:ascii="Trebuchet MS" w:hAnsi="Trebuchet MS"/>
                <w:sz w:val="16"/>
                <w:szCs w:val="16"/>
              </w:rPr>
              <w:t>Rectifications subséquentes des listes de candidats par le délégué de liste</w:t>
            </w:r>
          </w:p>
          <w:p w14:paraId="184EC941" w14:textId="77777777" w:rsidR="00457640" w:rsidRPr="00015315" w:rsidRDefault="00457640" w:rsidP="000F200A">
            <w:pPr>
              <w:ind w:right="140"/>
              <w:rPr>
                <w:rFonts w:ascii="Trebuchet MS" w:hAnsi="Trebuchet MS"/>
                <w:b/>
                <w:bCs/>
                <w:sz w:val="16"/>
                <w:szCs w:val="16"/>
              </w:rPr>
            </w:pPr>
            <w:r w:rsidRPr="00015315">
              <w:rPr>
                <w:rFonts w:ascii="Trebuchet MS" w:hAnsi="Trebuchet MS"/>
                <w:sz w:val="16"/>
                <w:szCs w:val="16"/>
              </w:rPr>
              <w:t>Dans le respect des délais ci-dessus</w:t>
            </w:r>
          </w:p>
        </w:tc>
        <w:tc>
          <w:tcPr>
            <w:tcW w:w="1843" w:type="dxa"/>
          </w:tcPr>
          <w:p w14:paraId="218B7318" w14:textId="77777777" w:rsidR="00457640" w:rsidRDefault="00457640" w:rsidP="000F200A">
            <w:pPr>
              <w:ind w:right="140"/>
              <w:jc w:val="center"/>
              <w:rPr>
                <w:rFonts w:cs="Arial"/>
                <w:sz w:val="16"/>
                <w:szCs w:val="16"/>
              </w:rPr>
            </w:pPr>
            <w:r w:rsidRPr="00AC2F87">
              <w:rPr>
                <w:rFonts w:cs="Arial"/>
                <w:sz w:val="16"/>
                <w:szCs w:val="16"/>
              </w:rPr>
              <w:t>Art R 2</w:t>
            </w:r>
            <w:r>
              <w:rPr>
                <w:rFonts w:cs="Arial"/>
                <w:sz w:val="16"/>
                <w:szCs w:val="16"/>
              </w:rPr>
              <w:t>11-355</w:t>
            </w:r>
          </w:p>
          <w:p w14:paraId="7DCB2732" w14:textId="77777777" w:rsidR="00457640" w:rsidRDefault="00457640" w:rsidP="000F200A">
            <w:pPr>
              <w:ind w:right="140"/>
              <w:jc w:val="center"/>
              <w:rPr>
                <w:rFonts w:cs="Arial"/>
                <w:sz w:val="16"/>
                <w:szCs w:val="16"/>
              </w:rPr>
            </w:pPr>
          </w:p>
          <w:p w14:paraId="75ABB44E" w14:textId="77777777" w:rsidR="00457640" w:rsidRPr="007A3C2C" w:rsidRDefault="00457640" w:rsidP="000F200A">
            <w:pPr>
              <w:ind w:right="140"/>
              <w:jc w:val="center"/>
              <w:rPr>
                <w:rFonts w:ascii="Trebuchet MS" w:hAnsi="Trebuchet MS"/>
                <w:sz w:val="16"/>
                <w:szCs w:val="16"/>
                <w:highlight w:val="green"/>
                <w:lang w:val="de-DE"/>
              </w:rPr>
            </w:pPr>
            <w:r w:rsidRPr="001100D9">
              <w:rPr>
                <w:rFonts w:cs="Arial"/>
                <w:sz w:val="16"/>
                <w:szCs w:val="16"/>
                <w:lang w:val="de-DE"/>
              </w:rPr>
              <w:t>Art R 211-585</w:t>
            </w:r>
          </w:p>
        </w:tc>
      </w:tr>
      <w:tr w:rsidR="00457640" w:rsidRPr="00015315" w14:paraId="34B5141A" w14:textId="77777777" w:rsidTr="000F200A">
        <w:trPr>
          <w:trHeight w:val="20"/>
        </w:trPr>
        <w:tc>
          <w:tcPr>
            <w:tcW w:w="1055" w:type="dxa"/>
            <w:vMerge w:val="restart"/>
            <w:textDirection w:val="btLr"/>
          </w:tcPr>
          <w:p w14:paraId="0CF431AA" w14:textId="77777777" w:rsidR="00457640" w:rsidRPr="00015315" w:rsidRDefault="00457640" w:rsidP="000F200A">
            <w:pPr>
              <w:spacing w:after="240"/>
              <w:ind w:right="140"/>
              <w:jc w:val="center"/>
              <w:rPr>
                <w:rFonts w:ascii="Trebuchet MS" w:hAnsi="Trebuchet MS"/>
                <w:b/>
                <w:sz w:val="16"/>
                <w:szCs w:val="16"/>
              </w:rPr>
            </w:pPr>
            <w:r w:rsidRPr="00015315">
              <w:rPr>
                <w:rFonts w:ascii="Trebuchet MS" w:hAnsi="Trebuchet MS"/>
                <w:b/>
                <w:sz w:val="16"/>
                <w:szCs w:val="16"/>
              </w:rPr>
              <w:t>EN CAS DE CANDIDATS INELIGIBLES</w:t>
            </w:r>
          </w:p>
        </w:tc>
        <w:tc>
          <w:tcPr>
            <w:tcW w:w="1131" w:type="dxa"/>
          </w:tcPr>
          <w:p w14:paraId="0F2201CE" w14:textId="77777777" w:rsidR="00457640" w:rsidRPr="00015315" w:rsidRDefault="00457640" w:rsidP="000F200A">
            <w:pPr>
              <w:ind w:right="140"/>
              <w:jc w:val="center"/>
              <w:rPr>
                <w:rFonts w:ascii="Trebuchet MS" w:hAnsi="Trebuchet MS"/>
                <w:b/>
                <w:bCs/>
                <w:sz w:val="16"/>
                <w:szCs w:val="16"/>
              </w:rPr>
            </w:pPr>
            <w:r w:rsidRPr="00015315">
              <w:rPr>
                <w:rFonts w:ascii="Trebuchet MS" w:hAnsi="Trebuchet MS"/>
                <w:b/>
                <w:bCs/>
                <w:sz w:val="16"/>
                <w:szCs w:val="16"/>
              </w:rPr>
              <w:t>X</w:t>
            </w:r>
          </w:p>
        </w:tc>
        <w:tc>
          <w:tcPr>
            <w:tcW w:w="2184" w:type="dxa"/>
          </w:tcPr>
          <w:p w14:paraId="26ABF469" w14:textId="77777777" w:rsidR="00457640" w:rsidRPr="00AC2F87" w:rsidRDefault="00457640" w:rsidP="000F200A">
            <w:pPr>
              <w:ind w:right="140"/>
              <w:jc w:val="center"/>
              <w:rPr>
                <w:rFonts w:ascii="Trebuchet MS" w:hAnsi="Trebuchet MS"/>
                <w:sz w:val="16"/>
                <w:szCs w:val="16"/>
              </w:rPr>
            </w:pPr>
            <w:r>
              <w:rPr>
                <w:rFonts w:ascii="Trebuchet MS" w:hAnsi="Trebuchet MS"/>
                <w:sz w:val="16"/>
                <w:szCs w:val="16"/>
              </w:rPr>
              <w:t>8</w:t>
            </w:r>
            <w:r w:rsidRPr="00AC2F87">
              <w:rPr>
                <w:rFonts w:ascii="Trebuchet MS" w:hAnsi="Trebuchet MS"/>
                <w:sz w:val="16"/>
                <w:szCs w:val="16"/>
              </w:rPr>
              <w:t xml:space="preserve"> jours francs après la date limite du dépôt des listes de candidats, soit</w:t>
            </w:r>
            <w:r>
              <w:rPr>
                <w:rFonts w:ascii="Trebuchet MS" w:hAnsi="Trebuchet MS"/>
                <w:sz w:val="16"/>
                <w:szCs w:val="16"/>
              </w:rPr>
              <w:t xml:space="preserve"> une expiration du délai </w:t>
            </w:r>
            <w:r w:rsidRPr="00AC2F87">
              <w:rPr>
                <w:rFonts w:ascii="Trebuchet MS" w:hAnsi="Trebuchet MS"/>
                <w:sz w:val="16"/>
                <w:szCs w:val="16"/>
              </w:rPr>
              <w:t xml:space="preserve">le </w:t>
            </w:r>
            <w:r>
              <w:rPr>
                <w:rFonts w:ascii="Trebuchet MS" w:hAnsi="Trebuchet MS"/>
                <w:sz w:val="16"/>
                <w:szCs w:val="16"/>
              </w:rPr>
              <w:br/>
              <w:t>9</w:t>
            </w:r>
            <w:r w:rsidRPr="00AC2F87">
              <w:rPr>
                <w:rFonts w:ascii="Trebuchet MS" w:hAnsi="Trebuchet MS"/>
                <w:sz w:val="16"/>
                <w:szCs w:val="16"/>
              </w:rPr>
              <w:t xml:space="preserve"> novembre 2026 </w:t>
            </w:r>
          </w:p>
          <w:p w14:paraId="2DCC18F1" w14:textId="77777777" w:rsidR="00457640" w:rsidRPr="00AC2F87" w:rsidRDefault="00457640" w:rsidP="000F200A">
            <w:pPr>
              <w:ind w:right="140"/>
              <w:jc w:val="center"/>
              <w:rPr>
                <w:rFonts w:ascii="Trebuchet MS" w:hAnsi="Trebuchet MS"/>
                <w:sz w:val="16"/>
                <w:szCs w:val="16"/>
              </w:rPr>
            </w:pPr>
          </w:p>
        </w:tc>
        <w:tc>
          <w:tcPr>
            <w:tcW w:w="3569" w:type="dxa"/>
          </w:tcPr>
          <w:p w14:paraId="09E5A341" w14:textId="77777777" w:rsidR="00457640" w:rsidRPr="00015315" w:rsidRDefault="00457640" w:rsidP="000F200A">
            <w:pPr>
              <w:pStyle w:val="Retraitcorpsdetexte"/>
              <w:ind w:left="0" w:right="140"/>
              <w:jc w:val="left"/>
              <w:rPr>
                <w:rFonts w:ascii="Trebuchet MS" w:hAnsi="Trebuchet MS"/>
                <w:sz w:val="16"/>
                <w:szCs w:val="16"/>
                <w:lang w:val="fr-FR"/>
              </w:rPr>
            </w:pPr>
            <w:r w:rsidRPr="00015315">
              <w:rPr>
                <w:rFonts w:ascii="Trebuchet MS" w:hAnsi="Trebuchet MS"/>
                <w:sz w:val="16"/>
                <w:szCs w:val="16"/>
                <w:lang w:val="fr-FR"/>
              </w:rPr>
              <w:t>Si un ou plusieurs candidats sont reconnus inéligibles : information sans délai par l’autorité territoriale au délégué de liste de l’inéligibilité d’un ou plusieurs candidats</w:t>
            </w:r>
          </w:p>
        </w:tc>
        <w:tc>
          <w:tcPr>
            <w:tcW w:w="1843" w:type="dxa"/>
          </w:tcPr>
          <w:p w14:paraId="49B4B5F3" w14:textId="77777777" w:rsidR="00457640" w:rsidRPr="007A3C2C" w:rsidRDefault="00457640" w:rsidP="000F200A">
            <w:pPr>
              <w:ind w:right="140"/>
              <w:jc w:val="center"/>
              <w:rPr>
                <w:rFonts w:ascii="Trebuchet MS" w:hAnsi="Trebuchet MS"/>
                <w:sz w:val="16"/>
                <w:szCs w:val="16"/>
                <w:highlight w:val="green"/>
                <w:lang w:val="de-DE"/>
              </w:rPr>
            </w:pPr>
            <w:r w:rsidRPr="00AC2F87">
              <w:rPr>
                <w:rFonts w:cs="Arial"/>
                <w:sz w:val="16"/>
                <w:szCs w:val="16"/>
              </w:rPr>
              <w:t>Art R 2</w:t>
            </w:r>
            <w:r>
              <w:rPr>
                <w:rFonts w:cs="Arial"/>
                <w:sz w:val="16"/>
                <w:szCs w:val="16"/>
              </w:rPr>
              <w:t>11-351</w:t>
            </w:r>
          </w:p>
        </w:tc>
      </w:tr>
      <w:tr w:rsidR="00457640" w:rsidRPr="00015315" w14:paraId="0A3950A3" w14:textId="77777777" w:rsidTr="000F200A">
        <w:trPr>
          <w:trHeight w:val="20"/>
        </w:trPr>
        <w:tc>
          <w:tcPr>
            <w:tcW w:w="1055" w:type="dxa"/>
            <w:vMerge/>
          </w:tcPr>
          <w:p w14:paraId="21D107B5" w14:textId="77777777" w:rsidR="00457640" w:rsidRPr="00015315" w:rsidRDefault="00457640" w:rsidP="000F200A">
            <w:pPr>
              <w:ind w:right="140"/>
              <w:jc w:val="center"/>
              <w:rPr>
                <w:rFonts w:ascii="Trebuchet MS" w:hAnsi="Trebuchet MS"/>
                <w:b/>
                <w:sz w:val="16"/>
                <w:szCs w:val="16"/>
              </w:rPr>
            </w:pPr>
          </w:p>
        </w:tc>
        <w:tc>
          <w:tcPr>
            <w:tcW w:w="1131" w:type="dxa"/>
          </w:tcPr>
          <w:p w14:paraId="6B21718F" w14:textId="77777777" w:rsidR="00457640" w:rsidRPr="00015315" w:rsidRDefault="00457640" w:rsidP="000F200A">
            <w:pPr>
              <w:ind w:right="140"/>
              <w:jc w:val="center"/>
              <w:rPr>
                <w:rFonts w:ascii="Trebuchet MS" w:hAnsi="Trebuchet MS"/>
                <w:b/>
                <w:bCs/>
                <w:sz w:val="16"/>
                <w:szCs w:val="16"/>
              </w:rPr>
            </w:pPr>
          </w:p>
          <w:p w14:paraId="7D0E6DBC" w14:textId="77777777" w:rsidR="00457640" w:rsidRPr="00015315" w:rsidRDefault="00457640" w:rsidP="000F200A">
            <w:pPr>
              <w:ind w:right="140"/>
              <w:jc w:val="center"/>
              <w:rPr>
                <w:rFonts w:ascii="Trebuchet MS" w:hAnsi="Trebuchet MS"/>
                <w:b/>
                <w:bCs/>
                <w:sz w:val="16"/>
                <w:szCs w:val="16"/>
              </w:rPr>
            </w:pPr>
            <w:r w:rsidRPr="00015315">
              <w:rPr>
                <w:rFonts w:ascii="Trebuchet MS" w:hAnsi="Trebuchet MS"/>
                <w:b/>
                <w:bCs/>
                <w:sz w:val="16"/>
                <w:szCs w:val="16"/>
              </w:rPr>
              <w:t>X</w:t>
            </w:r>
          </w:p>
          <w:p w14:paraId="2D94CFFE" w14:textId="77777777" w:rsidR="00457640" w:rsidRPr="00015315" w:rsidRDefault="00457640" w:rsidP="000F200A">
            <w:pPr>
              <w:ind w:right="140"/>
              <w:jc w:val="center"/>
              <w:rPr>
                <w:rFonts w:ascii="Trebuchet MS" w:hAnsi="Trebuchet MS"/>
                <w:b/>
                <w:bCs/>
                <w:sz w:val="16"/>
                <w:szCs w:val="16"/>
              </w:rPr>
            </w:pPr>
          </w:p>
          <w:p w14:paraId="40FBFF24" w14:textId="77777777" w:rsidR="00457640" w:rsidRPr="00015315" w:rsidRDefault="00457640" w:rsidP="000F200A">
            <w:pPr>
              <w:ind w:right="140"/>
              <w:jc w:val="center"/>
              <w:rPr>
                <w:rFonts w:ascii="Trebuchet MS" w:hAnsi="Trebuchet MS"/>
                <w:b/>
                <w:bCs/>
                <w:sz w:val="16"/>
                <w:szCs w:val="16"/>
              </w:rPr>
            </w:pPr>
          </w:p>
          <w:p w14:paraId="1E77E6F1" w14:textId="77777777" w:rsidR="00457640" w:rsidRPr="00015315" w:rsidRDefault="00457640" w:rsidP="000F200A">
            <w:pPr>
              <w:ind w:right="140"/>
              <w:jc w:val="center"/>
              <w:rPr>
                <w:rFonts w:ascii="Trebuchet MS" w:hAnsi="Trebuchet MS"/>
                <w:b/>
                <w:bCs/>
                <w:sz w:val="16"/>
                <w:szCs w:val="16"/>
              </w:rPr>
            </w:pPr>
          </w:p>
          <w:p w14:paraId="78E35D60" w14:textId="77777777" w:rsidR="00457640" w:rsidRPr="00015315" w:rsidRDefault="00457640" w:rsidP="000F200A">
            <w:pPr>
              <w:ind w:right="140"/>
              <w:jc w:val="center"/>
              <w:rPr>
                <w:rFonts w:ascii="Trebuchet MS" w:hAnsi="Trebuchet MS"/>
                <w:b/>
                <w:bCs/>
                <w:sz w:val="16"/>
                <w:szCs w:val="16"/>
              </w:rPr>
            </w:pPr>
            <w:r w:rsidRPr="00015315">
              <w:rPr>
                <w:rFonts w:ascii="Trebuchet MS" w:hAnsi="Trebuchet MS"/>
                <w:b/>
                <w:bCs/>
                <w:sz w:val="16"/>
                <w:szCs w:val="16"/>
              </w:rPr>
              <w:t>X</w:t>
            </w:r>
          </w:p>
        </w:tc>
        <w:tc>
          <w:tcPr>
            <w:tcW w:w="2184" w:type="dxa"/>
          </w:tcPr>
          <w:p w14:paraId="4582240F" w14:textId="77777777" w:rsidR="00457640" w:rsidRPr="00AC2F87" w:rsidRDefault="00457640" w:rsidP="000F200A">
            <w:pPr>
              <w:ind w:right="140"/>
              <w:jc w:val="center"/>
              <w:rPr>
                <w:rFonts w:ascii="Trebuchet MS" w:hAnsi="Trebuchet MS"/>
                <w:sz w:val="16"/>
                <w:szCs w:val="16"/>
              </w:rPr>
            </w:pPr>
            <w:r w:rsidRPr="00AC2F87">
              <w:rPr>
                <w:rFonts w:ascii="Trebuchet MS" w:hAnsi="Trebuchet MS"/>
                <w:sz w:val="16"/>
                <w:szCs w:val="16"/>
              </w:rPr>
              <w:t>3 jours francs à compter de l’expiration du délai dont dispose l’autorité territoriale pour prendre sa décision,</w:t>
            </w:r>
          </w:p>
          <w:p w14:paraId="2CAE3AC7" w14:textId="77777777" w:rsidR="00457640" w:rsidRPr="00AC2F87" w:rsidRDefault="00457640" w:rsidP="000F200A">
            <w:pPr>
              <w:ind w:right="140"/>
              <w:jc w:val="center"/>
              <w:rPr>
                <w:rFonts w:ascii="Trebuchet MS" w:hAnsi="Trebuchet MS"/>
                <w:sz w:val="16"/>
                <w:szCs w:val="16"/>
              </w:rPr>
            </w:pPr>
            <w:r w:rsidRPr="00AC2F87">
              <w:rPr>
                <w:rFonts w:ascii="Trebuchet MS" w:hAnsi="Trebuchet MS"/>
                <w:sz w:val="16"/>
                <w:szCs w:val="16"/>
              </w:rPr>
              <w:t xml:space="preserve">soit </w:t>
            </w:r>
            <w:r>
              <w:rPr>
                <w:rFonts w:ascii="Trebuchet MS" w:hAnsi="Trebuchet MS"/>
                <w:sz w:val="16"/>
                <w:szCs w:val="16"/>
              </w:rPr>
              <w:t xml:space="preserve">une expiration du délai </w:t>
            </w:r>
            <w:r w:rsidRPr="00AC2F87">
              <w:rPr>
                <w:rFonts w:ascii="Trebuchet MS" w:hAnsi="Trebuchet MS"/>
                <w:sz w:val="16"/>
                <w:szCs w:val="16"/>
              </w:rPr>
              <w:t xml:space="preserve">le </w:t>
            </w:r>
            <w:r>
              <w:rPr>
                <w:rFonts w:ascii="Trebuchet MS" w:hAnsi="Trebuchet MS"/>
                <w:sz w:val="16"/>
                <w:szCs w:val="16"/>
              </w:rPr>
              <w:t>13</w:t>
            </w:r>
            <w:r w:rsidRPr="00DC5DC5">
              <w:rPr>
                <w:rFonts w:ascii="Trebuchet MS" w:hAnsi="Trebuchet MS"/>
                <w:sz w:val="16"/>
                <w:szCs w:val="16"/>
              </w:rPr>
              <w:t xml:space="preserve"> novembre 2026 </w:t>
            </w:r>
          </w:p>
          <w:p w14:paraId="3311AA47" w14:textId="77777777" w:rsidR="00457640" w:rsidRPr="00AC2F87" w:rsidRDefault="00457640" w:rsidP="000F200A">
            <w:pPr>
              <w:ind w:right="140"/>
              <w:jc w:val="center"/>
              <w:rPr>
                <w:rFonts w:ascii="Trebuchet MS" w:hAnsi="Trebuchet MS"/>
                <w:sz w:val="16"/>
                <w:szCs w:val="16"/>
              </w:rPr>
            </w:pPr>
          </w:p>
        </w:tc>
        <w:tc>
          <w:tcPr>
            <w:tcW w:w="3569" w:type="dxa"/>
          </w:tcPr>
          <w:p w14:paraId="47BE324B" w14:textId="77777777" w:rsidR="00457640" w:rsidRPr="00015315" w:rsidRDefault="00457640" w:rsidP="000F200A">
            <w:pPr>
              <w:ind w:right="140"/>
              <w:rPr>
                <w:rFonts w:ascii="Trebuchet MS" w:hAnsi="Trebuchet MS"/>
                <w:sz w:val="16"/>
                <w:szCs w:val="16"/>
              </w:rPr>
            </w:pPr>
            <w:r w:rsidRPr="00015315">
              <w:rPr>
                <w:rFonts w:ascii="Trebuchet MS" w:hAnsi="Trebuchet MS"/>
                <w:sz w:val="16"/>
                <w:szCs w:val="16"/>
              </w:rPr>
              <w:t>Rectifications de la liste par le délégué de liste.</w:t>
            </w:r>
          </w:p>
          <w:p w14:paraId="669C528B" w14:textId="77777777" w:rsidR="00457640" w:rsidRPr="00015315" w:rsidRDefault="00457640" w:rsidP="000F200A">
            <w:pPr>
              <w:ind w:right="140"/>
              <w:rPr>
                <w:rFonts w:ascii="Trebuchet MS" w:hAnsi="Trebuchet MS"/>
                <w:sz w:val="16"/>
                <w:szCs w:val="16"/>
              </w:rPr>
            </w:pPr>
            <w:r w:rsidRPr="00015315">
              <w:rPr>
                <w:rFonts w:ascii="Trebuchet MS" w:hAnsi="Trebuchet MS"/>
                <w:sz w:val="16"/>
                <w:szCs w:val="16"/>
              </w:rPr>
              <w:t>A défaut :</w:t>
            </w:r>
          </w:p>
          <w:p w14:paraId="16177C89" w14:textId="77777777" w:rsidR="00457640" w:rsidRPr="00015315" w:rsidRDefault="00457640" w:rsidP="00457640">
            <w:pPr>
              <w:numPr>
                <w:ilvl w:val="0"/>
                <w:numId w:val="5"/>
              </w:numPr>
              <w:tabs>
                <w:tab w:val="clear" w:pos="872"/>
                <w:tab w:val="num" w:pos="465"/>
              </w:tabs>
              <w:ind w:left="0" w:right="140"/>
              <w:jc w:val="left"/>
              <w:rPr>
                <w:rFonts w:ascii="Trebuchet MS" w:hAnsi="Trebuchet MS"/>
                <w:sz w:val="16"/>
                <w:szCs w:val="16"/>
              </w:rPr>
            </w:pPr>
            <w:r w:rsidRPr="00015315">
              <w:rPr>
                <w:rFonts w:ascii="Trebuchet MS" w:hAnsi="Trebuchet MS"/>
                <w:sz w:val="16"/>
                <w:szCs w:val="16"/>
              </w:rPr>
              <w:t>la liste est considérée comme n’ayant présenté aucun candidat.</w:t>
            </w:r>
          </w:p>
          <w:p w14:paraId="1E1145AD" w14:textId="77777777" w:rsidR="00457640" w:rsidRPr="00015315" w:rsidRDefault="00457640" w:rsidP="000F200A">
            <w:pPr>
              <w:ind w:right="140"/>
              <w:rPr>
                <w:rFonts w:ascii="Trebuchet MS" w:hAnsi="Trebuchet MS"/>
                <w:sz w:val="16"/>
                <w:szCs w:val="16"/>
              </w:rPr>
            </w:pPr>
            <w:r w:rsidRPr="00015315">
              <w:rPr>
                <w:rFonts w:ascii="Trebuchet MS" w:hAnsi="Trebuchet MS"/>
                <w:sz w:val="16"/>
                <w:szCs w:val="16"/>
              </w:rPr>
              <w:t>Vérifier que les conditions d’admission de listes incomplètes sont remplies pour participer aux élections.</w:t>
            </w:r>
          </w:p>
        </w:tc>
        <w:tc>
          <w:tcPr>
            <w:tcW w:w="1843" w:type="dxa"/>
          </w:tcPr>
          <w:p w14:paraId="17AAB047" w14:textId="77777777" w:rsidR="00457640" w:rsidRPr="007A3C2C" w:rsidRDefault="00457640" w:rsidP="000F200A">
            <w:pPr>
              <w:ind w:right="140"/>
              <w:jc w:val="center"/>
              <w:rPr>
                <w:rFonts w:ascii="Trebuchet MS" w:hAnsi="Trebuchet MS"/>
                <w:sz w:val="16"/>
                <w:szCs w:val="16"/>
                <w:highlight w:val="green"/>
                <w:lang w:val="de-DE"/>
              </w:rPr>
            </w:pPr>
            <w:r w:rsidRPr="00AC2F87">
              <w:rPr>
                <w:rFonts w:cs="Arial"/>
                <w:sz w:val="16"/>
                <w:szCs w:val="16"/>
              </w:rPr>
              <w:t>Art R 2</w:t>
            </w:r>
            <w:r>
              <w:rPr>
                <w:rFonts w:cs="Arial"/>
                <w:sz w:val="16"/>
                <w:szCs w:val="16"/>
              </w:rPr>
              <w:t>11-351</w:t>
            </w:r>
          </w:p>
        </w:tc>
      </w:tr>
      <w:tr w:rsidR="00457640" w:rsidRPr="00015315" w14:paraId="1170F0CC" w14:textId="77777777" w:rsidTr="000F200A">
        <w:trPr>
          <w:trHeight w:val="20"/>
        </w:trPr>
        <w:tc>
          <w:tcPr>
            <w:tcW w:w="1055" w:type="dxa"/>
            <w:vMerge/>
          </w:tcPr>
          <w:p w14:paraId="53D74392" w14:textId="77777777" w:rsidR="00457640" w:rsidRPr="00015315" w:rsidRDefault="00457640" w:rsidP="000F200A">
            <w:pPr>
              <w:ind w:right="140"/>
              <w:jc w:val="center"/>
              <w:rPr>
                <w:rFonts w:ascii="Trebuchet MS" w:hAnsi="Trebuchet MS"/>
                <w:b/>
                <w:sz w:val="16"/>
                <w:szCs w:val="16"/>
              </w:rPr>
            </w:pPr>
          </w:p>
        </w:tc>
        <w:tc>
          <w:tcPr>
            <w:tcW w:w="1131" w:type="dxa"/>
          </w:tcPr>
          <w:p w14:paraId="04482763" w14:textId="77777777" w:rsidR="00457640" w:rsidRPr="00015315" w:rsidRDefault="00457640" w:rsidP="000F200A">
            <w:pPr>
              <w:ind w:right="140"/>
              <w:jc w:val="center"/>
              <w:rPr>
                <w:rFonts w:ascii="Trebuchet MS" w:hAnsi="Trebuchet MS"/>
                <w:b/>
                <w:bCs/>
                <w:sz w:val="16"/>
                <w:szCs w:val="16"/>
              </w:rPr>
            </w:pPr>
          </w:p>
        </w:tc>
        <w:tc>
          <w:tcPr>
            <w:tcW w:w="2184" w:type="dxa"/>
          </w:tcPr>
          <w:p w14:paraId="5F1BB14B" w14:textId="77777777" w:rsidR="00457640" w:rsidRPr="00AC2F87" w:rsidRDefault="00457640" w:rsidP="000F200A">
            <w:pPr>
              <w:ind w:right="140"/>
              <w:jc w:val="center"/>
              <w:rPr>
                <w:rFonts w:ascii="Trebuchet MS" w:hAnsi="Trebuchet MS"/>
                <w:sz w:val="16"/>
                <w:szCs w:val="16"/>
              </w:rPr>
            </w:pPr>
            <w:r w:rsidRPr="00AC2F87">
              <w:rPr>
                <w:rFonts w:ascii="Trebuchet MS" w:hAnsi="Trebuchet MS"/>
                <w:sz w:val="16"/>
                <w:szCs w:val="16"/>
              </w:rPr>
              <w:t>à compter de la notification du jugement du TA,</w:t>
            </w:r>
          </w:p>
          <w:p w14:paraId="446D6A28" w14:textId="77777777" w:rsidR="00457640" w:rsidRPr="00AC2F87" w:rsidRDefault="00457640" w:rsidP="000F200A">
            <w:pPr>
              <w:ind w:right="140"/>
              <w:jc w:val="center"/>
              <w:rPr>
                <w:rFonts w:ascii="Trebuchet MS" w:hAnsi="Trebuchet MS"/>
                <w:sz w:val="16"/>
                <w:szCs w:val="16"/>
              </w:rPr>
            </w:pPr>
            <w:r w:rsidRPr="00AC2F87">
              <w:rPr>
                <w:rFonts w:ascii="Trebuchet MS" w:hAnsi="Trebuchet MS"/>
                <w:sz w:val="16"/>
                <w:szCs w:val="16"/>
              </w:rPr>
              <w:t xml:space="preserve">Dans un délai de </w:t>
            </w:r>
            <w:r>
              <w:rPr>
                <w:rFonts w:ascii="Trebuchet MS" w:hAnsi="Trebuchet MS"/>
                <w:sz w:val="16"/>
                <w:szCs w:val="16"/>
              </w:rPr>
              <w:t>8</w:t>
            </w:r>
            <w:r w:rsidRPr="00AC2F87">
              <w:rPr>
                <w:rFonts w:ascii="Trebuchet MS" w:hAnsi="Trebuchet MS"/>
                <w:sz w:val="16"/>
                <w:szCs w:val="16"/>
              </w:rPr>
              <w:t xml:space="preserve"> jours francs </w:t>
            </w:r>
          </w:p>
          <w:p w14:paraId="348E4731" w14:textId="77777777" w:rsidR="00457640" w:rsidRPr="00AC2F87" w:rsidRDefault="00457640" w:rsidP="000F200A">
            <w:pPr>
              <w:ind w:right="140"/>
              <w:jc w:val="center"/>
              <w:rPr>
                <w:rFonts w:ascii="Trebuchet MS" w:hAnsi="Trebuchet MS"/>
                <w:sz w:val="16"/>
                <w:szCs w:val="16"/>
              </w:rPr>
            </w:pPr>
            <w:r w:rsidRPr="00AC2F87">
              <w:rPr>
                <w:rFonts w:ascii="Trebuchet MS" w:hAnsi="Trebuchet MS"/>
                <w:sz w:val="16"/>
                <w:szCs w:val="16"/>
              </w:rPr>
              <w:t xml:space="preserve">soit le </w:t>
            </w:r>
            <w:r w:rsidRPr="00AC2F87">
              <w:rPr>
                <w:rFonts w:ascii="Trebuchet MS" w:hAnsi="Trebuchet MS"/>
                <w:b/>
                <w:bCs/>
                <w:sz w:val="16"/>
                <w:szCs w:val="16"/>
              </w:rPr>
              <w:t>……………………….</w:t>
            </w:r>
            <w:r w:rsidRPr="00AC2F87">
              <w:rPr>
                <w:rFonts w:ascii="Trebuchet MS" w:hAnsi="Trebuchet MS"/>
                <w:sz w:val="16"/>
                <w:szCs w:val="16"/>
              </w:rPr>
              <w:t xml:space="preserve"> au plus tard </w:t>
            </w:r>
          </w:p>
        </w:tc>
        <w:tc>
          <w:tcPr>
            <w:tcW w:w="3569" w:type="dxa"/>
          </w:tcPr>
          <w:p w14:paraId="514DE14A" w14:textId="77777777" w:rsidR="00457640" w:rsidRPr="00015315" w:rsidRDefault="00457640" w:rsidP="000F200A">
            <w:pPr>
              <w:pStyle w:val="Normalcentr"/>
              <w:ind w:left="0" w:right="140"/>
              <w:jc w:val="left"/>
              <w:rPr>
                <w:rFonts w:ascii="Trebuchet MS" w:hAnsi="Trebuchet MS" w:cs="Arial"/>
                <w:sz w:val="16"/>
                <w:szCs w:val="16"/>
              </w:rPr>
            </w:pPr>
            <w:r w:rsidRPr="00015315">
              <w:rPr>
                <w:rFonts w:ascii="Trebuchet MS" w:hAnsi="Trebuchet MS" w:cs="Arial"/>
                <w:sz w:val="16"/>
                <w:szCs w:val="16"/>
              </w:rPr>
              <w:t>Rectifications subséquentes des listes de candidats par le délégué de liste</w:t>
            </w:r>
          </w:p>
          <w:p w14:paraId="33C8C074" w14:textId="77777777" w:rsidR="00457640" w:rsidRPr="00015315" w:rsidRDefault="00457640" w:rsidP="000F200A">
            <w:pPr>
              <w:ind w:right="140"/>
              <w:rPr>
                <w:rFonts w:ascii="Trebuchet MS" w:hAnsi="Trebuchet MS"/>
                <w:b/>
                <w:bCs/>
                <w:sz w:val="16"/>
                <w:szCs w:val="16"/>
              </w:rPr>
            </w:pPr>
            <w:r w:rsidRPr="00015315">
              <w:rPr>
                <w:rFonts w:ascii="Trebuchet MS" w:hAnsi="Trebuchet MS" w:cs="Arial"/>
                <w:sz w:val="16"/>
                <w:szCs w:val="16"/>
              </w:rPr>
              <w:t>Dans le respect des délais ci-dessus</w:t>
            </w:r>
          </w:p>
        </w:tc>
        <w:tc>
          <w:tcPr>
            <w:tcW w:w="1843" w:type="dxa"/>
          </w:tcPr>
          <w:p w14:paraId="378C038C" w14:textId="77777777" w:rsidR="00457640" w:rsidRPr="007A3C2C" w:rsidRDefault="00457640" w:rsidP="000F200A">
            <w:pPr>
              <w:ind w:right="140"/>
              <w:jc w:val="center"/>
              <w:rPr>
                <w:rFonts w:ascii="Trebuchet MS" w:hAnsi="Trebuchet MS"/>
                <w:sz w:val="16"/>
                <w:szCs w:val="16"/>
                <w:highlight w:val="green"/>
                <w:lang w:val="de-DE"/>
              </w:rPr>
            </w:pPr>
            <w:r w:rsidRPr="00AC2F87">
              <w:rPr>
                <w:rFonts w:cs="Arial"/>
                <w:sz w:val="16"/>
                <w:szCs w:val="16"/>
              </w:rPr>
              <w:t>Art R 2</w:t>
            </w:r>
            <w:r>
              <w:rPr>
                <w:rFonts w:cs="Arial"/>
                <w:sz w:val="16"/>
                <w:szCs w:val="16"/>
              </w:rPr>
              <w:t>11-353</w:t>
            </w:r>
          </w:p>
        </w:tc>
      </w:tr>
      <w:tr w:rsidR="00457640" w:rsidRPr="00015315" w14:paraId="68E06719" w14:textId="77777777" w:rsidTr="000F200A">
        <w:trPr>
          <w:trHeight w:val="20"/>
        </w:trPr>
        <w:tc>
          <w:tcPr>
            <w:tcW w:w="1055" w:type="dxa"/>
            <w:vMerge/>
          </w:tcPr>
          <w:p w14:paraId="34D27AE8" w14:textId="77777777" w:rsidR="00457640" w:rsidRPr="00015315" w:rsidRDefault="00457640" w:rsidP="000F200A">
            <w:pPr>
              <w:ind w:right="140"/>
              <w:jc w:val="center"/>
              <w:rPr>
                <w:rFonts w:ascii="Trebuchet MS" w:hAnsi="Trebuchet MS"/>
                <w:b/>
                <w:sz w:val="16"/>
                <w:szCs w:val="16"/>
                <w:lang w:val="en-GB"/>
              </w:rPr>
            </w:pPr>
          </w:p>
        </w:tc>
        <w:tc>
          <w:tcPr>
            <w:tcW w:w="1131" w:type="dxa"/>
          </w:tcPr>
          <w:p w14:paraId="09C1E3FC" w14:textId="77777777" w:rsidR="00457640" w:rsidRPr="00015315" w:rsidRDefault="00457640" w:rsidP="000F200A">
            <w:pPr>
              <w:ind w:right="140"/>
              <w:jc w:val="center"/>
              <w:rPr>
                <w:rFonts w:ascii="Trebuchet MS" w:hAnsi="Trebuchet MS"/>
                <w:b/>
                <w:bCs/>
                <w:sz w:val="16"/>
                <w:szCs w:val="16"/>
                <w:lang w:val="en-GB"/>
              </w:rPr>
            </w:pPr>
          </w:p>
        </w:tc>
        <w:tc>
          <w:tcPr>
            <w:tcW w:w="2184" w:type="dxa"/>
          </w:tcPr>
          <w:p w14:paraId="6E53FBE2" w14:textId="77777777" w:rsidR="00457640" w:rsidRPr="00AC2F87" w:rsidRDefault="00457640" w:rsidP="000F200A">
            <w:pPr>
              <w:ind w:right="140"/>
              <w:jc w:val="center"/>
              <w:rPr>
                <w:rFonts w:ascii="Trebuchet MS" w:hAnsi="Trebuchet MS"/>
                <w:sz w:val="16"/>
                <w:szCs w:val="16"/>
              </w:rPr>
            </w:pPr>
            <w:r w:rsidRPr="00AC2F87">
              <w:rPr>
                <w:rFonts w:ascii="Trebuchet MS" w:hAnsi="Trebuchet MS"/>
                <w:sz w:val="16"/>
                <w:szCs w:val="16"/>
              </w:rPr>
              <w:t>de J – 6 semaines à J – 15</w:t>
            </w:r>
            <w:r>
              <w:rPr>
                <w:rFonts w:ascii="Trebuchet MS" w:hAnsi="Trebuchet MS"/>
                <w:sz w:val="16"/>
                <w:szCs w:val="16"/>
              </w:rPr>
              <w:t xml:space="preserve"> jours</w:t>
            </w:r>
            <w:r w:rsidRPr="00AC2F87">
              <w:rPr>
                <w:rFonts w:ascii="Trebuchet MS" w:hAnsi="Trebuchet MS"/>
                <w:sz w:val="16"/>
                <w:szCs w:val="16"/>
              </w:rPr>
              <w:t xml:space="preserve">, soit entre </w:t>
            </w:r>
            <w:r>
              <w:rPr>
                <w:rFonts w:ascii="Trebuchet MS" w:hAnsi="Trebuchet MS"/>
                <w:sz w:val="16"/>
                <w:szCs w:val="16"/>
              </w:rPr>
              <w:br/>
            </w:r>
            <w:r w:rsidRPr="00AC2F87">
              <w:rPr>
                <w:rFonts w:ascii="Trebuchet MS" w:hAnsi="Trebuchet MS"/>
                <w:b/>
                <w:bCs/>
                <w:sz w:val="16"/>
                <w:szCs w:val="16"/>
              </w:rPr>
              <w:t xml:space="preserve">le </w:t>
            </w:r>
            <w:r w:rsidRPr="00DC5DC5">
              <w:rPr>
                <w:rFonts w:ascii="Trebuchet MS" w:hAnsi="Trebuchet MS"/>
                <w:sz w:val="16"/>
                <w:szCs w:val="16"/>
              </w:rPr>
              <w:t xml:space="preserve">29 octobre 2026 et </w:t>
            </w:r>
            <w:r>
              <w:rPr>
                <w:rFonts w:ascii="Trebuchet MS" w:hAnsi="Trebuchet MS"/>
                <w:sz w:val="16"/>
                <w:szCs w:val="16"/>
              </w:rPr>
              <w:br/>
            </w:r>
            <w:r w:rsidRPr="00DC5DC5">
              <w:rPr>
                <w:rFonts w:ascii="Trebuchet MS" w:hAnsi="Trebuchet MS"/>
                <w:sz w:val="16"/>
                <w:szCs w:val="16"/>
              </w:rPr>
              <w:t>le 25 novembre 2026</w:t>
            </w:r>
          </w:p>
        </w:tc>
        <w:tc>
          <w:tcPr>
            <w:tcW w:w="3569" w:type="dxa"/>
          </w:tcPr>
          <w:p w14:paraId="26F2F5EE" w14:textId="77777777" w:rsidR="00457640" w:rsidRPr="00015315" w:rsidRDefault="00457640" w:rsidP="000F200A">
            <w:pPr>
              <w:pStyle w:val="Normalcentr"/>
              <w:ind w:left="0" w:right="140"/>
              <w:jc w:val="left"/>
              <w:rPr>
                <w:rFonts w:ascii="Trebuchet MS" w:hAnsi="Trebuchet MS" w:cs="Arial"/>
                <w:sz w:val="16"/>
                <w:szCs w:val="16"/>
              </w:rPr>
            </w:pPr>
            <w:r w:rsidRPr="00015315">
              <w:rPr>
                <w:rFonts w:ascii="Trebuchet MS" w:hAnsi="Trebuchet MS" w:cs="Arial"/>
                <w:sz w:val="16"/>
                <w:szCs w:val="16"/>
              </w:rPr>
              <w:t>Si le fait motivant l’inéligibilité intervient après la date limite du dépôt des listes de candidats, le candidat inéligible peut être remplacé jusqu’au 15</w:t>
            </w:r>
            <w:r w:rsidRPr="00015315">
              <w:rPr>
                <w:rFonts w:ascii="Trebuchet MS" w:hAnsi="Trebuchet MS" w:cs="Arial"/>
                <w:sz w:val="16"/>
                <w:szCs w:val="16"/>
                <w:vertAlign w:val="superscript"/>
              </w:rPr>
              <w:t>ème</w:t>
            </w:r>
            <w:r w:rsidRPr="00015315">
              <w:rPr>
                <w:rFonts w:ascii="Trebuchet MS" w:hAnsi="Trebuchet MS" w:cs="Arial"/>
                <w:sz w:val="16"/>
                <w:szCs w:val="16"/>
              </w:rPr>
              <w:t xml:space="preserve"> jour précédant la date du scrutin.</w:t>
            </w:r>
          </w:p>
        </w:tc>
        <w:tc>
          <w:tcPr>
            <w:tcW w:w="1843" w:type="dxa"/>
          </w:tcPr>
          <w:p w14:paraId="51D1636E" w14:textId="77777777" w:rsidR="00457640" w:rsidRPr="007A3C2C" w:rsidRDefault="00457640" w:rsidP="000F200A">
            <w:pPr>
              <w:ind w:right="140"/>
              <w:jc w:val="center"/>
              <w:rPr>
                <w:rFonts w:ascii="Trebuchet MS" w:hAnsi="Trebuchet MS"/>
                <w:sz w:val="16"/>
                <w:szCs w:val="16"/>
                <w:highlight w:val="green"/>
              </w:rPr>
            </w:pPr>
            <w:r w:rsidRPr="00AC2F87">
              <w:rPr>
                <w:rFonts w:cs="Arial"/>
                <w:sz w:val="16"/>
                <w:szCs w:val="16"/>
              </w:rPr>
              <w:t>Art R 2</w:t>
            </w:r>
            <w:r>
              <w:rPr>
                <w:rFonts w:cs="Arial"/>
                <w:sz w:val="16"/>
                <w:szCs w:val="16"/>
              </w:rPr>
              <w:t>11-353</w:t>
            </w:r>
          </w:p>
        </w:tc>
      </w:tr>
    </w:tbl>
    <w:p w14:paraId="03E018C1" w14:textId="77777777" w:rsidR="00457640" w:rsidRDefault="00457640" w:rsidP="00457640">
      <w:pPr>
        <w:ind w:right="140"/>
        <w:rPr>
          <w:rFonts w:ascii="Trebuchet MS" w:hAnsi="Trebuchet MS"/>
        </w:rPr>
      </w:pPr>
    </w:p>
    <w:p w14:paraId="47226274" w14:textId="77777777" w:rsidR="00457640" w:rsidRDefault="00457640" w:rsidP="00457640">
      <w:pPr>
        <w:spacing w:after="160" w:line="259" w:lineRule="auto"/>
        <w:jc w:val="left"/>
        <w:rPr>
          <w:rFonts w:ascii="Trebuchet MS" w:hAnsi="Trebuchet MS"/>
        </w:rPr>
      </w:pPr>
      <w:r>
        <w:rPr>
          <w:rFonts w:ascii="Trebuchet MS" w:hAnsi="Trebuchet MS"/>
        </w:rPr>
        <w:br w:type="page"/>
      </w:r>
    </w:p>
    <w:p w14:paraId="0D27DAC7" w14:textId="77777777" w:rsidR="00457640" w:rsidRPr="00015315" w:rsidRDefault="00457640" w:rsidP="00457640">
      <w:pPr>
        <w:ind w:right="140"/>
        <w:rPr>
          <w:rFonts w:ascii="Trebuchet MS" w:hAnsi="Trebuchet MS"/>
        </w:rPr>
      </w:pPr>
    </w:p>
    <w:tbl>
      <w:tblPr>
        <w:tblW w:w="9798" w:type="dxa"/>
        <w:tblInd w:w="-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242"/>
        <w:gridCol w:w="1276"/>
        <w:gridCol w:w="2126"/>
        <w:gridCol w:w="3544"/>
        <w:gridCol w:w="1610"/>
      </w:tblGrid>
      <w:tr w:rsidR="00457640" w:rsidRPr="00015315" w14:paraId="4729E7A4" w14:textId="77777777" w:rsidTr="000F200A">
        <w:trPr>
          <w:trHeight w:val="810"/>
        </w:trPr>
        <w:tc>
          <w:tcPr>
            <w:tcW w:w="1242" w:type="dxa"/>
          </w:tcPr>
          <w:p w14:paraId="4D00C794" w14:textId="77777777" w:rsidR="00457640" w:rsidRPr="00015315" w:rsidRDefault="00457640" w:rsidP="000F200A">
            <w:pPr>
              <w:ind w:right="140"/>
              <w:jc w:val="center"/>
              <w:rPr>
                <w:rFonts w:ascii="Trebuchet MS" w:hAnsi="Trebuchet MS" w:cs="Arial"/>
                <w:b/>
                <w:sz w:val="16"/>
                <w:szCs w:val="16"/>
              </w:rPr>
            </w:pPr>
          </w:p>
        </w:tc>
        <w:tc>
          <w:tcPr>
            <w:tcW w:w="1276" w:type="dxa"/>
            <w:tcBorders>
              <w:bottom w:val="single" w:sz="4" w:space="0" w:color="auto"/>
            </w:tcBorders>
          </w:tcPr>
          <w:p w14:paraId="31F556F4" w14:textId="77777777" w:rsidR="00457640" w:rsidRPr="00015315" w:rsidRDefault="00457640" w:rsidP="000F200A">
            <w:pPr>
              <w:ind w:right="140"/>
              <w:jc w:val="center"/>
              <w:rPr>
                <w:rFonts w:ascii="Trebuchet MS" w:hAnsi="Trebuchet MS" w:cs="Arial"/>
                <w:sz w:val="16"/>
                <w:szCs w:val="16"/>
              </w:rPr>
            </w:pPr>
            <w:r w:rsidRPr="00015315">
              <w:rPr>
                <w:rFonts w:ascii="Trebuchet MS" w:hAnsi="Trebuchet MS" w:cs="Arial"/>
                <w:b/>
                <w:bCs/>
                <w:sz w:val="16"/>
                <w:szCs w:val="16"/>
              </w:rPr>
              <w:t>Compétence Centre de Gestion -Président</w:t>
            </w:r>
          </w:p>
        </w:tc>
        <w:tc>
          <w:tcPr>
            <w:tcW w:w="2126" w:type="dxa"/>
            <w:tcBorders>
              <w:bottom w:val="single" w:sz="4" w:space="0" w:color="auto"/>
            </w:tcBorders>
            <w:vAlign w:val="center"/>
          </w:tcPr>
          <w:p w14:paraId="2C158E7B" w14:textId="77777777" w:rsidR="00457640" w:rsidRPr="00015315" w:rsidRDefault="00457640" w:rsidP="000F200A">
            <w:pPr>
              <w:ind w:right="140"/>
              <w:jc w:val="center"/>
              <w:rPr>
                <w:rFonts w:ascii="Trebuchet MS" w:hAnsi="Trebuchet MS" w:cs="Arial"/>
                <w:b/>
                <w:bCs/>
                <w:sz w:val="16"/>
                <w:szCs w:val="16"/>
              </w:rPr>
            </w:pPr>
            <w:r w:rsidRPr="00015315">
              <w:rPr>
                <w:rFonts w:ascii="Trebuchet MS" w:hAnsi="Trebuchet MS" w:cs="Arial"/>
                <w:b/>
                <w:bCs/>
                <w:sz w:val="16"/>
                <w:szCs w:val="16"/>
              </w:rPr>
              <w:t>DATES OU DELAIS</w:t>
            </w:r>
          </w:p>
        </w:tc>
        <w:tc>
          <w:tcPr>
            <w:tcW w:w="3544" w:type="dxa"/>
            <w:tcBorders>
              <w:bottom w:val="single" w:sz="4" w:space="0" w:color="auto"/>
            </w:tcBorders>
            <w:vAlign w:val="center"/>
          </w:tcPr>
          <w:p w14:paraId="5207D53B" w14:textId="77777777" w:rsidR="00457640" w:rsidRPr="00015315" w:rsidRDefault="00457640" w:rsidP="000F200A">
            <w:pPr>
              <w:ind w:right="140"/>
              <w:jc w:val="center"/>
              <w:rPr>
                <w:rFonts w:ascii="Trebuchet MS" w:hAnsi="Trebuchet MS" w:cs="Arial"/>
                <w:b/>
                <w:bCs/>
                <w:sz w:val="16"/>
                <w:szCs w:val="16"/>
              </w:rPr>
            </w:pPr>
            <w:r w:rsidRPr="00015315">
              <w:rPr>
                <w:rFonts w:ascii="Trebuchet MS" w:hAnsi="Trebuchet MS" w:cs="Arial"/>
                <w:b/>
                <w:bCs/>
                <w:sz w:val="16"/>
                <w:szCs w:val="16"/>
              </w:rPr>
              <w:t>OPERATIONS</w:t>
            </w:r>
          </w:p>
        </w:tc>
        <w:tc>
          <w:tcPr>
            <w:tcW w:w="1610" w:type="dxa"/>
            <w:tcBorders>
              <w:bottom w:val="single" w:sz="4" w:space="0" w:color="auto"/>
            </w:tcBorders>
            <w:vAlign w:val="center"/>
          </w:tcPr>
          <w:p w14:paraId="118C1C64" w14:textId="77777777" w:rsidR="00457640" w:rsidRPr="00015315" w:rsidRDefault="00457640" w:rsidP="000F200A">
            <w:pPr>
              <w:ind w:right="140"/>
              <w:jc w:val="center"/>
              <w:rPr>
                <w:rFonts w:ascii="Trebuchet MS" w:hAnsi="Trebuchet MS" w:cs="Arial"/>
                <w:b/>
                <w:bCs/>
                <w:i/>
                <w:iCs/>
                <w:sz w:val="16"/>
                <w:szCs w:val="16"/>
              </w:rPr>
            </w:pPr>
            <w:r w:rsidRPr="00015315">
              <w:rPr>
                <w:rFonts w:ascii="Trebuchet MS" w:hAnsi="Trebuchet MS" w:cs="Arial"/>
                <w:b/>
                <w:bCs/>
                <w:sz w:val="16"/>
                <w:szCs w:val="16"/>
              </w:rPr>
              <w:t xml:space="preserve">REFERENCES </w:t>
            </w:r>
            <w:r>
              <w:rPr>
                <w:rFonts w:ascii="Trebuchet MS" w:hAnsi="Trebuchet MS" w:cs="Arial"/>
                <w:b/>
                <w:bCs/>
                <w:sz w:val="16"/>
                <w:szCs w:val="16"/>
              </w:rPr>
              <w:t>CGFP</w:t>
            </w:r>
          </w:p>
        </w:tc>
      </w:tr>
      <w:tr w:rsidR="00457640" w:rsidRPr="00015315" w14:paraId="7CBA2E29" w14:textId="77777777" w:rsidTr="000F200A">
        <w:trPr>
          <w:trHeight w:val="20"/>
        </w:trPr>
        <w:tc>
          <w:tcPr>
            <w:tcW w:w="1242" w:type="dxa"/>
            <w:vMerge w:val="restart"/>
            <w:textDirection w:val="btLr"/>
          </w:tcPr>
          <w:p w14:paraId="2DA86B13" w14:textId="77777777" w:rsidR="00457640" w:rsidRPr="00015315" w:rsidRDefault="00457640" w:rsidP="000F200A">
            <w:pPr>
              <w:spacing w:before="240" w:after="240"/>
              <w:ind w:right="140"/>
              <w:jc w:val="center"/>
              <w:rPr>
                <w:rFonts w:ascii="Trebuchet MS" w:hAnsi="Trebuchet MS" w:cs="Arial"/>
                <w:b/>
                <w:sz w:val="16"/>
                <w:szCs w:val="16"/>
              </w:rPr>
            </w:pPr>
            <w:r w:rsidRPr="00015315">
              <w:rPr>
                <w:rFonts w:ascii="Trebuchet MS" w:hAnsi="Trebuchet MS" w:cs="Arial"/>
                <w:b/>
                <w:sz w:val="16"/>
                <w:szCs w:val="16"/>
              </w:rPr>
              <w:t>CONSTITUTION DES BUREAUX DE VOTE</w:t>
            </w:r>
          </w:p>
        </w:tc>
        <w:tc>
          <w:tcPr>
            <w:tcW w:w="1276" w:type="dxa"/>
            <w:tcBorders>
              <w:bottom w:val="nil"/>
            </w:tcBorders>
          </w:tcPr>
          <w:p w14:paraId="31209258" w14:textId="77777777" w:rsidR="00457640" w:rsidRPr="00015315" w:rsidRDefault="00457640" w:rsidP="000F200A">
            <w:pPr>
              <w:ind w:right="140"/>
              <w:jc w:val="center"/>
              <w:rPr>
                <w:rFonts w:ascii="Trebuchet MS" w:hAnsi="Trebuchet MS" w:cs="Arial"/>
                <w:b/>
                <w:bCs/>
                <w:sz w:val="16"/>
                <w:szCs w:val="16"/>
              </w:rPr>
            </w:pPr>
            <w:r w:rsidRPr="00015315">
              <w:rPr>
                <w:rFonts w:ascii="Trebuchet MS" w:hAnsi="Trebuchet MS" w:cs="Arial"/>
                <w:b/>
                <w:bCs/>
                <w:sz w:val="16"/>
                <w:szCs w:val="16"/>
              </w:rPr>
              <w:t>X</w:t>
            </w:r>
          </w:p>
        </w:tc>
        <w:tc>
          <w:tcPr>
            <w:tcW w:w="2126" w:type="dxa"/>
            <w:tcBorders>
              <w:bottom w:val="nil"/>
            </w:tcBorders>
          </w:tcPr>
          <w:p w14:paraId="499AF6A9" w14:textId="77777777" w:rsidR="00457640" w:rsidRPr="00015315" w:rsidRDefault="00457640" w:rsidP="000F200A">
            <w:pPr>
              <w:ind w:right="140"/>
              <w:jc w:val="center"/>
              <w:rPr>
                <w:rFonts w:ascii="Trebuchet MS" w:hAnsi="Trebuchet MS" w:cs="Arial"/>
                <w:sz w:val="16"/>
                <w:szCs w:val="16"/>
              </w:rPr>
            </w:pPr>
            <w:r w:rsidRPr="00015315">
              <w:rPr>
                <w:rFonts w:ascii="Trebuchet MS" w:hAnsi="Trebuchet MS" w:cs="Arial"/>
                <w:sz w:val="16"/>
                <w:szCs w:val="16"/>
              </w:rPr>
              <w:t>Préalablement à la date du scrutin</w:t>
            </w:r>
          </w:p>
        </w:tc>
        <w:tc>
          <w:tcPr>
            <w:tcW w:w="3544" w:type="dxa"/>
            <w:tcBorders>
              <w:bottom w:val="nil"/>
            </w:tcBorders>
          </w:tcPr>
          <w:p w14:paraId="58F5902D" w14:textId="77777777" w:rsidR="00457640" w:rsidRPr="00015315" w:rsidRDefault="00457640" w:rsidP="000F200A">
            <w:pPr>
              <w:ind w:right="140"/>
              <w:rPr>
                <w:rFonts w:ascii="Trebuchet MS" w:hAnsi="Trebuchet MS" w:cs="Arial"/>
                <w:bCs/>
                <w:sz w:val="16"/>
                <w:szCs w:val="16"/>
              </w:rPr>
            </w:pPr>
            <w:r w:rsidRPr="00015315">
              <w:rPr>
                <w:rFonts w:ascii="Trebuchet MS" w:hAnsi="Trebuchet MS" w:cs="Arial"/>
                <w:b/>
                <w:bCs/>
                <w:sz w:val="16"/>
                <w:szCs w:val="16"/>
              </w:rPr>
              <w:t xml:space="preserve">Arrêté du Président du CDG instituant les bureaux de vote. </w:t>
            </w:r>
            <w:r w:rsidRPr="00015315">
              <w:rPr>
                <w:rFonts w:ascii="Trebuchet MS" w:hAnsi="Trebuchet MS" w:cs="Arial"/>
                <w:bCs/>
                <w:sz w:val="16"/>
                <w:szCs w:val="16"/>
              </w:rPr>
              <w:t>Cet arrêté prévoit :</w:t>
            </w:r>
          </w:p>
          <w:p w14:paraId="5FA905EE" w14:textId="77777777" w:rsidR="00457640" w:rsidRPr="00015315" w:rsidRDefault="00457640" w:rsidP="00457640">
            <w:pPr>
              <w:numPr>
                <w:ilvl w:val="0"/>
                <w:numId w:val="5"/>
              </w:numPr>
              <w:tabs>
                <w:tab w:val="clear" w:pos="872"/>
                <w:tab w:val="num" w:pos="332"/>
              </w:tabs>
              <w:ind w:left="0" w:right="140" w:hanging="180"/>
              <w:jc w:val="left"/>
              <w:rPr>
                <w:rFonts w:ascii="Trebuchet MS" w:hAnsi="Trebuchet MS" w:cs="Arial"/>
                <w:bCs/>
                <w:sz w:val="16"/>
                <w:szCs w:val="16"/>
              </w:rPr>
            </w:pPr>
            <w:r w:rsidRPr="00015315">
              <w:rPr>
                <w:rFonts w:ascii="Trebuchet MS" w:hAnsi="Trebuchet MS" w:cs="Arial"/>
                <w:bCs/>
                <w:sz w:val="16"/>
                <w:szCs w:val="16"/>
              </w:rPr>
              <w:t>les heures d’ouverture du bureau (prévoir une heure d’ouverture tôt le matin pour permettre la fermeture en début d’après-midi compte tenu du temps nécessaire au dépouillement des votes)</w:t>
            </w:r>
          </w:p>
          <w:p w14:paraId="725577C4" w14:textId="77777777" w:rsidR="00457640" w:rsidRPr="00015315" w:rsidRDefault="00457640" w:rsidP="00457640">
            <w:pPr>
              <w:numPr>
                <w:ilvl w:val="0"/>
                <w:numId w:val="5"/>
              </w:numPr>
              <w:tabs>
                <w:tab w:val="clear" w:pos="872"/>
                <w:tab w:val="num" w:pos="332"/>
              </w:tabs>
              <w:ind w:left="0" w:right="140" w:hanging="180"/>
              <w:jc w:val="left"/>
              <w:rPr>
                <w:rFonts w:ascii="Trebuchet MS" w:hAnsi="Trebuchet MS" w:cs="Arial"/>
                <w:bCs/>
                <w:sz w:val="16"/>
                <w:szCs w:val="16"/>
              </w:rPr>
            </w:pPr>
            <w:r w:rsidRPr="00015315">
              <w:rPr>
                <w:rFonts w:ascii="Trebuchet MS" w:hAnsi="Trebuchet MS" w:cs="Arial"/>
                <w:bCs/>
                <w:sz w:val="16"/>
                <w:szCs w:val="16"/>
              </w:rPr>
              <w:t>son adresse et sa composition</w:t>
            </w:r>
          </w:p>
          <w:p w14:paraId="53E08127" w14:textId="77777777" w:rsidR="00457640" w:rsidRPr="00015315" w:rsidRDefault="00457640" w:rsidP="00457640">
            <w:pPr>
              <w:numPr>
                <w:ilvl w:val="0"/>
                <w:numId w:val="5"/>
              </w:numPr>
              <w:tabs>
                <w:tab w:val="clear" w:pos="872"/>
                <w:tab w:val="num" w:pos="332"/>
              </w:tabs>
              <w:ind w:left="0" w:right="140" w:hanging="180"/>
              <w:jc w:val="left"/>
              <w:rPr>
                <w:rFonts w:ascii="Trebuchet MS" w:hAnsi="Trebuchet MS" w:cs="Arial"/>
                <w:bCs/>
                <w:sz w:val="16"/>
                <w:szCs w:val="16"/>
              </w:rPr>
            </w:pPr>
            <w:r w:rsidRPr="00015315">
              <w:rPr>
                <w:rFonts w:ascii="Trebuchet MS" w:hAnsi="Trebuchet MS" w:cs="Arial"/>
                <w:bCs/>
                <w:sz w:val="16"/>
                <w:szCs w:val="16"/>
              </w:rPr>
              <w:t>le vote</w:t>
            </w:r>
          </w:p>
          <w:p w14:paraId="66C7A52F" w14:textId="77777777" w:rsidR="00457640" w:rsidRPr="00015315" w:rsidRDefault="00457640" w:rsidP="00457640">
            <w:pPr>
              <w:numPr>
                <w:ilvl w:val="0"/>
                <w:numId w:val="5"/>
              </w:numPr>
              <w:tabs>
                <w:tab w:val="clear" w:pos="872"/>
                <w:tab w:val="num" w:pos="332"/>
              </w:tabs>
              <w:ind w:left="0" w:right="140" w:hanging="180"/>
              <w:jc w:val="left"/>
              <w:rPr>
                <w:rFonts w:ascii="Trebuchet MS" w:hAnsi="Trebuchet MS" w:cs="Arial"/>
                <w:bCs/>
                <w:sz w:val="16"/>
                <w:szCs w:val="16"/>
              </w:rPr>
            </w:pPr>
            <w:r w:rsidRPr="00015315">
              <w:rPr>
                <w:rFonts w:ascii="Trebuchet MS" w:hAnsi="Trebuchet MS" w:cs="Arial"/>
                <w:bCs/>
                <w:sz w:val="16"/>
                <w:szCs w:val="16"/>
              </w:rPr>
              <w:t>le dépouillement</w:t>
            </w:r>
          </w:p>
          <w:p w14:paraId="1418EB1F" w14:textId="77777777" w:rsidR="00457640" w:rsidRPr="00015315" w:rsidRDefault="00457640" w:rsidP="00457640">
            <w:pPr>
              <w:numPr>
                <w:ilvl w:val="0"/>
                <w:numId w:val="5"/>
              </w:numPr>
              <w:tabs>
                <w:tab w:val="clear" w:pos="872"/>
                <w:tab w:val="num" w:pos="332"/>
              </w:tabs>
              <w:ind w:left="0" w:right="140" w:hanging="180"/>
              <w:jc w:val="left"/>
              <w:rPr>
                <w:rFonts w:ascii="Trebuchet MS" w:hAnsi="Trebuchet MS" w:cs="Arial"/>
                <w:bCs/>
                <w:sz w:val="16"/>
                <w:szCs w:val="16"/>
              </w:rPr>
            </w:pPr>
            <w:r w:rsidRPr="00015315">
              <w:rPr>
                <w:rFonts w:ascii="Trebuchet MS" w:hAnsi="Trebuchet MS" w:cs="Arial"/>
                <w:bCs/>
                <w:sz w:val="16"/>
                <w:szCs w:val="16"/>
              </w:rPr>
              <w:t>les résultats</w:t>
            </w:r>
          </w:p>
          <w:p w14:paraId="1B00BF15" w14:textId="77777777" w:rsidR="00457640" w:rsidRPr="00015315" w:rsidRDefault="00457640" w:rsidP="00457640">
            <w:pPr>
              <w:numPr>
                <w:ilvl w:val="0"/>
                <w:numId w:val="5"/>
              </w:numPr>
              <w:tabs>
                <w:tab w:val="clear" w:pos="872"/>
                <w:tab w:val="num" w:pos="332"/>
              </w:tabs>
              <w:ind w:left="0" w:right="140" w:hanging="180"/>
              <w:jc w:val="left"/>
              <w:rPr>
                <w:rFonts w:ascii="Trebuchet MS" w:hAnsi="Trebuchet MS" w:cs="Arial"/>
                <w:bCs/>
                <w:sz w:val="16"/>
                <w:szCs w:val="16"/>
              </w:rPr>
            </w:pPr>
            <w:r w:rsidRPr="00015315">
              <w:rPr>
                <w:rFonts w:ascii="Trebuchet MS" w:hAnsi="Trebuchet MS" w:cs="Arial"/>
                <w:bCs/>
                <w:sz w:val="16"/>
                <w:szCs w:val="16"/>
              </w:rPr>
              <w:t>les recours</w:t>
            </w:r>
          </w:p>
          <w:p w14:paraId="06AF52A9" w14:textId="77777777" w:rsidR="00457640" w:rsidRPr="00015315" w:rsidRDefault="00457640" w:rsidP="00457640">
            <w:pPr>
              <w:numPr>
                <w:ilvl w:val="0"/>
                <w:numId w:val="5"/>
              </w:numPr>
              <w:tabs>
                <w:tab w:val="clear" w:pos="872"/>
                <w:tab w:val="num" w:pos="332"/>
              </w:tabs>
              <w:ind w:left="0" w:right="140" w:hanging="180"/>
              <w:jc w:val="left"/>
              <w:rPr>
                <w:rFonts w:ascii="Trebuchet MS" w:hAnsi="Trebuchet MS" w:cs="Arial"/>
                <w:bCs/>
                <w:sz w:val="16"/>
                <w:szCs w:val="16"/>
              </w:rPr>
            </w:pPr>
            <w:r w:rsidRPr="00015315">
              <w:rPr>
                <w:rFonts w:ascii="Trebuchet MS" w:hAnsi="Trebuchet MS" w:cs="Arial"/>
                <w:bCs/>
                <w:sz w:val="16"/>
                <w:szCs w:val="16"/>
              </w:rPr>
              <w:t>le cas échéant, les modalités d’émargement des votes par correspondance</w:t>
            </w:r>
          </w:p>
        </w:tc>
        <w:tc>
          <w:tcPr>
            <w:tcW w:w="1610" w:type="dxa"/>
            <w:tcBorders>
              <w:bottom w:val="nil"/>
            </w:tcBorders>
          </w:tcPr>
          <w:p w14:paraId="0F02E28F" w14:textId="77777777" w:rsidR="00457640" w:rsidRPr="00883787" w:rsidRDefault="00457640" w:rsidP="000F200A">
            <w:pPr>
              <w:ind w:right="140"/>
              <w:jc w:val="center"/>
              <w:rPr>
                <w:rFonts w:ascii="Trebuchet MS" w:hAnsi="Trebuchet MS" w:cs="Arial"/>
                <w:sz w:val="16"/>
                <w:szCs w:val="16"/>
                <w:lang w:val="de-DE"/>
              </w:rPr>
            </w:pPr>
            <w:r w:rsidRPr="00AC2F87">
              <w:rPr>
                <w:rFonts w:cs="Arial"/>
                <w:sz w:val="16"/>
                <w:szCs w:val="16"/>
              </w:rPr>
              <w:t>Art R 2</w:t>
            </w:r>
            <w:r>
              <w:rPr>
                <w:rFonts w:cs="Arial"/>
                <w:sz w:val="16"/>
                <w:szCs w:val="16"/>
              </w:rPr>
              <w:t>11-372</w:t>
            </w:r>
          </w:p>
        </w:tc>
      </w:tr>
      <w:tr w:rsidR="00457640" w:rsidRPr="00015315" w14:paraId="000CF9EB" w14:textId="77777777" w:rsidTr="000F200A">
        <w:trPr>
          <w:trHeight w:val="20"/>
        </w:trPr>
        <w:tc>
          <w:tcPr>
            <w:tcW w:w="1242" w:type="dxa"/>
            <w:vMerge/>
          </w:tcPr>
          <w:p w14:paraId="0D89CD2A" w14:textId="77777777" w:rsidR="00457640" w:rsidRPr="00015315" w:rsidRDefault="00457640" w:rsidP="000F200A">
            <w:pPr>
              <w:ind w:right="140"/>
              <w:jc w:val="center"/>
              <w:rPr>
                <w:rFonts w:ascii="Trebuchet MS" w:hAnsi="Trebuchet MS" w:cs="Arial"/>
                <w:b/>
                <w:sz w:val="16"/>
                <w:szCs w:val="16"/>
              </w:rPr>
            </w:pPr>
          </w:p>
        </w:tc>
        <w:tc>
          <w:tcPr>
            <w:tcW w:w="1276" w:type="dxa"/>
            <w:tcBorders>
              <w:top w:val="nil"/>
              <w:bottom w:val="nil"/>
            </w:tcBorders>
          </w:tcPr>
          <w:p w14:paraId="7A9077E1" w14:textId="77777777" w:rsidR="00457640" w:rsidRPr="00015315" w:rsidRDefault="00457640" w:rsidP="000F200A">
            <w:pPr>
              <w:ind w:right="140"/>
              <w:jc w:val="center"/>
              <w:rPr>
                <w:rFonts w:ascii="Trebuchet MS" w:hAnsi="Trebuchet MS" w:cs="Arial"/>
                <w:b/>
                <w:bCs/>
                <w:sz w:val="16"/>
                <w:szCs w:val="16"/>
              </w:rPr>
            </w:pPr>
            <w:r w:rsidRPr="00015315">
              <w:rPr>
                <w:rFonts w:ascii="Trebuchet MS" w:hAnsi="Trebuchet MS" w:cs="Arial"/>
                <w:b/>
                <w:bCs/>
                <w:sz w:val="16"/>
                <w:szCs w:val="16"/>
              </w:rPr>
              <w:t>X</w:t>
            </w:r>
          </w:p>
          <w:p w14:paraId="1353F8B7" w14:textId="77777777" w:rsidR="00457640" w:rsidRPr="00015315" w:rsidRDefault="00457640" w:rsidP="000F200A">
            <w:pPr>
              <w:ind w:right="140"/>
              <w:jc w:val="center"/>
              <w:rPr>
                <w:rFonts w:ascii="Trebuchet MS" w:hAnsi="Trebuchet MS" w:cs="Arial"/>
                <w:b/>
                <w:bCs/>
                <w:sz w:val="16"/>
                <w:szCs w:val="16"/>
              </w:rPr>
            </w:pPr>
          </w:p>
        </w:tc>
        <w:tc>
          <w:tcPr>
            <w:tcW w:w="2126" w:type="dxa"/>
            <w:tcBorders>
              <w:top w:val="nil"/>
              <w:bottom w:val="nil"/>
            </w:tcBorders>
          </w:tcPr>
          <w:p w14:paraId="17792F44" w14:textId="77777777" w:rsidR="00457640" w:rsidRPr="00015315" w:rsidRDefault="00457640" w:rsidP="000F200A">
            <w:pPr>
              <w:ind w:right="140"/>
              <w:jc w:val="center"/>
              <w:rPr>
                <w:rFonts w:ascii="Trebuchet MS" w:hAnsi="Trebuchet MS" w:cs="Arial"/>
                <w:sz w:val="16"/>
                <w:szCs w:val="16"/>
              </w:rPr>
            </w:pPr>
          </w:p>
        </w:tc>
        <w:tc>
          <w:tcPr>
            <w:tcW w:w="3544" w:type="dxa"/>
            <w:tcBorders>
              <w:top w:val="nil"/>
              <w:bottom w:val="nil"/>
            </w:tcBorders>
          </w:tcPr>
          <w:p w14:paraId="1F1712AE" w14:textId="77777777" w:rsidR="00457640" w:rsidRPr="00015315" w:rsidRDefault="00457640" w:rsidP="000F200A">
            <w:pPr>
              <w:pStyle w:val="Retraitcorpsdetexte3"/>
              <w:ind w:left="0" w:right="140"/>
              <w:jc w:val="left"/>
              <w:rPr>
                <w:rFonts w:ascii="Trebuchet MS" w:hAnsi="Trebuchet MS" w:cs="Arial"/>
                <w:b/>
                <w:bCs/>
                <w:lang w:val="fr-FR"/>
              </w:rPr>
            </w:pPr>
            <w:r w:rsidRPr="00015315">
              <w:rPr>
                <w:rFonts w:ascii="Trebuchet MS" w:hAnsi="Trebuchet MS" w:cs="Arial"/>
                <w:b/>
                <w:bCs/>
                <w:lang w:val="fr-FR"/>
              </w:rPr>
              <w:t>Un bureau central de vote pour</w:t>
            </w:r>
            <w:r>
              <w:rPr>
                <w:rFonts w:ascii="Trebuchet MS" w:hAnsi="Trebuchet MS" w:cs="Arial"/>
                <w:b/>
                <w:bCs/>
                <w:lang w:val="fr-FR"/>
              </w:rPr>
              <w:t xml:space="preserve"> la CCP</w:t>
            </w:r>
          </w:p>
          <w:p w14:paraId="533461EB" w14:textId="77777777" w:rsidR="00457640" w:rsidRPr="00015315" w:rsidRDefault="00457640" w:rsidP="000F200A">
            <w:pPr>
              <w:ind w:right="140"/>
              <w:rPr>
                <w:rFonts w:ascii="Trebuchet MS" w:hAnsi="Trebuchet MS" w:cs="Arial"/>
                <w:b/>
                <w:bCs/>
                <w:sz w:val="16"/>
                <w:szCs w:val="16"/>
              </w:rPr>
            </w:pPr>
            <w:r>
              <w:rPr>
                <w:rFonts w:ascii="Trebuchet MS" w:hAnsi="Trebuchet MS" w:cs="Arial"/>
                <w:sz w:val="16"/>
                <w:szCs w:val="16"/>
                <w:u w:val="single"/>
              </w:rPr>
              <w:t>P</w:t>
            </w:r>
            <w:r w:rsidRPr="00015315">
              <w:rPr>
                <w:rFonts w:ascii="Trebuchet MS" w:hAnsi="Trebuchet MS" w:cs="Arial"/>
                <w:sz w:val="16"/>
                <w:szCs w:val="16"/>
                <w:u w:val="single"/>
              </w:rPr>
              <w:t>our les collectivités qui comptent 50 agents</w:t>
            </w:r>
            <w:r w:rsidRPr="00015315">
              <w:rPr>
                <w:rFonts w:ascii="Trebuchet MS" w:hAnsi="Trebuchet MS" w:cs="Arial"/>
                <w:sz w:val="16"/>
                <w:szCs w:val="16"/>
              </w:rPr>
              <w:t xml:space="preserve">: </w:t>
            </w:r>
            <w:r w:rsidRPr="00015315">
              <w:rPr>
                <w:rFonts w:ascii="Trebuchet MS" w:hAnsi="Trebuchet MS" w:cs="Arial"/>
                <w:b/>
                <w:bCs/>
                <w:sz w:val="16"/>
                <w:szCs w:val="16"/>
              </w:rPr>
              <w:t>un bureau principal de vote</w:t>
            </w:r>
            <w:r w:rsidRPr="00015315">
              <w:rPr>
                <w:rFonts w:ascii="Trebuchet MS" w:hAnsi="Trebuchet MS" w:cs="Arial"/>
                <w:sz w:val="16"/>
                <w:szCs w:val="16"/>
              </w:rPr>
              <w:t xml:space="preserve"> est à instituer </w:t>
            </w:r>
            <w:r>
              <w:rPr>
                <w:rFonts w:ascii="Trebuchet MS" w:hAnsi="Trebuchet MS" w:cs="Arial"/>
                <w:sz w:val="16"/>
                <w:szCs w:val="16"/>
              </w:rPr>
              <w:t xml:space="preserve">par </w:t>
            </w:r>
            <w:r w:rsidRPr="00015315">
              <w:rPr>
                <w:rFonts w:ascii="Trebuchet MS" w:hAnsi="Trebuchet MS" w:cs="Arial"/>
                <w:sz w:val="16"/>
                <w:szCs w:val="16"/>
              </w:rPr>
              <w:t xml:space="preserve">arrêté de l’autorité territoriale de la collectivité. Des bureaux secondaires de votes pourront être institués dans les mêmes conditions après avis des organisations syndicales </w:t>
            </w:r>
            <w:r w:rsidRPr="00015315">
              <w:rPr>
                <w:rFonts w:ascii="Trebuchet MS" w:hAnsi="Trebuchet MS" w:cs="Arial"/>
                <w:b/>
                <w:sz w:val="16"/>
                <w:szCs w:val="16"/>
              </w:rPr>
              <w:t>Arrêtés à transmettre au CDG</w:t>
            </w:r>
          </w:p>
        </w:tc>
        <w:tc>
          <w:tcPr>
            <w:tcW w:w="1610" w:type="dxa"/>
            <w:tcBorders>
              <w:top w:val="nil"/>
              <w:bottom w:val="nil"/>
            </w:tcBorders>
          </w:tcPr>
          <w:p w14:paraId="1B9D63DE" w14:textId="77777777" w:rsidR="00457640" w:rsidRPr="00883787" w:rsidRDefault="00457640" w:rsidP="000F200A">
            <w:pPr>
              <w:ind w:right="140"/>
              <w:jc w:val="center"/>
              <w:rPr>
                <w:rFonts w:ascii="Trebuchet MS" w:hAnsi="Trebuchet MS" w:cs="Arial"/>
                <w:sz w:val="16"/>
                <w:szCs w:val="16"/>
                <w:lang w:val="en-GB"/>
              </w:rPr>
            </w:pPr>
          </w:p>
        </w:tc>
      </w:tr>
      <w:tr w:rsidR="00457640" w:rsidRPr="00015315" w14:paraId="1C167F1D" w14:textId="77777777" w:rsidTr="000F200A">
        <w:trPr>
          <w:trHeight w:val="20"/>
        </w:trPr>
        <w:tc>
          <w:tcPr>
            <w:tcW w:w="1242" w:type="dxa"/>
            <w:vMerge w:val="restart"/>
            <w:textDirection w:val="btLr"/>
          </w:tcPr>
          <w:p w14:paraId="0CDC5DAD" w14:textId="77777777" w:rsidR="00457640" w:rsidRPr="00015315" w:rsidRDefault="00457640" w:rsidP="000F200A">
            <w:pPr>
              <w:spacing w:before="240" w:after="240"/>
              <w:ind w:right="140"/>
              <w:jc w:val="center"/>
              <w:rPr>
                <w:rFonts w:ascii="Trebuchet MS" w:hAnsi="Trebuchet MS" w:cs="Arial"/>
                <w:b/>
                <w:sz w:val="16"/>
                <w:szCs w:val="16"/>
              </w:rPr>
            </w:pPr>
            <w:r w:rsidRPr="00015315">
              <w:rPr>
                <w:rFonts w:ascii="Trebuchet MS" w:hAnsi="Trebuchet MS" w:cs="Arial"/>
                <w:b/>
                <w:sz w:val="16"/>
                <w:szCs w:val="16"/>
              </w:rPr>
              <w:t>LA LISTE ELECTORALE</w:t>
            </w:r>
          </w:p>
        </w:tc>
        <w:tc>
          <w:tcPr>
            <w:tcW w:w="1276" w:type="dxa"/>
          </w:tcPr>
          <w:p w14:paraId="7D027D41" w14:textId="77777777" w:rsidR="00457640" w:rsidRPr="00015315" w:rsidRDefault="00457640" w:rsidP="000F200A">
            <w:pPr>
              <w:ind w:right="140"/>
              <w:jc w:val="center"/>
              <w:rPr>
                <w:rFonts w:ascii="Trebuchet MS" w:hAnsi="Trebuchet MS" w:cs="Arial"/>
                <w:b/>
                <w:bCs/>
                <w:sz w:val="16"/>
                <w:szCs w:val="16"/>
              </w:rPr>
            </w:pPr>
            <w:r w:rsidRPr="00015315">
              <w:rPr>
                <w:rFonts w:ascii="Trebuchet MS" w:hAnsi="Trebuchet MS" w:cs="Arial"/>
                <w:b/>
                <w:bCs/>
                <w:sz w:val="16"/>
                <w:szCs w:val="16"/>
              </w:rPr>
              <w:t>X</w:t>
            </w:r>
          </w:p>
        </w:tc>
        <w:tc>
          <w:tcPr>
            <w:tcW w:w="2126" w:type="dxa"/>
          </w:tcPr>
          <w:p w14:paraId="638C1214" w14:textId="77777777" w:rsidR="00457640" w:rsidRPr="00AC2F87" w:rsidRDefault="00457640" w:rsidP="000F200A">
            <w:pPr>
              <w:ind w:right="140"/>
              <w:jc w:val="center"/>
              <w:rPr>
                <w:rFonts w:ascii="Trebuchet MS" w:hAnsi="Trebuchet MS" w:cs="Arial"/>
                <w:b/>
                <w:bCs/>
                <w:sz w:val="16"/>
                <w:szCs w:val="16"/>
              </w:rPr>
            </w:pPr>
            <w:r w:rsidRPr="00AC2F87">
              <w:rPr>
                <w:rFonts w:ascii="Trebuchet MS" w:hAnsi="Trebuchet MS" w:cs="Arial"/>
                <w:sz w:val="16"/>
                <w:szCs w:val="16"/>
              </w:rPr>
              <w:t xml:space="preserve">J – 60, </w:t>
            </w:r>
            <w:r>
              <w:rPr>
                <w:rFonts w:ascii="Trebuchet MS" w:hAnsi="Trebuchet MS" w:cs="Arial"/>
                <w:sz w:val="16"/>
                <w:szCs w:val="16"/>
              </w:rPr>
              <w:br/>
            </w:r>
            <w:r w:rsidRPr="00AC2F87">
              <w:rPr>
                <w:rFonts w:ascii="Trebuchet MS" w:hAnsi="Trebuchet MS" w:cs="Arial"/>
                <w:sz w:val="16"/>
                <w:szCs w:val="16"/>
              </w:rPr>
              <w:t xml:space="preserve">soit le </w:t>
            </w:r>
            <w:r w:rsidRPr="00DC5DC5">
              <w:rPr>
                <w:rFonts w:ascii="Trebuchet MS" w:hAnsi="Trebuchet MS" w:cs="Arial"/>
                <w:sz w:val="16"/>
                <w:szCs w:val="16"/>
              </w:rPr>
              <w:t xml:space="preserve">11 octobre 2026 </w:t>
            </w:r>
            <w:r w:rsidRPr="00DC5DC5">
              <w:rPr>
                <w:rFonts w:ascii="Trebuchet MS" w:hAnsi="Trebuchet MS" w:cs="Arial"/>
                <w:sz w:val="16"/>
                <w:szCs w:val="16"/>
              </w:rPr>
              <w:br/>
              <w:t xml:space="preserve"> à 17 heures</w:t>
            </w:r>
          </w:p>
          <w:p w14:paraId="0F9E6D73"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au plus tard</w:t>
            </w:r>
          </w:p>
        </w:tc>
        <w:tc>
          <w:tcPr>
            <w:tcW w:w="3544" w:type="dxa"/>
          </w:tcPr>
          <w:p w14:paraId="4BD982A2" w14:textId="77777777" w:rsidR="00457640" w:rsidRPr="00015315" w:rsidRDefault="00457640" w:rsidP="000F200A">
            <w:pPr>
              <w:ind w:right="140"/>
              <w:rPr>
                <w:rFonts w:ascii="Trebuchet MS" w:hAnsi="Trebuchet MS" w:cs="Arial"/>
                <w:sz w:val="16"/>
                <w:szCs w:val="16"/>
                <w:u w:val="single"/>
              </w:rPr>
            </w:pPr>
            <w:r w:rsidRPr="00015315">
              <w:rPr>
                <w:rFonts w:ascii="Trebuchet MS" w:hAnsi="Trebuchet MS" w:cs="Arial"/>
                <w:b/>
                <w:bCs/>
                <w:sz w:val="16"/>
                <w:szCs w:val="16"/>
              </w:rPr>
              <w:t xml:space="preserve">Publicité de la liste électorale par voie d’affichage </w:t>
            </w:r>
            <w:r w:rsidRPr="00015315">
              <w:rPr>
                <w:rFonts w:ascii="Trebuchet MS" w:hAnsi="Trebuchet MS" w:cs="Arial"/>
                <w:bCs/>
                <w:sz w:val="16"/>
                <w:szCs w:val="16"/>
              </w:rPr>
              <w:t>dans les locaux administratifs et mention de la possibilité de consulter cette liste (horaires et lieu)</w:t>
            </w:r>
            <w:r w:rsidRPr="00015315">
              <w:rPr>
                <w:rFonts w:ascii="Trebuchet MS" w:hAnsi="Trebuchet MS" w:cs="Arial"/>
                <w:b/>
                <w:bCs/>
                <w:sz w:val="16"/>
                <w:szCs w:val="16"/>
              </w:rPr>
              <w:t xml:space="preserve"> Prévoir 1 extrait de liste dans chaque collectivité </w:t>
            </w:r>
            <w:r w:rsidRPr="00015315">
              <w:rPr>
                <w:rFonts w:ascii="Trebuchet MS" w:hAnsi="Trebuchet MS" w:cs="Arial"/>
                <w:bCs/>
                <w:sz w:val="16"/>
                <w:szCs w:val="16"/>
              </w:rPr>
              <w:t>pour l</w:t>
            </w:r>
            <w:r>
              <w:rPr>
                <w:rFonts w:ascii="Trebuchet MS" w:hAnsi="Trebuchet MS" w:cs="Arial"/>
                <w:bCs/>
                <w:sz w:val="16"/>
                <w:szCs w:val="16"/>
              </w:rPr>
              <w:t>a</w:t>
            </w:r>
            <w:r w:rsidRPr="00015315">
              <w:rPr>
                <w:rFonts w:ascii="Trebuchet MS" w:hAnsi="Trebuchet MS" w:cs="Arial"/>
                <w:bCs/>
                <w:sz w:val="16"/>
                <w:szCs w:val="16"/>
              </w:rPr>
              <w:t xml:space="preserve"> C</w:t>
            </w:r>
            <w:r>
              <w:rPr>
                <w:rFonts w:ascii="Trebuchet MS" w:hAnsi="Trebuchet MS" w:cs="Arial"/>
                <w:bCs/>
                <w:sz w:val="16"/>
                <w:szCs w:val="16"/>
              </w:rPr>
              <w:t>C</w:t>
            </w:r>
            <w:r w:rsidRPr="00015315">
              <w:rPr>
                <w:rFonts w:ascii="Trebuchet MS" w:hAnsi="Trebuchet MS" w:cs="Arial"/>
                <w:bCs/>
                <w:sz w:val="16"/>
                <w:szCs w:val="16"/>
              </w:rPr>
              <w:t>P placées auprès du CDG</w:t>
            </w:r>
          </w:p>
        </w:tc>
        <w:tc>
          <w:tcPr>
            <w:tcW w:w="1610" w:type="dxa"/>
          </w:tcPr>
          <w:p w14:paraId="727560FB" w14:textId="77777777" w:rsidR="00457640" w:rsidRPr="008D10DB" w:rsidRDefault="00457640" w:rsidP="000F200A">
            <w:pPr>
              <w:ind w:right="140"/>
              <w:jc w:val="center"/>
              <w:rPr>
                <w:rFonts w:ascii="Trebuchet MS" w:hAnsi="Trebuchet MS" w:cs="Arial"/>
                <w:sz w:val="16"/>
                <w:szCs w:val="16"/>
              </w:rPr>
            </w:pPr>
            <w:r w:rsidRPr="00AC2F87">
              <w:rPr>
                <w:rFonts w:cs="Arial"/>
                <w:sz w:val="16"/>
                <w:szCs w:val="16"/>
              </w:rPr>
              <w:t>Art R 2</w:t>
            </w:r>
            <w:r>
              <w:rPr>
                <w:rFonts w:cs="Arial"/>
                <w:sz w:val="16"/>
                <w:szCs w:val="16"/>
              </w:rPr>
              <w:t>11-337</w:t>
            </w:r>
          </w:p>
        </w:tc>
      </w:tr>
      <w:tr w:rsidR="00457640" w:rsidRPr="00015315" w14:paraId="6CDE26E1" w14:textId="77777777" w:rsidTr="000F200A">
        <w:trPr>
          <w:trHeight w:val="20"/>
        </w:trPr>
        <w:tc>
          <w:tcPr>
            <w:tcW w:w="1242" w:type="dxa"/>
            <w:vMerge/>
          </w:tcPr>
          <w:p w14:paraId="26172DD0" w14:textId="77777777" w:rsidR="00457640" w:rsidRPr="00015315" w:rsidRDefault="00457640" w:rsidP="000F200A">
            <w:pPr>
              <w:ind w:right="140"/>
              <w:jc w:val="center"/>
              <w:rPr>
                <w:rFonts w:ascii="Trebuchet MS" w:hAnsi="Trebuchet MS" w:cs="Arial"/>
                <w:b/>
                <w:sz w:val="16"/>
                <w:szCs w:val="16"/>
              </w:rPr>
            </w:pPr>
          </w:p>
        </w:tc>
        <w:tc>
          <w:tcPr>
            <w:tcW w:w="1276" w:type="dxa"/>
          </w:tcPr>
          <w:p w14:paraId="624559D4" w14:textId="77777777" w:rsidR="00457640" w:rsidRPr="00015315" w:rsidRDefault="00457640" w:rsidP="000F200A">
            <w:pPr>
              <w:ind w:right="140"/>
              <w:jc w:val="center"/>
              <w:rPr>
                <w:rFonts w:ascii="Trebuchet MS" w:hAnsi="Trebuchet MS" w:cs="Arial"/>
                <w:b/>
                <w:bCs/>
                <w:sz w:val="16"/>
                <w:szCs w:val="16"/>
              </w:rPr>
            </w:pPr>
          </w:p>
        </w:tc>
        <w:tc>
          <w:tcPr>
            <w:tcW w:w="2126" w:type="dxa"/>
          </w:tcPr>
          <w:p w14:paraId="19940EFB"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De J - 60 à J – 50,</w:t>
            </w:r>
          </w:p>
          <w:p w14:paraId="600F7B6A"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 xml:space="preserve">soit </w:t>
            </w:r>
            <w:r w:rsidRPr="00AC2F87">
              <w:rPr>
                <w:rFonts w:ascii="Trebuchet MS" w:hAnsi="Trebuchet MS" w:cs="Arial"/>
                <w:b/>
                <w:bCs/>
                <w:sz w:val="16"/>
                <w:szCs w:val="16"/>
              </w:rPr>
              <w:t xml:space="preserve">entre le </w:t>
            </w:r>
            <w:r w:rsidRPr="00DC5DC5">
              <w:rPr>
                <w:rFonts w:ascii="Trebuchet MS" w:hAnsi="Trebuchet MS" w:cs="Arial"/>
                <w:sz w:val="16"/>
                <w:szCs w:val="16"/>
              </w:rPr>
              <w:t xml:space="preserve">11 octobre et le 21 octobre 2026 </w:t>
            </w:r>
            <w:r>
              <w:rPr>
                <w:rFonts w:ascii="Trebuchet MS" w:hAnsi="Trebuchet MS" w:cs="Arial"/>
                <w:sz w:val="16"/>
                <w:szCs w:val="16"/>
              </w:rPr>
              <w:t>minuit</w:t>
            </w:r>
          </w:p>
        </w:tc>
        <w:tc>
          <w:tcPr>
            <w:tcW w:w="3544" w:type="dxa"/>
          </w:tcPr>
          <w:p w14:paraId="4CFE6F3E" w14:textId="77777777" w:rsidR="00457640" w:rsidRDefault="00457640" w:rsidP="000F200A">
            <w:pPr>
              <w:pStyle w:val="Normalcentr"/>
              <w:ind w:left="0" w:right="140"/>
              <w:jc w:val="left"/>
              <w:rPr>
                <w:rFonts w:ascii="Trebuchet MS" w:hAnsi="Trebuchet MS" w:cs="Arial"/>
                <w:sz w:val="16"/>
                <w:szCs w:val="16"/>
              </w:rPr>
            </w:pPr>
            <w:r w:rsidRPr="00015315">
              <w:rPr>
                <w:rFonts w:ascii="Trebuchet MS" w:hAnsi="Trebuchet MS" w:cs="Arial"/>
                <w:b w:val="0"/>
                <w:bCs w:val="0"/>
                <w:sz w:val="16"/>
                <w:szCs w:val="16"/>
              </w:rPr>
              <w:t>Vérifications et réclamations par les électeurs</w:t>
            </w:r>
            <w:r w:rsidRPr="00015315">
              <w:rPr>
                <w:rFonts w:ascii="Trebuchet MS" w:hAnsi="Trebuchet MS" w:cs="Arial"/>
                <w:sz w:val="16"/>
                <w:szCs w:val="16"/>
              </w:rPr>
              <w:t xml:space="preserve"> sur inscriptions, omissions ou radiations de la liste électorale, auprès de l’autorité territoriale.</w:t>
            </w:r>
          </w:p>
          <w:p w14:paraId="57FE8047" w14:textId="77777777" w:rsidR="00457640" w:rsidRPr="00015315" w:rsidRDefault="00457640" w:rsidP="000F200A">
            <w:pPr>
              <w:pStyle w:val="Normalcentr"/>
              <w:ind w:left="0" w:right="140"/>
              <w:jc w:val="left"/>
              <w:rPr>
                <w:rFonts w:ascii="Trebuchet MS" w:hAnsi="Trebuchet MS" w:cs="Arial"/>
                <w:sz w:val="16"/>
                <w:szCs w:val="16"/>
              </w:rPr>
            </w:pPr>
          </w:p>
        </w:tc>
        <w:tc>
          <w:tcPr>
            <w:tcW w:w="1610" w:type="dxa"/>
          </w:tcPr>
          <w:p w14:paraId="598C0D11" w14:textId="77777777" w:rsidR="00457640" w:rsidRPr="008D10DB" w:rsidRDefault="00457640" w:rsidP="000F200A">
            <w:pPr>
              <w:ind w:right="140"/>
              <w:jc w:val="center"/>
              <w:rPr>
                <w:rFonts w:ascii="Trebuchet MS" w:hAnsi="Trebuchet MS" w:cs="Arial"/>
                <w:sz w:val="16"/>
                <w:szCs w:val="16"/>
              </w:rPr>
            </w:pPr>
            <w:r w:rsidRPr="00AC2F87">
              <w:rPr>
                <w:rFonts w:cs="Arial"/>
                <w:sz w:val="16"/>
                <w:szCs w:val="16"/>
              </w:rPr>
              <w:t>Art R 2</w:t>
            </w:r>
            <w:r>
              <w:rPr>
                <w:rFonts w:cs="Arial"/>
                <w:sz w:val="16"/>
                <w:szCs w:val="16"/>
              </w:rPr>
              <w:t>11-338</w:t>
            </w:r>
          </w:p>
        </w:tc>
      </w:tr>
      <w:tr w:rsidR="00457640" w:rsidRPr="00015315" w14:paraId="15EEF73A" w14:textId="77777777" w:rsidTr="000F200A">
        <w:trPr>
          <w:trHeight w:val="20"/>
        </w:trPr>
        <w:tc>
          <w:tcPr>
            <w:tcW w:w="1242" w:type="dxa"/>
            <w:vMerge/>
          </w:tcPr>
          <w:p w14:paraId="2186808C" w14:textId="77777777" w:rsidR="00457640" w:rsidRPr="00015315" w:rsidRDefault="00457640" w:rsidP="000F200A">
            <w:pPr>
              <w:ind w:right="140"/>
              <w:jc w:val="center"/>
              <w:rPr>
                <w:rFonts w:ascii="Trebuchet MS" w:hAnsi="Trebuchet MS" w:cs="Arial"/>
                <w:b/>
                <w:sz w:val="16"/>
                <w:szCs w:val="16"/>
              </w:rPr>
            </w:pPr>
          </w:p>
        </w:tc>
        <w:tc>
          <w:tcPr>
            <w:tcW w:w="1276" w:type="dxa"/>
          </w:tcPr>
          <w:p w14:paraId="3FFE499C" w14:textId="77777777" w:rsidR="00457640" w:rsidRPr="00015315" w:rsidRDefault="00457640" w:rsidP="000F200A">
            <w:pPr>
              <w:ind w:right="140"/>
              <w:jc w:val="center"/>
              <w:rPr>
                <w:rFonts w:ascii="Trebuchet MS" w:hAnsi="Trebuchet MS" w:cs="Arial"/>
                <w:b/>
                <w:bCs/>
                <w:sz w:val="16"/>
                <w:szCs w:val="16"/>
              </w:rPr>
            </w:pPr>
            <w:r w:rsidRPr="00015315">
              <w:rPr>
                <w:rFonts w:ascii="Trebuchet MS" w:hAnsi="Trebuchet MS" w:cs="Arial"/>
                <w:b/>
                <w:bCs/>
                <w:sz w:val="16"/>
                <w:szCs w:val="16"/>
              </w:rPr>
              <w:t>X</w:t>
            </w:r>
          </w:p>
        </w:tc>
        <w:tc>
          <w:tcPr>
            <w:tcW w:w="2126" w:type="dxa"/>
          </w:tcPr>
          <w:p w14:paraId="195ABBD8"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 xml:space="preserve">Délai de 3 jours ouvrés à compter de la demande ou réclamation contre la liste électorale, soit entre le </w:t>
            </w:r>
            <w:r w:rsidRPr="00DC5DC5">
              <w:rPr>
                <w:rFonts w:ascii="Trebuchet MS" w:hAnsi="Trebuchet MS" w:cs="Arial"/>
                <w:sz w:val="16"/>
                <w:szCs w:val="16"/>
              </w:rPr>
              <w:t>11 et 26 octobre 2026</w:t>
            </w:r>
          </w:p>
        </w:tc>
        <w:tc>
          <w:tcPr>
            <w:tcW w:w="3544" w:type="dxa"/>
          </w:tcPr>
          <w:p w14:paraId="48E4FC99" w14:textId="77777777" w:rsidR="00457640" w:rsidRPr="00015315" w:rsidRDefault="00457640" w:rsidP="000F200A">
            <w:pPr>
              <w:pStyle w:val="Normalcentr"/>
              <w:ind w:left="0" w:right="140"/>
              <w:jc w:val="left"/>
              <w:rPr>
                <w:rFonts w:ascii="Trebuchet MS" w:hAnsi="Trebuchet MS" w:cs="Arial"/>
                <w:b w:val="0"/>
                <w:bCs w:val="0"/>
                <w:sz w:val="16"/>
                <w:szCs w:val="16"/>
              </w:rPr>
            </w:pPr>
            <w:r w:rsidRPr="00015315">
              <w:rPr>
                <w:rFonts w:ascii="Trebuchet MS" w:hAnsi="Trebuchet MS" w:cs="Arial"/>
                <w:sz w:val="16"/>
                <w:szCs w:val="16"/>
              </w:rPr>
              <w:t>L’autorité territoriale statue sur les réclamations par décision motivée.</w:t>
            </w:r>
          </w:p>
        </w:tc>
        <w:tc>
          <w:tcPr>
            <w:tcW w:w="1610" w:type="dxa"/>
          </w:tcPr>
          <w:p w14:paraId="13BB5D17" w14:textId="77777777" w:rsidR="00457640" w:rsidRPr="007A3C2C" w:rsidRDefault="00457640" w:rsidP="000F200A">
            <w:pPr>
              <w:ind w:right="140"/>
              <w:jc w:val="center"/>
              <w:rPr>
                <w:rFonts w:ascii="Trebuchet MS" w:hAnsi="Trebuchet MS" w:cs="Arial"/>
                <w:sz w:val="16"/>
                <w:szCs w:val="16"/>
                <w:highlight w:val="green"/>
              </w:rPr>
            </w:pPr>
            <w:r w:rsidRPr="00AC2F87">
              <w:rPr>
                <w:rFonts w:cs="Arial"/>
                <w:sz w:val="16"/>
                <w:szCs w:val="16"/>
              </w:rPr>
              <w:t>Art R 2</w:t>
            </w:r>
            <w:r>
              <w:rPr>
                <w:rFonts w:cs="Arial"/>
                <w:sz w:val="16"/>
                <w:szCs w:val="16"/>
              </w:rPr>
              <w:t>11-338</w:t>
            </w:r>
          </w:p>
        </w:tc>
      </w:tr>
      <w:tr w:rsidR="00457640" w:rsidRPr="00015315" w14:paraId="41A7DFED" w14:textId="77777777" w:rsidTr="000F200A">
        <w:trPr>
          <w:trHeight w:val="20"/>
        </w:trPr>
        <w:tc>
          <w:tcPr>
            <w:tcW w:w="1242" w:type="dxa"/>
            <w:vMerge w:val="restart"/>
            <w:textDirection w:val="btLr"/>
          </w:tcPr>
          <w:p w14:paraId="0B8F2492" w14:textId="77777777" w:rsidR="00457640" w:rsidRPr="00015315" w:rsidRDefault="00457640" w:rsidP="000F200A">
            <w:pPr>
              <w:ind w:right="140"/>
              <w:jc w:val="center"/>
              <w:rPr>
                <w:rFonts w:ascii="Trebuchet MS" w:hAnsi="Trebuchet MS" w:cs="Arial"/>
                <w:b/>
                <w:sz w:val="16"/>
                <w:szCs w:val="16"/>
              </w:rPr>
            </w:pPr>
            <w:r w:rsidRPr="00015315">
              <w:rPr>
                <w:rFonts w:ascii="Trebuchet MS" w:hAnsi="Trebuchet MS" w:cs="Arial"/>
                <w:b/>
                <w:sz w:val="16"/>
                <w:szCs w:val="16"/>
              </w:rPr>
              <w:t>AUTORISATION EXCEPTIONNELLE DE VOTE PAR CORRESPONDACE</w:t>
            </w:r>
          </w:p>
        </w:tc>
        <w:tc>
          <w:tcPr>
            <w:tcW w:w="1276" w:type="dxa"/>
          </w:tcPr>
          <w:p w14:paraId="0D7AA6DF" w14:textId="77777777" w:rsidR="00457640" w:rsidRPr="00015315" w:rsidRDefault="00457640" w:rsidP="000F200A">
            <w:pPr>
              <w:ind w:right="140"/>
              <w:jc w:val="center"/>
              <w:rPr>
                <w:rFonts w:ascii="Trebuchet MS" w:hAnsi="Trebuchet MS" w:cs="Arial"/>
                <w:b/>
                <w:bCs/>
                <w:sz w:val="16"/>
                <w:szCs w:val="16"/>
              </w:rPr>
            </w:pPr>
            <w:r w:rsidRPr="00015315">
              <w:rPr>
                <w:rFonts w:ascii="Trebuchet MS" w:hAnsi="Trebuchet MS" w:cs="Arial"/>
                <w:b/>
                <w:bCs/>
                <w:sz w:val="16"/>
                <w:szCs w:val="16"/>
              </w:rPr>
              <w:t>X</w:t>
            </w:r>
          </w:p>
        </w:tc>
        <w:tc>
          <w:tcPr>
            <w:tcW w:w="2126" w:type="dxa"/>
          </w:tcPr>
          <w:p w14:paraId="35606479"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J – 30,</w:t>
            </w:r>
          </w:p>
          <w:p w14:paraId="4DFB36EB" w14:textId="77777777" w:rsidR="00457640" w:rsidRPr="00AC2F87" w:rsidRDefault="00457640" w:rsidP="000F200A">
            <w:pPr>
              <w:ind w:right="140"/>
              <w:jc w:val="center"/>
              <w:rPr>
                <w:rFonts w:ascii="Trebuchet MS" w:hAnsi="Trebuchet MS" w:cs="Arial"/>
                <w:b/>
                <w:bCs/>
                <w:sz w:val="16"/>
                <w:szCs w:val="16"/>
              </w:rPr>
            </w:pPr>
            <w:r w:rsidRPr="00AC2F87">
              <w:rPr>
                <w:rFonts w:ascii="Trebuchet MS" w:hAnsi="Trebuchet MS" w:cs="Arial"/>
                <w:b/>
                <w:bCs/>
                <w:sz w:val="16"/>
                <w:szCs w:val="16"/>
              </w:rPr>
              <w:t xml:space="preserve">Soit le </w:t>
            </w:r>
            <w:r w:rsidRPr="00DC5DC5">
              <w:rPr>
                <w:rFonts w:ascii="Trebuchet MS" w:hAnsi="Trebuchet MS" w:cs="Arial"/>
                <w:sz w:val="16"/>
                <w:szCs w:val="16"/>
              </w:rPr>
              <w:t>10 novembre 2026</w:t>
            </w:r>
          </w:p>
          <w:p w14:paraId="3976C1B8" w14:textId="77777777" w:rsidR="00457640" w:rsidRPr="00AC2F87" w:rsidRDefault="00457640" w:rsidP="000F200A">
            <w:pPr>
              <w:ind w:right="140"/>
              <w:jc w:val="center"/>
              <w:rPr>
                <w:rFonts w:ascii="Trebuchet MS" w:hAnsi="Trebuchet MS" w:cs="Arial"/>
                <w:sz w:val="16"/>
                <w:szCs w:val="16"/>
              </w:rPr>
            </w:pPr>
            <w:r w:rsidRPr="00AC2F87">
              <w:rPr>
                <w:rFonts w:ascii="Trebuchet MS" w:hAnsi="Trebuchet MS" w:cs="Arial"/>
                <w:sz w:val="16"/>
                <w:szCs w:val="16"/>
              </w:rPr>
              <w:t>au plus tard</w:t>
            </w:r>
          </w:p>
        </w:tc>
        <w:tc>
          <w:tcPr>
            <w:tcW w:w="3544" w:type="dxa"/>
          </w:tcPr>
          <w:p w14:paraId="1BF27C59" w14:textId="77777777" w:rsidR="00457640" w:rsidRPr="00803919" w:rsidRDefault="00457640" w:rsidP="000F200A">
            <w:pPr>
              <w:pStyle w:val="Corpsdetexte"/>
              <w:ind w:right="140"/>
              <w:jc w:val="left"/>
              <w:rPr>
                <w:rFonts w:ascii="Trebuchet MS" w:hAnsi="Trebuchet MS" w:cs="Arial"/>
                <w:sz w:val="16"/>
                <w:lang w:val="fr-FR"/>
              </w:rPr>
            </w:pPr>
            <w:r w:rsidRPr="00803919">
              <w:rPr>
                <w:rFonts w:ascii="Trebuchet MS" w:hAnsi="Trebuchet MS" w:cs="Arial"/>
                <w:b/>
                <w:bCs/>
                <w:sz w:val="16"/>
                <w:lang w:val="fr-FR"/>
              </w:rPr>
              <w:t>Publicité de la liste des électeurs exceptionnellement admis à voter par correspondance par voie d’affichage</w:t>
            </w:r>
            <w:r w:rsidRPr="00803919">
              <w:rPr>
                <w:rFonts w:ascii="Trebuchet MS" w:hAnsi="Trebuchet MS" w:cs="Arial"/>
                <w:sz w:val="16"/>
                <w:lang w:val="fr-FR"/>
              </w:rPr>
              <w:t xml:space="preserve"> dans les locaux administratifs.</w:t>
            </w:r>
          </w:p>
          <w:p w14:paraId="40992744" w14:textId="77777777" w:rsidR="00457640" w:rsidRPr="00015315" w:rsidRDefault="00457640" w:rsidP="000F200A">
            <w:pPr>
              <w:pStyle w:val="Normalcentr"/>
              <w:ind w:left="0" w:right="140"/>
              <w:jc w:val="left"/>
              <w:rPr>
                <w:rFonts w:ascii="Trebuchet MS" w:hAnsi="Trebuchet MS" w:cs="Arial"/>
                <w:sz w:val="16"/>
                <w:szCs w:val="16"/>
              </w:rPr>
            </w:pPr>
            <w:r w:rsidRPr="00015315">
              <w:rPr>
                <w:rFonts w:ascii="Trebuchet MS" w:hAnsi="Trebuchet MS" w:cs="Arial"/>
                <w:sz w:val="16"/>
                <w:szCs w:val="16"/>
              </w:rPr>
              <w:t>Information par l’autorité territoriale aux électeurs de leur inscription sur cette liste et de l’impossibilité de voter directement à l’urne le jour du scrutin.</w:t>
            </w:r>
          </w:p>
        </w:tc>
        <w:tc>
          <w:tcPr>
            <w:tcW w:w="1610" w:type="dxa"/>
          </w:tcPr>
          <w:p w14:paraId="4E8439BD" w14:textId="77777777" w:rsidR="00457640" w:rsidRPr="008D10DB" w:rsidRDefault="00457640" w:rsidP="000F200A">
            <w:pPr>
              <w:ind w:right="140"/>
              <w:jc w:val="center"/>
              <w:rPr>
                <w:rFonts w:ascii="Trebuchet MS" w:hAnsi="Trebuchet MS" w:cs="Arial"/>
                <w:sz w:val="16"/>
                <w:szCs w:val="16"/>
              </w:rPr>
            </w:pPr>
            <w:r w:rsidRPr="00AC2F87">
              <w:rPr>
                <w:rFonts w:cs="Arial"/>
                <w:sz w:val="16"/>
                <w:szCs w:val="16"/>
              </w:rPr>
              <w:t>Art R 2</w:t>
            </w:r>
            <w:r>
              <w:rPr>
                <w:rFonts w:cs="Arial"/>
                <w:sz w:val="16"/>
                <w:szCs w:val="16"/>
              </w:rPr>
              <w:t>11-363</w:t>
            </w:r>
          </w:p>
        </w:tc>
      </w:tr>
      <w:tr w:rsidR="00457640" w:rsidRPr="00015315" w14:paraId="2302FD86" w14:textId="77777777" w:rsidTr="000F200A">
        <w:trPr>
          <w:trHeight w:val="20"/>
        </w:trPr>
        <w:tc>
          <w:tcPr>
            <w:tcW w:w="1242" w:type="dxa"/>
            <w:vMerge/>
          </w:tcPr>
          <w:p w14:paraId="60465FE3" w14:textId="77777777" w:rsidR="00457640" w:rsidRPr="00015315" w:rsidRDefault="00457640" w:rsidP="000F200A">
            <w:pPr>
              <w:ind w:right="140"/>
              <w:jc w:val="center"/>
              <w:rPr>
                <w:rFonts w:ascii="Trebuchet MS" w:hAnsi="Trebuchet MS" w:cs="Arial"/>
                <w:b/>
                <w:sz w:val="16"/>
                <w:szCs w:val="16"/>
              </w:rPr>
            </w:pPr>
          </w:p>
        </w:tc>
        <w:tc>
          <w:tcPr>
            <w:tcW w:w="1276" w:type="dxa"/>
          </w:tcPr>
          <w:p w14:paraId="06D96AAC" w14:textId="77777777" w:rsidR="00457640" w:rsidRPr="00015315" w:rsidRDefault="00457640" w:rsidP="000F200A">
            <w:pPr>
              <w:ind w:right="140"/>
              <w:jc w:val="center"/>
              <w:rPr>
                <w:rFonts w:ascii="Trebuchet MS" w:hAnsi="Trebuchet MS" w:cs="Arial"/>
                <w:b/>
                <w:bCs/>
                <w:sz w:val="16"/>
                <w:szCs w:val="16"/>
              </w:rPr>
            </w:pPr>
            <w:r w:rsidRPr="00015315">
              <w:rPr>
                <w:rFonts w:ascii="Trebuchet MS" w:hAnsi="Trebuchet MS" w:cs="Arial"/>
                <w:b/>
                <w:bCs/>
                <w:sz w:val="16"/>
                <w:szCs w:val="16"/>
              </w:rPr>
              <w:t>X</w:t>
            </w:r>
          </w:p>
        </w:tc>
        <w:tc>
          <w:tcPr>
            <w:tcW w:w="2126" w:type="dxa"/>
          </w:tcPr>
          <w:p w14:paraId="5DDE0ED7" w14:textId="77777777" w:rsidR="00457640" w:rsidRPr="00015315" w:rsidRDefault="00457640" w:rsidP="000F200A">
            <w:pPr>
              <w:ind w:right="140"/>
              <w:jc w:val="center"/>
              <w:rPr>
                <w:rFonts w:ascii="Trebuchet MS" w:hAnsi="Trebuchet MS" w:cs="Arial"/>
                <w:sz w:val="16"/>
                <w:szCs w:val="16"/>
              </w:rPr>
            </w:pPr>
            <w:r w:rsidRPr="00015315">
              <w:rPr>
                <w:rFonts w:ascii="Trebuchet MS" w:hAnsi="Trebuchet MS" w:cs="Arial"/>
                <w:sz w:val="16"/>
                <w:szCs w:val="16"/>
              </w:rPr>
              <w:t xml:space="preserve">de </w:t>
            </w:r>
            <w:r w:rsidRPr="00F60591">
              <w:rPr>
                <w:rFonts w:ascii="Trebuchet MS" w:hAnsi="Trebuchet MS" w:cs="Arial"/>
                <w:sz w:val="16"/>
                <w:szCs w:val="16"/>
              </w:rPr>
              <w:t>J – 30 à J – 25,</w:t>
            </w:r>
          </w:p>
          <w:p w14:paraId="2AEC3D73" w14:textId="77777777" w:rsidR="00457640" w:rsidRPr="00015315" w:rsidRDefault="00457640" w:rsidP="000F200A">
            <w:pPr>
              <w:ind w:right="140"/>
              <w:jc w:val="center"/>
              <w:rPr>
                <w:rFonts w:ascii="Trebuchet MS" w:hAnsi="Trebuchet MS" w:cs="Arial"/>
                <w:sz w:val="16"/>
                <w:szCs w:val="16"/>
              </w:rPr>
            </w:pPr>
            <w:r w:rsidRPr="00015315">
              <w:rPr>
                <w:rFonts w:ascii="Trebuchet MS" w:hAnsi="Trebuchet MS" w:cs="Arial"/>
                <w:sz w:val="16"/>
                <w:szCs w:val="16"/>
              </w:rPr>
              <w:t xml:space="preserve">soit entre le </w:t>
            </w:r>
            <w:r w:rsidRPr="00DC5DC5">
              <w:rPr>
                <w:rFonts w:ascii="Trebuchet MS" w:hAnsi="Trebuchet MS" w:cs="Arial"/>
                <w:sz w:val="16"/>
                <w:szCs w:val="16"/>
              </w:rPr>
              <w:t>10 novembre et le 15 novembre 2026</w:t>
            </w:r>
          </w:p>
        </w:tc>
        <w:tc>
          <w:tcPr>
            <w:tcW w:w="3544" w:type="dxa"/>
          </w:tcPr>
          <w:p w14:paraId="43FE3B78" w14:textId="77777777" w:rsidR="00457640" w:rsidRPr="00803919" w:rsidRDefault="00457640" w:rsidP="000F200A">
            <w:pPr>
              <w:pStyle w:val="Corpsdetexte"/>
              <w:ind w:right="140"/>
              <w:jc w:val="left"/>
              <w:rPr>
                <w:rFonts w:ascii="Trebuchet MS" w:hAnsi="Trebuchet MS" w:cs="Arial"/>
                <w:b/>
                <w:bCs/>
                <w:sz w:val="16"/>
                <w:lang w:val="fr-FR"/>
              </w:rPr>
            </w:pPr>
            <w:r w:rsidRPr="00803919">
              <w:rPr>
                <w:rFonts w:ascii="Trebuchet MS" w:hAnsi="Trebuchet MS" w:cs="Arial"/>
                <w:b/>
                <w:bCs/>
                <w:sz w:val="16"/>
                <w:lang w:val="fr-FR"/>
              </w:rPr>
              <w:t>L’autorité territoriale peut rectifier la liste</w:t>
            </w:r>
            <w:r w:rsidRPr="00803919">
              <w:rPr>
                <w:rFonts w:ascii="Trebuchet MS" w:hAnsi="Trebuchet MS" w:cs="Arial"/>
                <w:sz w:val="16"/>
                <w:lang w:val="fr-FR"/>
              </w:rPr>
              <w:t xml:space="preserve"> des électeurs exceptionnellement admis à voter par correspondance.</w:t>
            </w:r>
          </w:p>
        </w:tc>
        <w:tc>
          <w:tcPr>
            <w:tcW w:w="1610" w:type="dxa"/>
          </w:tcPr>
          <w:p w14:paraId="0B3C4A81" w14:textId="77777777" w:rsidR="00457640" w:rsidRPr="008D10DB" w:rsidRDefault="00457640" w:rsidP="000F200A">
            <w:pPr>
              <w:ind w:right="140"/>
              <w:jc w:val="center"/>
              <w:rPr>
                <w:rFonts w:ascii="Trebuchet MS" w:hAnsi="Trebuchet MS" w:cs="Arial"/>
                <w:sz w:val="16"/>
                <w:szCs w:val="16"/>
                <w:lang w:val="nl-NL"/>
              </w:rPr>
            </w:pPr>
            <w:r w:rsidRPr="00AC2F87">
              <w:rPr>
                <w:rFonts w:cs="Arial"/>
                <w:sz w:val="16"/>
                <w:szCs w:val="16"/>
              </w:rPr>
              <w:t>Art R 2</w:t>
            </w:r>
            <w:r>
              <w:rPr>
                <w:rFonts w:cs="Arial"/>
                <w:sz w:val="16"/>
                <w:szCs w:val="16"/>
              </w:rPr>
              <w:t>11-363</w:t>
            </w:r>
          </w:p>
        </w:tc>
      </w:tr>
    </w:tbl>
    <w:p w14:paraId="44C4BC2B" w14:textId="77777777" w:rsidR="00457640" w:rsidRPr="00015315" w:rsidRDefault="00457640" w:rsidP="00457640">
      <w:pPr>
        <w:ind w:right="140"/>
        <w:rPr>
          <w:rFonts w:ascii="Trebuchet MS" w:hAnsi="Trebuchet MS"/>
        </w:rPr>
      </w:pPr>
    </w:p>
    <w:p w14:paraId="4A73AA31" w14:textId="77777777" w:rsidR="00457640" w:rsidRDefault="00457640" w:rsidP="00457640">
      <w:pPr>
        <w:sectPr w:rsidR="00457640" w:rsidSect="00457640">
          <w:pgSz w:w="11906" w:h="16838" w:code="9"/>
          <w:pgMar w:top="709" w:right="1134" w:bottom="1134" w:left="1134" w:header="567" w:footer="454" w:gutter="0"/>
          <w:cols w:space="720"/>
        </w:sectPr>
      </w:pPr>
    </w:p>
    <w:p w14:paraId="5254FB35" w14:textId="77777777" w:rsidR="00457640" w:rsidRDefault="00457640" w:rsidP="00457640"/>
    <w:tbl>
      <w:tblPr>
        <w:tblpPr w:leftFromText="141" w:rightFromText="141" w:vertAnchor="text" w:horzAnchor="margin" w:tblpY="-55"/>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00" w:firstRow="0" w:lastRow="0" w:firstColumn="0" w:lastColumn="0" w:noHBand="0" w:noVBand="0"/>
      </w:tblPr>
      <w:tblGrid>
        <w:gridCol w:w="1789"/>
        <w:gridCol w:w="1216"/>
        <w:gridCol w:w="2126"/>
        <w:gridCol w:w="3402"/>
        <w:gridCol w:w="1134"/>
      </w:tblGrid>
      <w:tr w:rsidR="00457640" w:rsidRPr="00015315" w14:paraId="0F77E2DD" w14:textId="77777777" w:rsidTr="000F200A">
        <w:trPr>
          <w:cantSplit/>
          <w:trHeight w:val="1134"/>
        </w:trPr>
        <w:tc>
          <w:tcPr>
            <w:tcW w:w="1789" w:type="dxa"/>
          </w:tcPr>
          <w:p w14:paraId="2135FF31" w14:textId="77777777" w:rsidR="00457640" w:rsidRPr="00015315" w:rsidRDefault="00457640" w:rsidP="000F200A">
            <w:pPr>
              <w:ind w:right="140"/>
              <w:jc w:val="center"/>
              <w:rPr>
                <w:rFonts w:ascii="Trebuchet MS" w:hAnsi="Trebuchet MS" w:cs="Arial"/>
                <w:sz w:val="16"/>
                <w:szCs w:val="16"/>
              </w:rPr>
            </w:pPr>
          </w:p>
        </w:tc>
        <w:tc>
          <w:tcPr>
            <w:tcW w:w="1216" w:type="dxa"/>
          </w:tcPr>
          <w:p w14:paraId="2F8BB399" w14:textId="77777777" w:rsidR="00457640" w:rsidRPr="00015315" w:rsidRDefault="00457640" w:rsidP="000F200A">
            <w:pPr>
              <w:ind w:right="140"/>
              <w:rPr>
                <w:rFonts w:ascii="Trebuchet MS" w:hAnsi="Trebuchet MS" w:cs="Arial"/>
                <w:bCs/>
                <w:sz w:val="16"/>
                <w:szCs w:val="16"/>
              </w:rPr>
            </w:pPr>
            <w:r w:rsidRPr="00015315">
              <w:rPr>
                <w:rFonts w:ascii="Trebuchet MS" w:hAnsi="Trebuchet MS" w:cs="Arial"/>
                <w:b/>
                <w:bCs/>
                <w:sz w:val="16"/>
                <w:szCs w:val="16"/>
              </w:rPr>
              <w:t>Compétence Centre de Gestion -Président</w:t>
            </w:r>
          </w:p>
        </w:tc>
        <w:tc>
          <w:tcPr>
            <w:tcW w:w="2126" w:type="dxa"/>
            <w:vAlign w:val="center"/>
          </w:tcPr>
          <w:p w14:paraId="1D75C249" w14:textId="77777777" w:rsidR="00457640" w:rsidRPr="007C20DA" w:rsidRDefault="00457640" w:rsidP="000F200A">
            <w:pPr>
              <w:ind w:right="140"/>
              <w:jc w:val="center"/>
              <w:rPr>
                <w:rFonts w:ascii="Trebuchet MS" w:hAnsi="Trebuchet MS" w:cs="Arial"/>
                <w:sz w:val="16"/>
                <w:szCs w:val="16"/>
              </w:rPr>
            </w:pPr>
            <w:r w:rsidRPr="00015315">
              <w:rPr>
                <w:rFonts w:ascii="Trebuchet MS" w:hAnsi="Trebuchet MS" w:cs="Arial"/>
                <w:b/>
                <w:bCs/>
                <w:sz w:val="16"/>
                <w:szCs w:val="16"/>
              </w:rPr>
              <w:t>DATES OU DELAIS</w:t>
            </w:r>
          </w:p>
        </w:tc>
        <w:tc>
          <w:tcPr>
            <w:tcW w:w="3402" w:type="dxa"/>
            <w:vAlign w:val="center"/>
          </w:tcPr>
          <w:p w14:paraId="49AB2BDB" w14:textId="77777777" w:rsidR="00457640" w:rsidRPr="00015315" w:rsidRDefault="00457640" w:rsidP="000F200A">
            <w:pPr>
              <w:ind w:right="140"/>
              <w:rPr>
                <w:rFonts w:ascii="Trebuchet MS" w:hAnsi="Trebuchet MS" w:cs="Arial"/>
                <w:bCs/>
                <w:sz w:val="16"/>
                <w:szCs w:val="16"/>
              </w:rPr>
            </w:pPr>
            <w:r w:rsidRPr="00015315">
              <w:rPr>
                <w:rFonts w:ascii="Trebuchet MS" w:hAnsi="Trebuchet MS" w:cs="Arial"/>
                <w:b/>
                <w:bCs/>
                <w:sz w:val="16"/>
                <w:szCs w:val="16"/>
              </w:rPr>
              <w:t>OPERATIONS</w:t>
            </w:r>
          </w:p>
        </w:tc>
        <w:tc>
          <w:tcPr>
            <w:tcW w:w="1134" w:type="dxa"/>
            <w:vAlign w:val="center"/>
          </w:tcPr>
          <w:p w14:paraId="46BE5962" w14:textId="77777777" w:rsidR="00457640" w:rsidRPr="00AC2F87" w:rsidRDefault="00457640" w:rsidP="000F200A">
            <w:pPr>
              <w:rPr>
                <w:rFonts w:cs="Arial"/>
                <w:sz w:val="16"/>
                <w:szCs w:val="16"/>
              </w:rPr>
            </w:pPr>
            <w:r w:rsidRPr="00015315">
              <w:rPr>
                <w:rFonts w:ascii="Trebuchet MS" w:hAnsi="Trebuchet MS" w:cs="Arial"/>
                <w:b/>
                <w:bCs/>
                <w:sz w:val="16"/>
                <w:szCs w:val="16"/>
              </w:rPr>
              <w:t xml:space="preserve">REFERENCES </w:t>
            </w:r>
            <w:r>
              <w:rPr>
                <w:rFonts w:ascii="Trebuchet MS" w:hAnsi="Trebuchet MS" w:cs="Arial"/>
                <w:b/>
                <w:bCs/>
                <w:sz w:val="16"/>
                <w:szCs w:val="16"/>
              </w:rPr>
              <w:t>CGFP</w:t>
            </w:r>
          </w:p>
        </w:tc>
      </w:tr>
      <w:tr w:rsidR="00457640" w:rsidRPr="00015315" w14:paraId="6DCEF78F" w14:textId="77777777" w:rsidTr="000F200A">
        <w:trPr>
          <w:cantSplit/>
          <w:trHeight w:val="1134"/>
        </w:trPr>
        <w:tc>
          <w:tcPr>
            <w:tcW w:w="1789" w:type="dxa"/>
            <w:vMerge w:val="restart"/>
            <w:textDirection w:val="btLr"/>
            <w:vAlign w:val="center"/>
          </w:tcPr>
          <w:p w14:paraId="0546FF19" w14:textId="77777777" w:rsidR="00457640" w:rsidRPr="00015315" w:rsidRDefault="00457640" w:rsidP="000F200A">
            <w:pPr>
              <w:ind w:right="140"/>
              <w:jc w:val="center"/>
              <w:rPr>
                <w:rFonts w:ascii="Trebuchet MS" w:hAnsi="Trebuchet MS" w:cs="Arial"/>
                <w:sz w:val="16"/>
                <w:szCs w:val="16"/>
              </w:rPr>
            </w:pPr>
            <w:r w:rsidRPr="00015315">
              <w:rPr>
                <w:rFonts w:ascii="Trebuchet MS" w:hAnsi="Trebuchet MS" w:cs="Arial"/>
                <w:sz w:val="16"/>
                <w:szCs w:val="16"/>
              </w:rPr>
              <w:t>OPERATIONS LIEES AU SCRUTIN</w:t>
            </w:r>
          </w:p>
        </w:tc>
        <w:tc>
          <w:tcPr>
            <w:tcW w:w="1216" w:type="dxa"/>
          </w:tcPr>
          <w:p w14:paraId="0FB50826" w14:textId="77777777" w:rsidR="00457640" w:rsidRPr="00015315" w:rsidRDefault="00457640" w:rsidP="000F200A">
            <w:pPr>
              <w:ind w:right="140"/>
              <w:rPr>
                <w:rFonts w:ascii="Trebuchet MS" w:hAnsi="Trebuchet MS" w:cs="Arial"/>
                <w:bCs/>
                <w:sz w:val="16"/>
                <w:szCs w:val="16"/>
              </w:rPr>
            </w:pPr>
            <w:r w:rsidRPr="00015315">
              <w:rPr>
                <w:rFonts w:ascii="Trebuchet MS" w:hAnsi="Trebuchet MS" w:cs="Arial"/>
                <w:bCs/>
                <w:sz w:val="16"/>
                <w:szCs w:val="16"/>
              </w:rPr>
              <w:t>X</w:t>
            </w:r>
          </w:p>
        </w:tc>
        <w:tc>
          <w:tcPr>
            <w:tcW w:w="2126" w:type="dxa"/>
          </w:tcPr>
          <w:p w14:paraId="2F0657C6" w14:textId="77777777" w:rsidR="00457640" w:rsidRPr="007C20DA" w:rsidRDefault="00457640" w:rsidP="000F200A">
            <w:pPr>
              <w:ind w:right="140"/>
              <w:jc w:val="center"/>
              <w:rPr>
                <w:rFonts w:ascii="Trebuchet MS" w:hAnsi="Trebuchet MS" w:cs="Arial"/>
                <w:sz w:val="16"/>
                <w:szCs w:val="16"/>
              </w:rPr>
            </w:pPr>
            <w:r w:rsidRPr="007C20DA">
              <w:rPr>
                <w:rFonts w:ascii="Trebuchet MS" w:hAnsi="Trebuchet MS" w:cs="Arial"/>
                <w:sz w:val="16"/>
                <w:szCs w:val="16"/>
              </w:rPr>
              <w:t>J – 10,</w:t>
            </w:r>
          </w:p>
          <w:p w14:paraId="216202BA" w14:textId="77777777" w:rsidR="00457640" w:rsidRPr="00015315" w:rsidRDefault="00457640" w:rsidP="000F200A">
            <w:pPr>
              <w:ind w:right="140"/>
              <w:jc w:val="center"/>
              <w:rPr>
                <w:rFonts w:ascii="Trebuchet MS" w:hAnsi="Trebuchet MS" w:cs="Arial"/>
                <w:sz w:val="16"/>
                <w:szCs w:val="16"/>
              </w:rPr>
            </w:pPr>
            <w:r w:rsidRPr="007C20DA">
              <w:rPr>
                <w:rFonts w:ascii="Trebuchet MS" w:hAnsi="Trebuchet MS" w:cs="Arial"/>
                <w:sz w:val="16"/>
                <w:szCs w:val="16"/>
              </w:rPr>
              <w:t xml:space="preserve">soit le </w:t>
            </w:r>
            <w:r w:rsidRPr="007C20DA">
              <w:rPr>
                <w:rFonts w:ascii="Trebuchet MS" w:hAnsi="Trebuchet MS" w:cs="Arial"/>
                <w:bCs/>
                <w:sz w:val="16"/>
                <w:szCs w:val="16"/>
              </w:rPr>
              <w:t>30 novembre 2026</w:t>
            </w:r>
            <w:r>
              <w:rPr>
                <w:rFonts w:ascii="Trebuchet MS" w:hAnsi="Trebuchet MS" w:cs="Arial"/>
                <w:bCs/>
                <w:sz w:val="16"/>
                <w:szCs w:val="16"/>
              </w:rPr>
              <w:t xml:space="preserve"> </w:t>
            </w:r>
            <w:r w:rsidRPr="00015315">
              <w:rPr>
                <w:rFonts w:ascii="Trebuchet MS" w:hAnsi="Trebuchet MS" w:cs="Arial"/>
                <w:sz w:val="16"/>
                <w:szCs w:val="16"/>
              </w:rPr>
              <w:t>au plus tard</w:t>
            </w:r>
          </w:p>
        </w:tc>
        <w:tc>
          <w:tcPr>
            <w:tcW w:w="3402" w:type="dxa"/>
          </w:tcPr>
          <w:p w14:paraId="480F4B19" w14:textId="77777777" w:rsidR="00457640" w:rsidRPr="00015315" w:rsidRDefault="00457640" w:rsidP="000F200A">
            <w:pPr>
              <w:ind w:right="140"/>
              <w:rPr>
                <w:rFonts w:ascii="Trebuchet MS" w:hAnsi="Trebuchet MS" w:cs="Arial"/>
                <w:sz w:val="16"/>
                <w:szCs w:val="16"/>
              </w:rPr>
            </w:pPr>
            <w:r w:rsidRPr="00015315">
              <w:rPr>
                <w:rFonts w:ascii="Trebuchet MS" w:hAnsi="Trebuchet MS" w:cs="Arial"/>
                <w:bCs/>
                <w:sz w:val="16"/>
                <w:szCs w:val="16"/>
              </w:rPr>
              <w:t>Envoi du matériel de vote et de la propagande</w:t>
            </w:r>
            <w:r w:rsidRPr="00015315">
              <w:rPr>
                <w:rFonts w:ascii="Trebuchet MS" w:hAnsi="Trebuchet MS" w:cs="Arial"/>
                <w:sz w:val="16"/>
                <w:szCs w:val="16"/>
              </w:rPr>
              <w:t xml:space="preserve"> des élections par l’autorité territoriale aux électeurs qui votent par correspondance.</w:t>
            </w:r>
          </w:p>
          <w:p w14:paraId="0DC0DA66" w14:textId="77777777" w:rsidR="00457640" w:rsidRPr="00015315" w:rsidRDefault="00457640" w:rsidP="000F200A">
            <w:pPr>
              <w:ind w:right="140"/>
              <w:rPr>
                <w:rFonts w:ascii="Trebuchet MS" w:hAnsi="Trebuchet MS" w:cs="Arial"/>
                <w:sz w:val="16"/>
                <w:szCs w:val="16"/>
              </w:rPr>
            </w:pPr>
            <w:r w:rsidRPr="00015315">
              <w:rPr>
                <w:rFonts w:ascii="Trebuchet MS" w:hAnsi="Trebuchet MS" w:cs="Arial"/>
                <w:sz w:val="16"/>
                <w:szCs w:val="16"/>
              </w:rPr>
              <w:t>Arrêté fixant l’heure de début des opérations d’émargement des votes par correspondance arrivés antérieurement à la clôture du scrutin si non prévu dans l’arrêté instituant les bureaux de vote.</w:t>
            </w:r>
          </w:p>
        </w:tc>
        <w:tc>
          <w:tcPr>
            <w:tcW w:w="1134" w:type="dxa"/>
          </w:tcPr>
          <w:p w14:paraId="3A872624" w14:textId="77777777" w:rsidR="00457640" w:rsidRPr="00015315" w:rsidRDefault="00457640" w:rsidP="000F200A">
            <w:pPr>
              <w:rPr>
                <w:rFonts w:ascii="Trebuchet MS" w:hAnsi="Trebuchet MS" w:cs="Arial"/>
                <w:sz w:val="16"/>
                <w:szCs w:val="16"/>
                <w:highlight w:val="green"/>
              </w:rPr>
            </w:pPr>
            <w:r w:rsidRPr="00AC2F87">
              <w:rPr>
                <w:rFonts w:cs="Arial"/>
                <w:sz w:val="16"/>
                <w:szCs w:val="16"/>
              </w:rPr>
              <w:t>Art R 2</w:t>
            </w:r>
            <w:r>
              <w:rPr>
                <w:rFonts w:cs="Arial"/>
                <w:sz w:val="16"/>
                <w:szCs w:val="16"/>
              </w:rPr>
              <w:t>11-370</w:t>
            </w:r>
          </w:p>
        </w:tc>
      </w:tr>
      <w:tr w:rsidR="00457640" w:rsidRPr="00015315" w14:paraId="115B8195" w14:textId="77777777" w:rsidTr="000F200A">
        <w:trPr>
          <w:trHeight w:val="20"/>
        </w:trPr>
        <w:tc>
          <w:tcPr>
            <w:tcW w:w="1789" w:type="dxa"/>
            <w:vMerge/>
            <w:textDirection w:val="btLr"/>
          </w:tcPr>
          <w:p w14:paraId="37FC29E7" w14:textId="77777777" w:rsidR="00457640" w:rsidRPr="00015315" w:rsidRDefault="00457640" w:rsidP="000F200A">
            <w:pPr>
              <w:ind w:right="140"/>
              <w:rPr>
                <w:rFonts w:ascii="Trebuchet MS" w:hAnsi="Trebuchet MS" w:cs="Arial"/>
                <w:sz w:val="16"/>
                <w:szCs w:val="16"/>
              </w:rPr>
            </w:pPr>
          </w:p>
        </w:tc>
        <w:tc>
          <w:tcPr>
            <w:tcW w:w="1216" w:type="dxa"/>
          </w:tcPr>
          <w:p w14:paraId="5FE04D9F" w14:textId="77777777" w:rsidR="00457640" w:rsidRPr="00015315" w:rsidRDefault="00457640" w:rsidP="000F200A">
            <w:pPr>
              <w:ind w:right="140"/>
              <w:rPr>
                <w:rFonts w:ascii="Trebuchet MS" w:hAnsi="Trebuchet MS" w:cs="Arial"/>
                <w:bCs/>
                <w:sz w:val="16"/>
                <w:szCs w:val="16"/>
              </w:rPr>
            </w:pPr>
            <w:r w:rsidRPr="00015315">
              <w:rPr>
                <w:rFonts w:ascii="Trebuchet MS" w:hAnsi="Trebuchet MS" w:cs="Arial"/>
                <w:bCs/>
                <w:sz w:val="16"/>
                <w:szCs w:val="16"/>
              </w:rPr>
              <w:t>X</w:t>
            </w:r>
          </w:p>
        </w:tc>
        <w:tc>
          <w:tcPr>
            <w:tcW w:w="2126" w:type="dxa"/>
          </w:tcPr>
          <w:p w14:paraId="3B0EAA46" w14:textId="77777777" w:rsidR="00457640" w:rsidRPr="007C20DA" w:rsidRDefault="00457640" w:rsidP="000F200A">
            <w:pPr>
              <w:ind w:right="140"/>
              <w:jc w:val="center"/>
              <w:rPr>
                <w:rFonts w:ascii="Trebuchet MS" w:hAnsi="Trebuchet MS" w:cs="Arial"/>
                <w:sz w:val="16"/>
                <w:szCs w:val="16"/>
              </w:rPr>
            </w:pPr>
            <w:r w:rsidRPr="00015315">
              <w:rPr>
                <w:rFonts w:ascii="Trebuchet MS" w:hAnsi="Trebuchet MS" w:cs="Arial"/>
                <w:sz w:val="16"/>
                <w:szCs w:val="16"/>
              </w:rPr>
              <w:t xml:space="preserve">de </w:t>
            </w:r>
            <w:r w:rsidRPr="007C20DA">
              <w:rPr>
                <w:rFonts w:ascii="Trebuchet MS" w:hAnsi="Trebuchet MS" w:cs="Arial"/>
                <w:sz w:val="16"/>
                <w:szCs w:val="16"/>
              </w:rPr>
              <w:t>J – 10 à l’heure de clôture du scrutin,</w:t>
            </w:r>
          </w:p>
          <w:p w14:paraId="3CA70D48" w14:textId="77777777" w:rsidR="00457640" w:rsidRPr="00015315" w:rsidRDefault="00457640" w:rsidP="000F200A">
            <w:pPr>
              <w:ind w:right="140"/>
              <w:jc w:val="center"/>
              <w:rPr>
                <w:rFonts w:ascii="Trebuchet MS" w:hAnsi="Trebuchet MS" w:cs="Arial"/>
                <w:sz w:val="16"/>
                <w:szCs w:val="16"/>
              </w:rPr>
            </w:pPr>
            <w:r w:rsidRPr="007C20DA">
              <w:rPr>
                <w:rFonts w:ascii="Trebuchet MS" w:hAnsi="Trebuchet MS" w:cs="Arial"/>
                <w:sz w:val="16"/>
                <w:szCs w:val="16"/>
              </w:rPr>
              <w:t>soit</w:t>
            </w:r>
            <w:r w:rsidRPr="007C20DA">
              <w:rPr>
                <w:rFonts w:ascii="Trebuchet MS" w:hAnsi="Trebuchet MS" w:cs="Arial"/>
                <w:bCs/>
                <w:sz w:val="16"/>
                <w:szCs w:val="16"/>
              </w:rPr>
              <w:t xml:space="preserve"> entre le 30 novembre 2026</w:t>
            </w:r>
            <w:r>
              <w:rPr>
                <w:rFonts w:ascii="Trebuchet MS" w:hAnsi="Trebuchet MS" w:cs="Arial"/>
                <w:bCs/>
                <w:sz w:val="16"/>
                <w:szCs w:val="16"/>
              </w:rPr>
              <w:t xml:space="preserve"> </w:t>
            </w:r>
            <w:r w:rsidRPr="007C20DA">
              <w:rPr>
                <w:rFonts w:ascii="Trebuchet MS" w:hAnsi="Trebuchet MS" w:cs="Arial"/>
                <w:bCs/>
                <w:sz w:val="16"/>
                <w:szCs w:val="16"/>
              </w:rPr>
              <w:t>et l’heure de clôture</w:t>
            </w:r>
            <w:r w:rsidRPr="00015315">
              <w:rPr>
                <w:rFonts w:ascii="Trebuchet MS" w:hAnsi="Trebuchet MS" w:cs="Arial"/>
                <w:bCs/>
                <w:sz w:val="16"/>
                <w:szCs w:val="16"/>
              </w:rPr>
              <w:t xml:space="preserve"> du ………………………….</w:t>
            </w:r>
          </w:p>
        </w:tc>
        <w:tc>
          <w:tcPr>
            <w:tcW w:w="3402" w:type="dxa"/>
          </w:tcPr>
          <w:p w14:paraId="6FB5526E" w14:textId="77777777" w:rsidR="00457640" w:rsidRPr="00015315" w:rsidRDefault="00457640" w:rsidP="000F200A">
            <w:pPr>
              <w:ind w:right="140"/>
              <w:rPr>
                <w:rFonts w:ascii="Trebuchet MS" w:hAnsi="Trebuchet MS" w:cs="Arial"/>
                <w:bCs/>
                <w:sz w:val="16"/>
                <w:szCs w:val="16"/>
              </w:rPr>
            </w:pPr>
            <w:r w:rsidRPr="00015315">
              <w:rPr>
                <w:rFonts w:ascii="Trebuchet MS" w:hAnsi="Trebuchet MS" w:cs="Arial"/>
                <w:bCs/>
                <w:sz w:val="16"/>
                <w:szCs w:val="16"/>
              </w:rPr>
              <w:t>Réception des bulletins de vote par correspondance</w:t>
            </w:r>
            <w:r w:rsidRPr="00015315">
              <w:rPr>
                <w:rFonts w:ascii="Trebuchet MS" w:hAnsi="Trebuchet MS" w:cs="Arial"/>
                <w:sz w:val="16"/>
                <w:szCs w:val="16"/>
              </w:rPr>
              <w:t>, adressés par voie postale au bureau central.</w:t>
            </w:r>
          </w:p>
        </w:tc>
        <w:tc>
          <w:tcPr>
            <w:tcW w:w="1134" w:type="dxa"/>
          </w:tcPr>
          <w:p w14:paraId="1A28268C" w14:textId="77777777" w:rsidR="00457640" w:rsidRPr="00015315" w:rsidRDefault="00457640" w:rsidP="000F200A">
            <w:pPr>
              <w:rPr>
                <w:rFonts w:ascii="Trebuchet MS" w:hAnsi="Trebuchet MS" w:cs="Arial"/>
                <w:sz w:val="16"/>
                <w:szCs w:val="16"/>
                <w:highlight w:val="green"/>
              </w:rPr>
            </w:pPr>
            <w:r w:rsidRPr="00AC2F87">
              <w:rPr>
                <w:rFonts w:cs="Arial"/>
                <w:sz w:val="16"/>
                <w:szCs w:val="16"/>
              </w:rPr>
              <w:t>Art R 2</w:t>
            </w:r>
            <w:r>
              <w:rPr>
                <w:rFonts w:cs="Arial"/>
                <w:sz w:val="16"/>
                <w:szCs w:val="16"/>
              </w:rPr>
              <w:t>11-364</w:t>
            </w:r>
          </w:p>
        </w:tc>
      </w:tr>
      <w:tr w:rsidR="00457640" w:rsidRPr="00015315" w14:paraId="5792B880" w14:textId="77777777" w:rsidTr="000F200A">
        <w:trPr>
          <w:trHeight w:val="1600"/>
        </w:trPr>
        <w:tc>
          <w:tcPr>
            <w:tcW w:w="1789" w:type="dxa"/>
            <w:vMerge/>
          </w:tcPr>
          <w:p w14:paraId="7E86F7DC" w14:textId="77777777" w:rsidR="00457640" w:rsidRPr="00015315" w:rsidRDefault="00457640" w:rsidP="000F200A">
            <w:pPr>
              <w:ind w:right="140"/>
              <w:rPr>
                <w:rFonts w:ascii="Trebuchet MS" w:hAnsi="Trebuchet MS" w:cs="Arial"/>
                <w:sz w:val="16"/>
                <w:szCs w:val="16"/>
              </w:rPr>
            </w:pPr>
          </w:p>
        </w:tc>
        <w:tc>
          <w:tcPr>
            <w:tcW w:w="1216" w:type="dxa"/>
          </w:tcPr>
          <w:p w14:paraId="1ADF9EBF" w14:textId="77777777" w:rsidR="00457640" w:rsidRPr="00015315" w:rsidRDefault="00457640" w:rsidP="000F200A">
            <w:pPr>
              <w:ind w:right="140"/>
              <w:rPr>
                <w:rFonts w:ascii="Trebuchet MS" w:hAnsi="Trebuchet MS" w:cs="Arial"/>
                <w:bCs/>
                <w:sz w:val="16"/>
                <w:szCs w:val="16"/>
              </w:rPr>
            </w:pPr>
          </w:p>
          <w:p w14:paraId="0FD9C78D" w14:textId="77777777" w:rsidR="00457640" w:rsidRPr="00015315" w:rsidRDefault="00457640" w:rsidP="000F200A">
            <w:pPr>
              <w:ind w:right="140"/>
              <w:rPr>
                <w:rFonts w:ascii="Trebuchet MS" w:hAnsi="Trebuchet MS" w:cs="Arial"/>
                <w:bCs/>
                <w:sz w:val="16"/>
                <w:szCs w:val="16"/>
              </w:rPr>
            </w:pPr>
          </w:p>
          <w:p w14:paraId="30C92E9C" w14:textId="77777777" w:rsidR="00457640" w:rsidRPr="00015315" w:rsidRDefault="00457640" w:rsidP="000F200A">
            <w:pPr>
              <w:ind w:right="140"/>
              <w:rPr>
                <w:rFonts w:ascii="Trebuchet MS" w:hAnsi="Trebuchet MS" w:cs="Arial"/>
                <w:bCs/>
                <w:sz w:val="16"/>
                <w:szCs w:val="16"/>
              </w:rPr>
            </w:pPr>
          </w:p>
          <w:p w14:paraId="310DEDF7" w14:textId="77777777" w:rsidR="00457640" w:rsidRPr="00015315" w:rsidRDefault="00457640" w:rsidP="000F200A">
            <w:pPr>
              <w:ind w:right="140"/>
              <w:rPr>
                <w:rFonts w:ascii="Trebuchet MS" w:hAnsi="Trebuchet MS" w:cs="Arial"/>
                <w:bCs/>
                <w:sz w:val="16"/>
                <w:szCs w:val="16"/>
              </w:rPr>
            </w:pPr>
          </w:p>
          <w:p w14:paraId="7E6EE7A8" w14:textId="77777777" w:rsidR="00457640" w:rsidRPr="00015315" w:rsidRDefault="00457640" w:rsidP="000F200A">
            <w:pPr>
              <w:ind w:right="140"/>
              <w:rPr>
                <w:rFonts w:ascii="Trebuchet MS" w:hAnsi="Trebuchet MS" w:cs="Arial"/>
                <w:bCs/>
                <w:sz w:val="16"/>
                <w:szCs w:val="16"/>
              </w:rPr>
            </w:pPr>
            <w:r w:rsidRPr="00015315">
              <w:rPr>
                <w:rFonts w:ascii="Trebuchet MS" w:hAnsi="Trebuchet MS" w:cs="Arial"/>
                <w:bCs/>
                <w:sz w:val="16"/>
                <w:szCs w:val="16"/>
              </w:rPr>
              <w:t>X</w:t>
            </w:r>
          </w:p>
          <w:p w14:paraId="7FBA0A71" w14:textId="77777777" w:rsidR="00457640" w:rsidRPr="00015315" w:rsidRDefault="00457640" w:rsidP="000F200A">
            <w:pPr>
              <w:ind w:right="140"/>
              <w:rPr>
                <w:rFonts w:ascii="Trebuchet MS" w:hAnsi="Trebuchet MS" w:cs="Arial"/>
                <w:bCs/>
                <w:sz w:val="16"/>
                <w:szCs w:val="16"/>
              </w:rPr>
            </w:pPr>
            <w:r w:rsidRPr="00015315">
              <w:rPr>
                <w:rFonts w:ascii="Trebuchet MS" w:hAnsi="Trebuchet MS" w:cs="Arial"/>
                <w:bCs/>
                <w:sz w:val="16"/>
                <w:szCs w:val="16"/>
              </w:rPr>
              <w:t>X</w:t>
            </w:r>
          </w:p>
          <w:p w14:paraId="1F2F9F58" w14:textId="77777777" w:rsidR="00457640" w:rsidRPr="00015315" w:rsidRDefault="00457640" w:rsidP="000F200A">
            <w:pPr>
              <w:ind w:right="140"/>
              <w:rPr>
                <w:rFonts w:ascii="Trebuchet MS" w:hAnsi="Trebuchet MS" w:cs="Arial"/>
                <w:bCs/>
                <w:sz w:val="16"/>
                <w:szCs w:val="16"/>
              </w:rPr>
            </w:pPr>
          </w:p>
          <w:p w14:paraId="0100A40D" w14:textId="77777777" w:rsidR="00457640" w:rsidRPr="00015315" w:rsidRDefault="00457640" w:rsidP="000F200A">
            <w:pPr>
              <w:ind w:right="140"/>
              <w:rPr>
                <w:rFonts w:ascii="Trebuchet MS" w:hAnsi="Trebuchet MS" w:cs="Arial"/>
                <w:bCs/>
                <w:sz w:val="16"/>
                <w:szCs w:val="16"/>
              </w:rPr>
            </w:pPr>
            <w:r w:rsidRPr="00015315">
              <w:rPr>
                <w:rFonts w:ascii="Trebuchet MS" w:hAnsi="Trebuchet MS" w:cs="Arial"/>
                <w:bCs/>
                <w:sz w:val="16"/>
                <w:szCs w:val="16"/>
              </w:rPr>
              <w:t>X</w:t>
            </w:r>
          </w:p>
        </w:tc>
        <w:tc>
          <w:tcPr>
            <w:tcW w:w="2126" w:type="dxa"/>
          </w:tcPr>
          <w:p w14:paraId="10A2393A" w14:textId="77777777" w:rsidR="00457640" w:rsidRPr="00015315" w:rsidRDefault="00457640" w:rsidP="000F200A">
            <w:pPr>
              <w:ind w:right="140"/>
              <w:jc w:val="center"/>
              <w:rPr>
                <w:rFonts w:ascii="Trebuchet MS" w:hAnsi="Trebuchet MS" w:cs="Arial"/>
                <w:bCs/>
                <w:sz w:val="16"/>
                <w:szCs w:val="16"/>
              </w:rPr>
            </w:pPr>
            <w:r w:rsidRPr="00015315">
              <w:rPr>
                <w:rFonts w:ascii="Trebuchet MS" w:hAnsi="Trebuchet MS" w:cs="Arial"/>
                <w:bCs/>
                <w:sz w:val="16"/>
                <w:szCs w:val="16"/>
              </w:rPr>
              <w:t>Date du scrutin (J)</w:t>
            </w:r>
          </w:p>
          <w:p w14:paraId="3A7A29E2" w14:textId="77777777" w:rsidR="00457640" w:rsidRPr="00015315" w:rsidRDefault="00457640" w:rsidP="000F200A">
            <w:pPr>
              <w:ind w:right="140"/>
              <w:jc w:val="center"/>
              <w:rPr>
                <w:rFonts w:ascii="Trebuchet MS" w:hAnsi="Trebuchet MS" w:cs="Arial"/>
                <w:sz w:val="16"/>
                <w:szCs w:val="16"/>
              </w:rPr>
            </w:pPr>
            <w:r>
              <w:rPr>
                <w:rFonts w:ascii="Trebuchet MS" w:hAnsi="Trebuchet MS" w:cs="Arial"/>
                <w:sz w:val="16"/>
                <w:szCs w:val="16"/>
              </w:rPr>
              <w:t>10 décembre 2026</w:t>
            </w:r>
          </w:p>
        </w:tc>
        <w:tc>
          <w:tcPr>
            <w:tcW w:w="3402" w:type="dxa"/>
          </w:tcPr>
          <w:p w14:paraId="7BA590D6" w14:textId="77777777" w:rsidR="00457640" w:rsidRPr="00015315" w:rsidRDefault="00457640" w:rsidP="000F200A">
            <w:pPr>
              <w:ind w:right="140"/>
              <w:rPr>
                <w:rFonts w:ascii="Trebuchet MS" w:hAnsi="Trebuchet MS" w:cs="Arial"/>
                <w:sz w:val="16"/>
                <w:szCs w:val="16"/>
              </w:rPr>
            </w:pPr>
            <w:r w:rsidRPr="00015315">
              <w:rPr>
                <w:rFonts w:ascii="Trebuchet MS" w:hAnsi="Trebuchet MS" w:cs="Arial"/>
                <w:bCs/>
                <w:sz w:val="16"/>
                <w:szCs w:val="16"/>
                <w:u w:val="single"/>
              </w:rPr>
              <w:t>Scrutin</w:t>
            </w:r>
            <w:r w:rsidRPr="00015315">
              <w:rPr>
                <w:rFonts w:ascii="Trebuchet MS" w:hAnsi="Trebuchet MS" w:cs="Arial"/>
                <w:sz w:val="16"/>
                <w:szCs w:val="16"/>
              </w:rPr>
              <w:t> : ouverture des bureaux de vote pendant 6 heures au moins pendant les heures de service.</w:t>
            </w:r>
          </w:p>
          <w:p w14:paraId="19B26013" w14:textId="77777777" w:rsidR="00457640" w:rsidRPr="00015315" w:rsidRDefault="00457640" w:rsidP="000F200A">
            <w:pPr>
              <w:ind w:right="140"/>
              <w:rPr>
                <w:rFonts w:ascii="Trebuchet MS" w:hAnsi="Trebuchet MS" w:cs="Arial"/>
                <w:sz w:val="16"/>
                <w:szCs w:val="16"/>
              </w:rPr>
            </w:pPr>
            <w:r w:rsidRPr="00015315">
              <w:rPr>
                <w:rFonts w:ascii="Trebuchet MS" w:hAnsi="Trebuchet MS" w:cs="Arial"/>
                <w:sz w:val="16"/>
                <w:szCs w:val="16"/>
              </w:rPr>
              <w:t xml:space="preserve">Émargements des votes. Dépouillement. Etablissement du procès-verbal </w:t>
            </w:r>
          </w:p>
          <w:p w14:paraId="6B1C75F7" w14:textId="77777777" w:rsidR="00457640" w:rsidRPr="00015315" w:rsidRDefault="00457640" w:rsidP="000F200A">
            <w:pPr>
              <w:ind w:right="140"/>
              <w:rPr>
                <w:rFonts w:ascii="Trebuchet MS" w:hAnsi="Trebuchet MS" w:cs="Arial"/>
                <w:sz w:val="16"/>
                <w:szCs w:val="16"/>
              </w:rPr>
            </w:pPr>
            <w:r w:rsidRPr="00015315">
              <w:rPr>
                <w:rFonts w:ascii="Trebuchet MS" w:hAnsi="Trebuchet MS" w:cs="Arial"/>
                <w:sz w:val="16"/>
                <w:szCs w:val="16"/>
              </w:rPr>
              <w:t>Proclamation immédiate des résultats</w:t>
            </w:r>
          </w:p>
          <w:p w14:paraId="3DE6865B" w14:textId="77777777" w:rsidR="00457640" w:rsidRPr="00015315" w:rsidRDefault="00457640" w:rsidP="000F200A">
            <w:pPr>
              <w:ind w:right="140"/>
              <w:rPr>
                <w:rFonts w:ascii="Trebuchet MS" w:hAnsi="Trebuchet MS" w:cs="Arial"/>
                <w:sz w:val="16"/>
                <w:szCs w:val="16"/>
              </w:rPr>
            </w:pPr>
            <w:r w:rsidRPr="00015315">
              <w:rPr>
                <w:rFonts w:ascii="Trebuchet MS" w:hAnsi="Trebuchet MS" w:cs="Arial"/>
                <w:sz w:val="16"/>
                <w:szCs w:val="16"/>
              </w:rPr>
              <w:t>Transmission du procès-verbal au Préfet ainsi qu’aux délégués de liste</w:t>
            </w:r>
          </w:p>
          <w:p w14:paraId="4FBD3430" w14:textId="77777777" w:rsidR="00457640" w:rsidRPr="00015315" w:rsidRDefault="00457640" w:rsidP="000F200A">
            <w:pPr>
              <w:ind w:right="140"/>
              <w:rPr>
                <w:rFonts w:ascii="Trebuchet MS" w:hAnsi="Trebuchet MS" w:cs="Arial"/>
                <w:bCs/>
                <w:sz w:val="16"/>
                <w:szCs w:val="16"/>
              </w:rPr>
            </w:pPr>
            <w:r w:rsidRPr="00015315">
              <w:rPr>
                <w:rFonts w:ascii="Trebuchet MS" w:hAnsi="Trebuchet MS" w:cs="Arial"/>
                <w:sz w:val="16"/>
                <w:szCs w:val="16"/>
              </w:rPr>
              <w:t>Publicité des résultats par voie d’affichage.</w:t>
            </w:r>
          </w:p>
        </w:tc>
        <w:tc>
          <w:tcPr>
            <w:tcW w:w="1134" w:type="dxa"/>
          </w:tcPr>
          <w:p w14:paraId="2887FB31" w14:textId="77777777" w:rsidR="00457640" w:rsidRPr="00094E3D" w:rsidRDefault="00457640" w:rsidP="000F200A">
            <w:pPr>
              <w:rPr>
                <w:rFonts w:cs="Arial"/>
                <w:sz w:val="16"/>
                <w:szCs w:val="16"/>
                <w:highlight w:val="green"/>
                <w:lang w:val="de-DE"/>
              </w:rPr>
            </w:pPr>
            <w:r w:rsidRPr="00AC2F87">
              <w:rPr>
                <w:rFonts w:cs="Arial"/>
                <w:sz w:val="16"/>
                <w:szCs w:val="16"/>
              </w:rPr>
              <w:t>Art R 2</w:t>
            </w:r>
            <w:r>
              <w:rPr>
                <w:rFonts w:cs="Arial"/>
                <w:sz w:val="16"/>
                <w:szCs w:val="16"/>
              </w:rPr>
              <w:t>11-376</w:t>
            </w:r>
          </w:p>
          <w:p w14:paraId="03BC53E8" w14:textId="77777777" w:rsidR="00457640" w:rsidRPr="00094E3D" w:rsidRDefault="00457640" w:rsidP="000F200A">
            <w:pPr>
              <w:rPr>
                <w:rFonts w:cs="Arial"/>
                <w:sz w:val="16"/>
                <w:szCs w:val="16"/>
                <w:highlight w:val="green"/>
                <w:lang w:val="de-DE"/>
              </w:rPr>
            </w:pPr>
          </w:p>
          <w:p w14:paraId="6AEB9B3C" w14:textId="77777777" w:rsidR="00457640" w:rsidRPr="00094E3D" w:rsidRDefault="00457640" w:rsidP="000F200A">
            <w:pPr>
              <w:rPr>
                <w:rFonts w:cs="Arial"/>
                <w:sz w:val="16"/>
                <w:szCs w:val="16"/>
                <w:highlight w:val="green"/>
                <w:lang w:val="de-DE"/>
              </w:rPr>
            </w:pPr>
            <w:r w:rsidRPr="00AC2F87">
              <w:rPr>
                <w:rFonts w:cs="Arial"/>
                <w:sz w:val="16"/>
                <w:szCs w:val="16"/>
              </w:rPr>
              <w:t>Art R 2</w:t>
            </w:r>
            <w:r>
              <w:rPr>
                <w:rFonts w:cs="Arial"/>
                <w:sz w:val="16"/>
                <w:szCs w:val="16"/>
              </w:rPr>
              <w:t>11-382</w:t>
            </w:r>
          </w:p>
          <w:p w14:paraId="6BAF3039" w14:textId="77777777" w:rsidR="00457640" w:rsidRPr="00094E3D" w:rsidRDefault="00457640" w:rsidP="000F200A">
            <w:pPr>
              <w:rPr>
                <w:color w:val="333333"/>
                <w:sz w:val="16"/>
                <w:szCs w:val="16"/>
                <w:highlight w:val="green"/>
                <w:lang w:val="de-DE"/>
              </w:rPr>
            </w:pPr>
          </w:p>
          <w:p w14:paraId="3AD9FC69" w14:textId="77777777" w:rsidR="00457640" w:rsidRPr="00094E3D" w:rsidRDefault="00457640" w:rsidP="000F200A">
            <w:pPr>
              <w:rPr>
                <w:color w:val="333333"/>
                <w:sz w:val="16"/>
                <w:szCs w:val="16"/>
                <w:highlight w:val="green"/>
                <w:lang w:val="de-DE"/>
              </w:rPr>
            </w:pPr>
          </w:p>
          <w:p w14:paraId="57B50BCE" w14:textId="77777777" w:rsidR="00457640" w:rsidRPr="00015315" w:rsidRDefault="00457640" w:rsidP="000F200A">
            <w:pPr>
              <w:ind w:right="140"/>
              <w:rPr>
                <w:rFonts w:ascii="Trebuchet MS" w:hAnsi="Trebuchet MS" w:cs="Arial"/>
                <w:sz w:val="16"/>
                <w:szCs w:val="16"/>
                <w:highlight w:val="green"/>
              </w:rPr>
            </w:pPr>
          </w:p>
        </w:tc>
      </w:tr>
      <w:tr w:rsidR="00457640" w:rsidRPr="00015315" w14:paraId="14B389E5" w14:textId="77777777" w:rsidTr="000F200A">
        <w:trPr>
          <w:trHeight w:val="1600"/>
        </w:trPr>
        <w:tc>
          <w:tcPr>
            <w:tcW w:w="1789" w:type="dxa"/>
            <w:vMerge/>
          </w:tcPr>
          <w:p w14:paraId="32BCD819" w14:textId="77777777" w:rsidR="00457640" w:rsidRPr="00015315" w:rsidRDefault="00457640" w:rsidP="000F200A">
            <w:pPr>
              <w:ind w:right="140"/>
              <w:rPr>
                <w:rFonts w:ascii="Trebuchet MS" w:hAnsi="Trebuchet MS" w:cs="Arial"/>
                <w:sz w:val="16"/>
                <w:szCs w:val="16"/>
              </w:rPr>
            </w:pPr>
          </w:p>
        </w:tc>
        <w:tc>
          <w:tcPr>
            <w:tcW w:w="1216" w:type="dxa"/>
          </w:tcPr>
          <w:p w14:paraId="11BB0982" w14:textId="77777777" w:rsidR="00457640" w:rsidRPr="00015315" w:rsidRDefault="00457640" w:rsidP="000F200A">
            <w:pPr>
              <w:ind w:right="140"/>
              <w:rPr>
                <w:rFonts w:ascii="Trebuchet MS" w:hAnsi="Trebuchet MS" w:cs="Arial"/>
                <w:bCs/>
                <w:sz w:val="16"/>
                <w:szCs w:val="16"/>
              </w:rPr>
            </w:pPr>
          </w:p>
        </w:tc>
        <w:tc>
          <w:tcPr>
            <w:tcW w:w="2126" w:type="dxa"/>
          </w:tcPr>
          <w:p w14:paraId="4F686C35" w14:textId="77777777" w:rsidR="00457640" w:rsidRDefault="00457640" w:rsidP="000F200A">
            <w:pPr>
              <w:jc w:val="center"/>
              <w:rPr>
                <w:rFonts w:cs="Arial"/>
                <w:bCs/>
                <w:sz w:val="16"/>
                <w:szCs w:val="16"/>
              </w:rPr>
            </w:pPr>
            <w:r>
              <w:rPr>
                <w:rFonts w:cs="Arial"/>
                <w:bCs/>
                <w:sz w:val="16"/>
                <w:szCs w:val="16"/>
              </w:rPr>
              <w:t>Après le scrutin</w:t>
            </w:r>
          </w:p>
          <w:p w14:paraId="740C1EFE" w14:textId="77777777" w:rsidR="00457640" w:rsidRPr="00015315" w:rsidRDefault="00457640" w:rsidP="000F200A">
            <w:pPr>
              <w:ind w:right="140"/>
              <w:jc w:val="center"/>
              <w:rPr>
                <w:rFonts w:ascii="Trebuchet MS" w:hAnsi="Trebuchet MS" w:cs="Arial"/>
                <w:bCs/>
                <w:sz w:val="16"/>
                <w:szCs w:val="16"/>
              </w:rPr>
            </w:pPr>
          </w:p>
        </w:tc>
        <w:tc>
          <w:tcPr>
            <w:tcW w:w="3402" w:type="dxa"/>
          </w:tcPr>
          <w:p w14:paraId="100DEC24" w14:textId="77777777" w:rsidR="00457640" w:rsidRPr="00015315" w:rsidRDefault="00457640" w:rsidP="000F200A">
            <w:pPr>
              <w:ind w:right="140"/>
              <w:rPr>
                <w:rFonts w:ascii="Trebuchet MS" w:hAnsi="Trebuchet MS" w:cs="Arial"/>
                <w:bCs/>
                <w:sz w:val="16"/>
                <w:szCs w:val="16"/>
                <w:u w:val="single"/>
              </w:rPr>
            </w:pPr>
            <w:r w:rsidRPr="0093481B">
              <w:rPr>
                <w:rFonts w:cs="Arial"/>
                <w:sz w:val="16"/>
                <w:szCs w:val="16"/>
                <w:u w:val="single"/>
              </w:rPr>
              <w:t>Pour CDG :</w:t>
            </w:r>
            <w:r>
              <w:rPr>
                <w:rFonts w:cs="Arial"/>
                <w:sz w:val="16"/>
                <w:szCs w:val="16"/>
              </w:rPr>
              <w:t xml:space="preserve"> informer les collectivités des résultats, qui en assurent l’affichage</w:t>
            </w:r>
          </w:p>
        </w:tc>
        <w:tc>
          <w:tcPr>
            <w:tcW w:w="1134" w:type="dxa"/>
          </w:tcPr>
          <w:p w14:paraId="0128C9EB" w14:textId="77777777" w:rsidR="00457640" w:rsidRPr="00094E3D" w:rsidRDefault="00457640" w:rsidP="000F200A">
            <w:pPr>
              <w:rPr>
                <w:rFonts w:cs="Arial"/>
                <w:sz w:val="16"/>
                <w:szCs w:val="16"/>
                <w:highlight w:val="green"/>
                <w:lang w:val="de-DE"/>
              </w:rPr>
            </w:pPr>
            <w:r w:rsidRPr="00AC2F87">
              <w:rPr>
                <w:rFonts w:cs="Arial"/>
                <w:sz w:val="16"/>
                <w:szCs w:val="16"/>
              </w:rPr>
              <w:t>Art R 2</w:t>
            </w:r>
            <w:r>
              <w:rPr>
                <w:rFonts w:cs="Arial"/>
                <w:sz w:val="16"/>
                <w:szCs w:val="16"/>
              </w:rPr>
              <w:t>11-392</w:t>
            </w:r>
          </w:p>
          <w:p w14:paraId="14D6EFA0" w14:textId="77777777" w:rsidR="00457640" w:rsidRPr="00094E3D" w:rsidRDefault="00457640" w:rsidP="000F200A">
            <w:pPr>
              <w:rPr>
                <w:rFonts w:cs="Arial"/>
                <w:sz w:val="16"/>
                <w:szCs w:val="16"/>
                <w:highlight w:val="green"/>
                <w:lang w:val="de-DE"/>
              </w:rPr>
            </w:pPr>
          </w:p>
        </w:tc>
      </w:tr>
      <w:tr w:rsidR="00457640" w:rsidRPr="00015315" w14:paraId="2A8F53DA" w14:textId="77777777" w:rsidTr="000F200A">
        <w:trPr>
          <w:trHeight w:val="1600"/>
        </w:trPr>
        <w:tc>
          <w:tcPr>
            <w:tcW w:w="1789" w:type="dxa"/>
            <w:vMerge/>
          </w:tcPr>
          <w:p w14:paraId="46BDE115" w14:textId="77777777" w:rsidR="00457640" w:rsidRPr="00015315" w:rsidRDefault="00457640" w:rsidP="000F200A">
            <w:pPr>
              <w:ind w:right="140"/>
              <w:rPr>
                <w:rFonts w:ascii="Trebuchet MS" w:hAnsi="Trebuchet MS" w:cs="Arial"/>
                <w:sz w:val="16"/>
                <w:szCs w:val="16"/>
              </w:rPr>
            </w:pPr>
          </w:p>
        </w:tc>
        <w:tc>
          <w:tcPr>
            <w:tcW w:w="1216" w:type="dxa"/>
          </w:tcPr>
          <w:p w14:paraId="7D70BE60" w14:textId="77777777" w:rsidR="00457640" w:rsidRPr="00015315" w:rsidRDefault="00457640" w:rsidP="000F200A">
            <w:pPr>
              <w:ind w:right="140"/>
              <w:rPr>
                <w:rFonts w:ascii="Trebuchet MS" w:hAnsi="Trebuchet MS" w:cs="Arial"/>
                <w:bCs/>
                <w:sz w:val="16"/>
                <w:szCs w:val="16"/>
              </w:rPr>
            </w:pPr>
          </w:p>
        </w:tc>
        <w:tc>
          <w:tcPr>
            <w:tcW w:w="2126" w:type="dxa"/>
          </w:tcPr>
          <w:p w14:paraId="69446601" w14:textId="77777777" w:rsidR="00457640" w:rsidRDefault="00457640" w:rsidP="000F200A">
            <w:pPr>
              <w:jc w:val="center"/>
              <w:rPr>
                <w:rFonts w:cs="Arial"/>
                <w:bCs/>
                <w:sz w:val="16"/>
                <w:szCs w:val="16"/>
              </w:rPr>
            </w:pPr>
          </w:p>
          <w:p w14:paraId="000A1B65" w14:textId="77777777" w:rsidR="00457640" w:rsidRDefault="00457640" w:rsidP="000F200A">
            <w:pPr>
              <w:jc w:val="center"/>
              <w:rPr>
                <w:rFonts w:cs="Arial"/>
                <w:bCs/>
                <w:sz w:val="16"/>
                <w:szCs w:val="16"/>
              </w:rPr>
            </w:pPr>
            <w:r>
              <w:rPr>
                <w:rFonts w:cs="Arial"/>
                <w:bCs/>
                <w:sz w:val="16"/>
                <w:szCs w:val="16"/>
              </w:rPr>
              <w:t>Après le scrutin</w:t>
            </w:r>
          </w:p>
          <w:p w14:paraId="1EC99BCE" w14:textId="77777777" w:rsidR="00457640" w:rsidRPr="00015315" w:rsidRDefault="00457640" w:rsidP="000F200A">
            <w:pPr>
              <w:ind w:right="140"/>
              <w:jc w:val="center"/>
              <w:rPr>
                <w:rFonts w:ascii="Trebuchet MS" w:hAnsi="Trebuchet MS" w:cs="Arial"/>
                <w:bCs/>
                <w:sz w:val="16"/>
                <w:szCs w:val="16"/>
              </w:rPr>
            </w:pPr>
            <w:r>
              <w:rPr>
                <w:rFonts w:cs="Arial"/>
                <w:bCs/>
                <w:sz w:val="16"/>
                <w:szCs w:val="16"/>
              </w:rPr>
              <w:t>(au mieux 9 jours après le scrutin)</w:t>
            </w:r>
          </w:p>
        </w:tc>
        <w:tc>
          <w:tcPr>
            <w:tcW w:w="3402" w:type="dxa"/>
          </w:tcPr>
          <w:p w14:paraId="376AE476" w14:textId="77777777" w:rsidR="00457640" w:rsidRPr="004A32FC" w:rsidRDefault="00457640" w:rsidP="000F200A">
            <w:pPr>
              <w:rPr>
                <w:rFonts w:cs="Arial"/>
                <w:bCs/>
                <w:sz w:val="16"/>
                <w:szCs w:val="16"/>
              </w:rPr>
            </w:pPr>
            <w:r w:rsidRPr="004A32FC">
              <w:rPr>
                <w:rFonts w:cs="Arial"/>
                <w:bCs/>
                <w:sz w:val="16"/>
                <w:szCs w:val="16"/>
              </w:rPr>
              <w:t>Dans le cas où des sièges n’ont pu être pourvus par voie d’élection, faute de candidats en nombre suffisant :</w:t>
            </w:r>
          </w:p>
          <w:p w14:paraId="1ACB53F1" w14:textId="77777777" w:rsidR="00457640" w:rsidRPr="004A32FC" w:rsidRDefault="00457640" w:rsidP="000F200A">
            <w:pPr>
              <w:rPr>
                <w:rFonts w:cs="Arial"/>
                <w:bCs/>
                <w:sz w:val="16"/>
                <w:szCs w:val="16"/>
              </w:rPr>
            </w:pPr>
            <w:r w:rsidRPr="004A32FC">
              <w:rPr>
                <w:rFonts w:cs="Arial"/>
                <w:sz w:val="16"/>
                <w:szCs w:val="16"/>
              </w:rPr>
              <w:t>Attribution de ces sièges par tirage au sort effectué par l’autorité territoriale ou son représentant parmi les électeurs remplissant les conditions d’éligibilité</w:t>
            </w:r>
          </w:p>
          <w:p w14:paraId="05600C90" w14:textId="77777777" w:rsidR="00457640" w:rsidRPr="004A32FC" w:rsidRDefault="00457640" w:rsidP="000F200A">
            <w:pPr>
              <w:rPr>
                <w:rFonts w:cs="Arial"/>
                <w:bCs/>
                <w:sz w:val="16"/>
                <w:szCs w:val="16"/>
              </w:rPr>
            </w:pPr>
            <w:r w:rsidRPr="004A32FC">
              <w:rPr>
                <w:rFonts w:cs="Arial"/>
                <w:sz w:val="16"/>
                <w:szCs w:val="16"/>
              </w:rPr>
              <w:t xml:space="preserve">Jour, heure et lieu du tirage au sort annoncés </w:t>
            </w:r>
            <w:r w:rsidRPr="004A32FC">
              <w:rPr>
                <w:rFonts w:cs="Arial"/>
                <w:bCs/>
                <w:sz w:val="16"/>
                <w:szCs w:val="16"/>
              </w:rPr>
              <w:t>au moins 8 jours à l’avance</w:t>
            </w:r>
            <w:r w:rsidRPr="004A32FC">
              <w:rPr>
                <w:rFonts w:cs="Arial"/>
                <w:sz w:val="16"/>
                <w:szCs w:val="16"/>
              </w:rPr>
              <w:t xml:space="preserve"> par affichage dans les locaux administratifs.</w:t>
            </w:r>
          </w:p>
          <w:p w14:paraId="50CE92C7" w14:textId="77777777" w:rsidR="00457640" w:rsidRPr="004A32FC" w:rsidRDefault="00457640" w:rsidP="000F200A">
            <w:pPr>
              <w:rPr>
                <w:rFonts w:cs="Arial"/>
                <w:bCs/>
                <w:sz w:val="16"/>
                <w:szCs w:val="16"/>
              </w:rPr>
            </w:pPr>
            <w:r w:rsidRPr="004A32FC">
              <w:rPr>
                <w:rFonts w:cs="Arial"/>
                <w:sz w:val="16"/>
                <w:szCs w:val="16"/>
              </w:rPr>
              <w:t>Sont convoqués pour y assister les membres du bureau central de vote</w:t>
            </w:r>
          </w:p>
          <w:p w14:paraId="1FE1CB6A" w14:textId="77777777" w:rsidR="00457640" w:rsidRPr="00942E8F" w:rsidRDefault="00457640" w:rsidP="000F200A">
            <w:pPr>
              <w:rPr>
                <w:rFonts w:cs="Arial"/>
                <w:bCs/>
                <w:sz w:val="16"/>
                <w:szCs w:val="16"/>
              </w:rPr>
            </w:pPr>
            <w:r w:rsidRPr="004A32FC">
              <w:rPr>
                <w:rFonts w:cs="Arial"/>
                <w:sz w:val="16"/>
                <w:szCs w:val="16"/>
              </w:rPr>
              <w:t>Tout électeur peut y assister.</w:t>
            </w:r>
          </w:p>
          <w:p w14:paraId="3445634C" w14:textId="77777777" w:rsidR="00457640" w:rsidRPr="00015315" w:rsidRDefault="00457640" w:rsidP="000F200A">
            <w:pPr>
              <w:ind w:right="140"/>
              <w:rPr>
                <w:rFonts w:ascii="Trebuchet MS" w:hAnsi="Trebuchet MS" w:cs="Arial"/>
                <w:bCs/>
                <w:sz w:val="16"/>
                <w:szCs w:val="16"/>
                <w:u w:val="single"/>
              </w:rPr>
            </w:pPr>
          </w:p>
        </w:tc>
        <w:tc>
          <w:tcPr>
            <w:tcW w:w="1134" w:type="dxa"/>
          </w:tcPr>
          <w:p w14:paraId="64FF2084" w14:textId="77777777" w:rsidR="00457640" w:rsidRPr="00094E3D" w:rsidRDefault="00457640" w:rsidP="000F200A">
            <w:pPr>
              <w:rPr>
                <w:rFonts w:cs="Arial"/>
                <w:sz w:val="16"/>
                <w:szCs w:val="16"/>
                <w:highlight w:val="green"/>
                <w:lang w:val="de-DE"/>
              </w:rPr>
            </w:pPr>
            <w:r w:rsidRPr="00AC2F87">
              <w:rPr>
                <w:rFonts w:cs="Arial"/>
                <w:sz w:val="16"/>
                <w:szCs w:val="16"/>
              </w:rPr>
              <w:t>Art R 2</w:t>
            </w:r>
            <w:r>
              <w:rPr>
                <w:rFonts w:cs="Arial"/>
                <w:sz w:val="16"/>
                <w:szCs w:val="16"/>
              </w:rPr>
              <w:t xml:space="preserve">11-389 </w:t>
            </w:r>
          </w:p>
        </w:tc>
      </w:tr>
      <w:tr w:rsidR="00457640" w:rsidRPr="00015315" w14:paraId="75ADC25E" w14:textId="77777777" w:rsidTr="000F200A">
        <w:trPr>
          <w:cantSplit/>
          <w:trHeight w:val="939"/>
        </w:trPr>
        <w:tc>
          <w:tcPr>
            <w:tcW w:w="1789" w:type="dxa"/>
            <w:vMerge w:val="restart"/>
            <w:textDirection w:val="btLr"/>
            <w:vAlign w:val="center"/>
          </w:tcPr>
          <w:p w14:paraId="57909B40" w14:textId="77777777" w:rsidR="00457640" w:rsidRPr="00015315" w:rsidRDefault="00457640" w:rsidP="000F200A">
            <w:pPr>
              <w:ind w:right="140"/>
              <w:jc w:val="center"/>
              <w:rPr>
                <w:rFonts w:ascii="Trebuchet MS" w:hAnsi="Trebuchet MS" w:cs="Arial"/>
                <w:sz w:val="16"/>
                <w:szCs w:val="16"/>
              </w:rPr>
            </w:pPr>
            <w:r w:rsidRPr="00015315">
              <w:rPr>
                <w:rFonts w:ascii="Trebuchet MS" w:hAnsi="Trebuchet MS" w:cs="Arial"/>
                <w:sz w:val="16"/>
                <w:szCs w:val="16"/>
              </w:rPr>
              <w:t>CONTESTATIONS</w:t>
            </w:r>
          </w:p>
        </w:tc>
        <w:tc>
          <w:tcPr>
            <w:tcW w:w="1216" w:type="dxa"/>
          </w:tcPr>
          <w:p w14:paraId="61A0C3E9" w14:textId="77777777" w:rsidR="00457640" w:rsidRPr="00015315" w:rsidRDefault="00457640" w:rsidP="000F200A">
            <w:pPr>
              <w:ind w:right="140"/>
              <w:rPr>
                <w:rFonts w:ascii="Trebuchet MS" w:hAnsi="Trebuchet MS" w:cs="Arial"/>
                <w:bCs/>
                <w:sz w:val="16"/>
                <w:szCs w:val="16"/>
              </w:rPr>
            </w:pPr>
          </w:p>
        </w:tc>
        <w:tc>
          <w:tcPr>
            <w:tcW w:w="2126" w:type="dxa"/>
          </w:tcPr>
          <w:p w14:paraId="6F889D6E" w14:textId="77777777" w:rsidR="00457640" w:rsidRDefault="00457640" w:rsidP="000F200A">
            <w:pPr>
              <w:ind w:right="140"/>
              <w:jc w:val="center"/>
              <w:rPr>
                <w:rFonts w:ascii="Trebuchet MS" w:hAnsi="Trebuchet MS" w:cs="Arial"/>
                <w:sz w:val="16"/>
                <w:szCs w:val="16"/>
              </w:rPr>
            </w:pPr>
            <w:r w:rsidRPr="00015315">
              <w:rPr>
                <w:rFonts w:ascii="Trebuchet MS" w:hAnsi="Trebuchet MS" w:cs="Arial"/>
                <w:sz w:val="16"/>
                <w:szCs w:val="16"/>
              </w:rPr>
              <w:t>J + 5</w:t>
            </w:r>
            <w:r>
              <w:rPr>
                <w:rFonts w:ascii="Trebuchet MS" w:hAnsi="Trebuchet MS" w:cs="Arial"/>
                <w:sz w:val="16"/>
                <w:szCs w:val="16"/>
              </w:rPr>
              <w:t xml:space="preserve"> francs</w:t>
            </w:r>
            <w:r w:rsidRPr="00015315">
              <w:rPr>
                <w:rFonts w:ascii="Trebuchet MS" w:hAnsi="Trebuchet MS" w:cs="Arial"/>
                <w:sz w:val="16"/>
                <w:szCs w:val="16"/>
              </w:rPr>
              <w:t xml:space="preserve">, </w:t>
            </w:r>
          </w:p>
          <w:p w14:paraId="670C725B" w14:textId="77777777" w:rsidR="00457640" w:rsidRPr="00015315" w:rsidRDefault="00457640" w:rsidP="000F200A">
            <w:pPr>
              <w:ind w:right="140"/>
              <w:jc w:val="center"/>
              <w:rPr>
                <w:rFonts w:ascii="Trebuchet MS" w:hAnsi="Trebuchet MS" w:cs="Arial"/>
                <w:sz w:val="16"/>
                <w:szCs w:val="16"/>
              </w:rPr>
            </w:pPr>
            <w:r w:rsidRPr="00AC2F87">
              <w:rPr>
                <w:rFonts w:ascii="Trebuchet MS" w:hAnsi="Trebuchet MS"/>
                <w:sz w:val="16"/>
                <w:szCs w:val="16"/>
              </w:rPr>
              <w:t xml:space="preserve">soit </w:t>
            </w:r>
            <w:r>
              <w:rPr>
                <w:rFonts w:ascii="Trebuchet MS" w:hAnsi="Trebuchet MS"/>
                <w:sz w:val="16"/>
                <w:szCs w:val="16"/>
              </w:rPr>
              <w:t xml:space="preserve">une expiration du délai </w:t>
            </w:r>
            <w:r w:rsidRPr="00AC2F87">
              <w:rPr>
                <w:rFonts w:ascii="Trebuchet MS" w:hAnsi="Trebuchet MS"/>
                <w:sz w:val="16"/>
                <w:szCs w:val="16"/>
              </w:rPr>
              <w:t xml:space="preserve">le </w:t>
            </w:r>
            <w:r>
              <w:rPr>
                <w:rFonts w:ascii="Trebuchet MS" w:hAnsi="Trebuchet MS" w:cs="Arial"/>
                <w:sz w:val="16"/>
                <w:szCs w:val="16"/>
              </w:rPr>
              <w:t>16 décembre 2026</w:t>
            </w:r>
            <w:r w:rsidRPr="00015315">
              <w:rPr>
                <w:rFonts w:ascii="Trebuchet MS" w:hAnsi="Trebuchet MS" w:cs="Arial"/>
                <w:bCs/>
                <w:sz w:val="16"/>
                <w:szCs w:val="16"/>
              </w:rPr>
              <w:br/>
            </w:r>
          </w:p>
          <w:p w14:paraId="638BEE63" w14:textId="77777777" w:rsidR="00457640" w:rsidRPr="00015315" w:rsidRDefault="00457640" w:rsidP="000F200A">
            <w:pPr>
              <w:ind w:right="140"/>
              <w:jc w:val="center"/>
              <w:rPr>
                <w:rFonts w:ascii="Trebuchet MS" w:hAnsi="Trebuchet MS" w:cs="Arial"/>
                <w:sz w:val="16"/>
                <w:szCs w:val="16"/>
              </w:rPr>
            </w:pPr>
          </w:p>
        </w:tc>
        <w:tc>
          <w:tcPr>
            <w:tcW w:w="3402" w:type="dxa"/>
          </w:tcPr>
          <w:p w14:paraId="0A454A4C" w14:textId="77777777" w:rsidR="00457640" w:rsidRPr="00015315" w:rsidRDefault="00457640" w:rsidP="000F200A">
            <w:pPr>
              <w:ind w:right="140"/>
              <w:rPr>
                <w:rFonts w:ascii="Trebuchet MS" w:hAnsi="Trebuchet MS" w:cs="Arial"/>
                <w:bCs/>
                <w:sz w:val="16"/>
                <w:szCs w:val="16"/>
                <w:u w:val="single"/>
              </w:rPr>
            </w:pPr>
            <w:r w:rsidRPr="00015315">
              <w:rPr>
                <w:rFonts w:ascii="Trebuchet MS" w:hAnsi="Trebuchet MS" w:cs="Arial"/>
                <w:bCs/>
                <w:sz w:val="16"/>
                <w:szCs w:val="16"/>
              </w:rPr>
              <w:t>Contestations</w:t>
            </w:r>
            <w:r w:rsidRPr="00015315">
              <w:rPr>
                <w:rFonts w:ascii="Trebuchet MS" w:hAnsi="Trebuchet MS" w:cs="Arial"/>
                <w:sz w:val="16"/>
                <w:szCs w:val="16"/>
              </w:rPr>
              <w:t xml:space="preserve"> sur la validité des opérations électorales portées devant le Président du bureau central de vote (l’autorité territoriale).</w:t>
            </w:r>
          </w:p>
        </w:tc>
        <w:tc>
          <w:tcPr>
            <w:tcW w:w="1134" w:type="dxa"/>
          </w:tcPr>
          <w:p w14:paraId="1F400287" w14:textId="77777777" w:rsidR="00457640" w:rsidRPr="007C20DA" w:rsidRDefault="00457640" w:rsidP="000F200A">
            <w:pPr>
              <w:rPr>
                <w:rFonts w:cs="Arial"/>
                <w:sz w:val="16"/>
                <w:szCs w:val="16"/>
                <w:highlight w:val="green"/>
                <w:lang w:val="de-DE"/>
              </w:rPr>
            </w:pPr>
            <w:r w:rsidRPr="00AC2F87">
              <w:rPr>
                <w:rFonts w:cs="Arial"/>
                <w:sz w:val="16"/>
                <w:szCs w:val="16"/>
              </w:rPr>
              <w:t>Art R 2</w:t>
            </w:r>
            <w:r>
              <w:rPr>
                <w:rFonts w:cs="Arial"/>
                <w:sz w:val="16"/>
                <w:szCs w:val="16"/>
              </w:rPr>
              <w:t>11-586</w:t>
            </w:r>
          </w:p>
        </w:tc>
      </w:tr>
      <w:tr w:rsidR="00457640" w:rsidRPr="00015315" w14:paraId="183658B2" w14:textId="77777777" w:rsidTr="000F200A">
        <w:trPr>
          <w:cantSplit/>
          <w:trHeight w:val="1134"/>
        </w:trPr>
        <w:tc>
          <w:tcPr>
            <w:tcW w:w="1789" w:type="dxa"/>
            <w:vMerge/>
            <w:textDirection w:val="btLr"/>
          </w:tcPr>
          <w:p w14:paraId="26067B5F" w14:textId="77777777" w:rsidR="00457640" w:rsidRPr="00015315" w:rsidRDefault="00457640" w:rsidP="000F200A">
            <w:pPr>
              <w:ind w:right="140"/>
              <w:rPr>
                <w:rFonts w:ascii="Trebuchet MS" w:hAnsi="Trebuchet MS" w:cs="Arial"/>
                <w:sz w:val="16"/>
                <w:szCs w:val="16"/>
              </w:rPr>
            </w:pPr>
          </w:p>
        </w:tc>
        <w:tc>
          <w:tcPr>
            <w:tcW w:w="1216" w:type="dxa"/>
          </w:tcPr>
          <w:p w14:paraId="61B7C2A7" w14:textId="77777777" w:rsidR="00457640" w:rsidRPr="00015315" w:rsidRDefault="00457640" w:rsidP="000F200A">
            <w:pPr>
              <w:ind w:right="140"/>
              <w:rPr>
                <w:rFonts w:ascii="Trebuchet MS" w:hAnsi="Trebuchet MS" w:cs="Arial"/>
                <w:bCs/>
                <w:sz w:val="16"/>
                <w:szCs w:val="16"/>
              </w:rPr>
            </w:pPr>
            <w:r w:rsidRPr="00015315">
              <w:rPr>
                <w:rFonts w:ascii="Trebuchet MS" w:hAnsi="Trebuchet MS" w:cs="Arial"/>
                <w:bCs/>
                <w:sz w:val="16"/>
                <w:szCs w:val="16"/>
              </w:rPr>
              <w:t>X</w:t>
            </w:r>
          </w:p>
        </w:tc>
        <w:tc>
          <w:tcPr>
            <w:tcW w:w="2126" w:type="dxa"/>
          </w:tcPr>
          <w:p w14:paraId="61B36405" w14:textId="77777777" w:rsidR="00457640" w:rsidRPr="00015315" w:rsidRDefault="00457640" w:rsidP="000F200A">
            <w:pPr>
              <w:ind w:right="140"/>
              <w:jc w:val="center"/>
              <w:rPr>
                <w:rFonts w:ascii="Trebuchet MS" w:hAnsi="Trebuchet MS" w:cs="Arial"/>
                <w:sz w:val="16"/>
                <w:szCs w:val="16"/>
              </w:rPr>
            </w:pPr>
            <w:r w:rsidRPr="00015315">
              <w:rPr>
                <w:rFonts w:ascii="Trebuchet MS" w:hAnsi="Trebuchet MS" w:cs="Arial"/>
                <w:sz w:val="16"/>
                <w:szCs w:val="16"/>
              </w:rPr>
              <w:t>48 h après le précédent délai,</w:t>
            </w:r>
            <w:r w:rsidRPr="00AC2F87">
              <w:rPr>
                <w:rFonts w:ascii="Trebuchet MS" w:hAnsi="Trebuchet MS"/>
                <w:sz w:val="16"/>
                <w:szCs w:val="16"/>
              </w:rPr>
              <w:t xml:space="preserve"> soit </w:t>
            </w:r>
            <w:r>
              <w:rPr>
                <w:rFonts w:ascii="Trebuchet MS" w:hAnsi="Trebuchet MS"/>
                <w:sz w:val="16"/>
                <w:szCs w:val="16"/>
              </w:rPr>
              <w:t xml:space="preserve">une expiration du délai </w:t>
            </w:r>
            <w:r w:rsidRPr="00015315">
              <w:rPr>
                <w:rFonts w:ascii="Trebuchet MS" w:hAnsi="Trebuchet MS" w:cs="Arial"/>
                <w:bCs/>
                <w:sz w:val="16"/>
                <w:szCs w:val="16"/>
              </w:rPr>
              <w:t xml:space="preserve">le </w:t>
            </w:r>
            <w:r>
              <w:rPr>
                <w:rFonts w:ascii="Trebuchet MS" w:hAnsi="Trebuchet MS" w:cs="Arial"/>
                <w:bCs/>
                <w:sz w:val="16"/>
                <w:szCs w:val="16"/>
              </w:rPr>
              <w:t xml:space="preserve">18 décembre 2026 </w:t>
            </w:r>
          </w:p>
        </w:tc>
        <w:tc>
          <w:tcPr>
            <w:tcW w:w="3402" w:type="dxa"/>
          </w:tcPr>
          <w:p w14:paraId="3A110E7A" w14:textId="77777777" w:rsidR="00457640" w:rsidRPr="00015315" w:rsidRDefault="00457640" w:rsidP="000F200A">
            <w:pPr>
              <w:ind w:right="140"/>
              <w:rPr>
                <w:rFonts w:ascii="Trebuchet MS" w:hAnsi="Trebuchet MS" w:cs="Arial"/>
                <w:sz w:val="16"/>
                <w:szCs w:val="16"/>
              </w:rPr>
            </w:pPr>
            <w:r w:rsidRPr="00015315">
              <w:rPr>
                <w:rFonts w:ascii="Trebuchet MS" w:hAnsi="Trebuchet MS" w:cs="Arial"/>
                <w:sz w:val="16"/>
                <w:szCs w:val="16"/>
              </w:rPr>
              <w:t>Le Président du bureau central de vote statue sur les contestations par décision motivée dont copie est adressée immédiatement au préfet.</w:t>
            </w:r>
          </w:p>
          <w:p w14:paraId="3B651F0F" w14:textId="77777777" w:rsidR="00457640" w:rsidRPr="00015315" w:rsidRDefault="00457640" w:rsidP="000F200A">
            <w:pPr>
              <w:ind w:right="140"/>
              <w:rPr>
                <w:rFonts w:ascii="Trebuchet MS" w:hAnsi="Trebuchet MS" w:cs="Arial"/>
                <w:bCs/>
                <w:sz w:val="16"/>
                <w:szCs w:val="16"/>
              </w:rPr>
            </w:pPr>
            <w:r w:rsidRPr="00015315">
              <w:rPr>
                <w:rFonts w:ascii="Trebuchet MS" w:hAnsi="Trebuchet MS" w:cs="Arial"/>
                <w:sz w:val="16"/>
                <w:szCs w:val="16"/>
              </w:rPr>
              <w:t>Puis, le cas échéant, recours administratif possible selon règles de droit commun</w:t>
            </w:r>
          </w:p>
        </w:tc>
        <w:tc>
          <w:tcPr>
            <w:tcW w:w="1134" w:type="dxa"/>
          </w:tcPr>
          <w:p w14:paraId="316559E4" w14:textId="77777777" w:rsidR="00457640" w:rsidRPr="00015315" w:rsidRDefault="00457640" w:rsidP="000F200A">
            <w:pPr>
              <w:rPr>
                <w:rFonts w:ascii="Trebuchet MS" w:hAnsi="Trebuchet MS" w:cs="Arial"/>
                <w:sz w:val="16"/>
                <w:szCs w:val="16"/>
                <w:highlight w:val="green"/>
                <w:lang w:val="de-DE"/>
              </w:rPr>
            </w:pPr>
            <w:r w:rsidRPr="00AC2F87">
              <w:rPr>
                <w:rFonts w:cs="Arial"/>
                <w:sz w:val="16"/>
                <w:szCs w:val="16"/>
              </w:rPr>
              <w:t>Art R 2</w:t>
            </w:r>
            <w:r>
              <w:rPr>
                <w:rFonts w:cs="Arial"/>
                <w:sz w:val="16"/>
                <w:szCs w:val="16"/>
              </w:rPr>
              <w:t xml:space="preserve">11-587 </w:t>
            </w:r>
          </w:p>
        </w:tc>
      </w:tr>
    </w:tbl>
    <w:p w14:paraId="77F56879" w14:textId="77777777" w:rsidR="00457640" w:rsidRDefault="00457640" w:rsidP="00457640">
      <w:pPr>
        <w:rPr>
          <w:i/>
          <w:iCs/>
          <w:szCs w:val="28"/>
        </w:rPr>
      </w:pPr>
    </w:p>
    <w:p w14:paraId="1CB5D28F" w14:textId="77777777" w:rsidR="00457640" w:rsidRPr="004B6D41" w:rsidRDefault="00457640" w:rsidP="00457640">
      <w:pPr>
        <w:rPr>
          <w:i/>
          <w:iCs/>
          <w:szCs w:val="28"/>
        </w:rPr>
      </w:pPr>
    </w:p>
    <w:p w14:paraId="065B814F" w14:textId="77777777" w:rsidR="00B94A22" w:rsidRPr="00015315" w:rsidRDefault="00B94A22" w:rsidP="00B94A22">
      <w:pPr>
        <w:ind w:right="140"/>
        <w:rPr>
          <w:rFonts w:ascii="Trebuchet MS" w:hAnsi="Trebuchet MS"/>
        </w:rPr>
      </w:pPr>
    </w:p>
    <w:p w14:paraId="7F7C6081" w14:textId="77777777" w:rsidR="00B94A22" w:rsidRPr="00015315" w:rsidRDefault="00B94A22" w:rsidP="00B94A22">
      <w:pPr>
        <w:ind w:right="140"/>
        <w:rPr>
          <w:rFonts w:ascii="Trebuchet MS" w:hAnsi="Trebuchet MS"/>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7008"/>
      </w:tblGrid>
      <w:tr w:rsidR="00C50FAD" w14:paraId="04C8654F" w14:textId="77777777" w:rsidTr="00C50FAD">
        <w:tc>
          <w:tcPr>
            <w:tcW w:w="2268" w:type="dxa"/>
            <w:tcBorders>
              <w:top w:val="single" w:sz="4" w:space="0" w:color="auto"/>
              <w:left w:val="single" w:sz="4" w:space="0" w:color="auto"/>
              <w:bottom w:val="single" w:sz="4" w:space="0" w:color="auto"/>
              <w:right w:val="single" w:sz="4" w:space="0" w:color="auto"/>
            </w:tcBorders>
            <w:vAlign w:val="center"/>
            <w:hideMark/>
          </w:tcPr>
          <w:p w14:paraId="618F2687" w14:textId="77777777" w:rsidR="00C50FAD" w:rsidRPr="00000976" w:rsidRDefault="00B94A22" w:rsidP="00C50FAD">
            <w:pPr>
              <w:widowControl w:val="0"/>
              <w:suppressAutoHyphens/>
              <w:autoSpaceDE w:val="0"/>
              <w:autoSpaceDN w:val="0"/>
              <w:adjustRightInd w:val="0"/>
              <w:spacing w:after="120"/>
              <w:jc w:val="center"/>
              <w:rPr>
                <w:rFonts w:ascii="Trebuchet MS" w:hAnsi="Trebuchet MS" w:cs="Arial"/>
                <w:b/>
                <w:sz w:val="24"/>
                <w:lang w:eastAsia="zh-CN"/>
              </w:rPr>
            </w:pPr>
            <w:r w:rsidRPr="00015315">
              <w:rPr>
                <w:rFonts w:ascii="Trebuchet MS" w:hAnsi="Trebuchet MS"/>
              </w:rPr>
              <w:br w:type="page"/>
            </w:r>
            <w:bookmarkEnd w:id="0"/>
            <w:r w:rsidR="00C50FAD" w:rsidRPr="00000976">
              <w:rPr>
                <w:rFonts w:ascii="Trebuchet MS" w:hAnsi="Trebuchet MS" w:cs="Arial"/>
                <w:b/>
                <w:sz w:val="24"/>
              </w:rPr>
              <w:t>Annexe 4</w:t>
            </w:r>
          </w:p>
        </w:tc>
        <w:tc>
          <w:tcPr>
            <w:tcW w:w="7194" w:type="dxa"/>
            <w:tcBorders>
              <w:top w:val="single" w:sz="4" w:space="0" w:color="auto"/>
              <w:left w:val="single" w:sz="4" w:space="0" w:color="auto"/>
              <w:bottom w:val="single" w:sz="4" w:space="0" w:color="auto"/>
              <w:right w:val="single" w:sz="4" w:space="0" w:color="auto"/>
            </w:tcBorders>
            <w:vAlign w:val="center"/>
            <w:hideMark/>
          </w:tcPr>
          <w:p w14:paraId="4BC5F803" w14:textId="77777777" w:rsidR="00C50FAD" w:rsidRPr="00000976" w:rsidRDefault="00C50FAD" w:rsidP="00C50FAD">
            <w:pPr>
              <w:widowControl w:val="0"/>
              <w:suppressAutoHyphens/>
              <w:autoSpaceDE w:val="0"/>
              <w:autoSpaceDN w:val="0"/>
              <w:adjustRightInd w:val="0"/>
              <w:spacing w:before="240" w:after="120"/>
              <w:ind w:left="34"/>
              <w:jc w:val="center"/>
              <w:rPr>
                <w:rFonts w:ascii="Trebuchet MS" w:hAnsi="Trebuchet MS" w:cs="Arial"/>
                <w:b/>
                <w:sz w:val="24"/>
                <w:lang w:eastAsia="zh-CN"/>
              </w:rPr>
            </w:pPr>
            <w:r w:rsidRPr="00000976">
              <w:rPr>
                <w:rFonts w:ascii="Trebuchet MS" w:hAnsi="Trebuchet MS" w:cs="Arial"/>
                <w:b/>
                <w:sz w:val="24"/>
              </w:rPr>
              <w:t>Fiche « Electeurs / Eligibles »</w:t>
            </w:r>
          </w:p>
        </w:tc>
      </w:tr>
    </w:tbl>
    <w:p w14:paraId="16E32F7D" w14:textId="77777777" w:rsidR="005E4341" w:rsidRDefault="005E4341" w:rsidP="005E4341">
      <w:pPr>
        <w:widowControl w:val="0"/>
        <w:autoSpaceDE w:val="0"/>
        <w:autoSpaceDN w:val="0"/>
        <w:adjustRightInd w:val="0"/>
        <w:ind w:left="1701"/>
        <w:rPr>
          <w:rFonts w:cs="Arial"/>
          <w:sz w:val="24"/>
        </w:rPr>
      </w:pPr>
    </w:p>
    <w:p w14:paraId="24A19332" w14:textId="77777777" w:rsidR="005E4341" w:rsidRPr="004A32FC" w:rsidRDefault="005E4341" w:rsidP="005E4341">
      <w:pPr>
        <w:ind w:left="1701"/>
        <w:jc w:val="center"/>
        <w:rPr>
          <w:b/>
          <w:sz w:val="24"/>
        </w:rPr>
      </w:pPr>
      <w:bookmarkStart w:id="2" w:name="_1047111963"/>
      <w:bookmarkStart w:id="3" w:name="_1047107947"/>
      <w:bookmarkStart w:id="4" w:name="_1046010921"/>
      <w:bookmarkStart w:id="5" w:name="_1015226299"/>
      <w:bookmarkStart w:id="6" w:name="_1015225685"/>
      <w:bookmarkStart w:id="7" w:name="_1015225380"/>
      <w:bookmarkStart w:id="8" w:name="_1015225293"/>
      <w:bookmarkStart w:id="9" w:name="_968830472"/>
      <w:bookmarkStart w:id="10" w:name="_968830451"/>
      <w:bookmarkEnd w:id="2"/>
      <w:bookmarkEnd w:id="3"/>
      <w:bookmarkEnd w:id="4"/>
      <w:bookmarkEnd w:id="5"/>
      <w:bookmarkEnd w:id="6"/>
      <w:bookmarkEnd w:id="7"/>
      <w:bookmarkEnd w:id="8"/>
      <w:bookmarkEnd w:id="9"/>
      <w:bookmarkEnd w:id="10"/>
      <w:r w:rsidRPr="004A32FC">
        <w:rPr>
          <w:b/>
          <w:sz w:val="24"/>
        </w:rPr>
        <w:t>Fiche « ELECTEURS »</w:t>
      </w:r>
    </w:p>
    <w:p w14:paraId="6598B543" w14:textId="77777777" w:rsidR="005E4341" w:rsidRDefault="005E4341" w:rsidP="005E4341">
      <w:pPr>
        <w:spacing w:before="60" w:after="120"/>
        <w:ind w:left="1701"/>
        <w:jc w:val="center"/>
      </w:pPr>
      <w:r>
        <w:rPr>
          <w:b/>
          <w:bCs/>
        </w:rPr>
        <w:t xml:space="preserve">Articles </w:t>
      </w:r>
      <w:r w:rsidR="00EC3582">
        <w:rPr>
          <w:b/>
          <w:bCs/>
        </w:rPr>
        <w:t>R211-334</w:t>
      </w:r>
      <w:r>
        <w:rPr>
          <w:b/>
          <w:bCs/>
        </w:rPr>
        <w:t xml:space="preserve"> et </w:t>
      </w:r>
      <w:r w:rsidR="00EC3582">
        <w:rPr>
          <w:b/>
          <w:bCs/>
        </w:rPr>
        <w:t>R211-335</w:t>
      </w:r>
      <w:r>
        <w:rPr>
          <w:b/>
          <w:bCs/>
        </w:rPr>
        <w:t xml:space="preserve"> du </w:t>
      </w:r>
      <w:r w:rsidR="00EC3582">
        <w:rPr>
          <w:b/>
          <w:bCs/>
        </w:rPr>
        <w:t>CGFP</w:t>
      </w:r>
    </w:p>
    <w:p w14:paraId="2E6EABD9" w14:textId="77777777" w:rsidR="005E4341" w:rsidRDefault="005E4341" w:rsidP="005E4341">
      <w:pPr>
        <w:spacing w:before="120" w:after="240"/>
        <w:ind w:left="1701"/>
      </w:pPr>
    </w:p>
    <w:p w14:paraId="66C37BDF" w14:textId="77777777" w:rsidR="005E4341" w:rsidRPr="00C60BAB" w:rsidRDefault="005E4341" w:rsidP="005E4341">
      <w:pPr>
        <w:shd w:val="clear" w:color="auto" w:fill="FFFFFF"/>
        <w:rPr>
          <w:rFonts w:cs="Arial"/>
          <w:color w:val="000000"/>
          <w:szCs w:val="20"/>
        </w:rPr>
      </w:pPr>
      <w:r w:rsidRPr="00C60BAB">
        <w:rPr>
          <w:rFonts w:cs="Arial"/>
          <w:color w:val="000000"/>
          <w:szCs w:val="20"/>
        </w:rPr>
        <w:t xml:space="preserve">Sont les </w:t>
      </w:r>
      <w:r w:rsidRPr="00C60BAB">
        <w:rPr>
          <w:rFonts w:cs="Arial"/>
          <w:color w:val="000000"/>
          <w:szCs w:val="20"/>
          <w:u w:val="single"/>
        </w:rPr>
        <w:t>électeurs</w:t>
      </w:r>
      <w:r w:rsidRPr="00C60BAB">
        <w:rPr>
          <w:rFonts w:cs="Arial"/>
          <w:color w:val="000000"/>
          <w:szCs w:val="20"/>
        </w:rPr>
        <w:t>, les agents contractuels de droit public mentionnés à l’article 1er du décret n°</w:t>
      </w:r>
      <w:r w:rsidR="007D1D35" w:rsidRPr="00C60BAB">
        <w:rPr>
          <w:rFonts w:cs="Arial"/>
          <w:color w:val="000000"/>
          <w:szCs w:val="20"/>
        </w:rPr>
        <w:t xml:space="preserve"> </w:t>
      </w:r>
      <w:r w:rsidRPr="00C60BAB">
        <w:rPr>
          <w:rFonts w:cs="Arial"/>
          <w:color w:val="000000"/>
          <w:szCs w:val="20"/>
        </w:rPr>
        <w:t>88-145 du 15 février 1988</w:t>
      </w:r>
      <w:r w:rsidR="00C15CEB">
        <w:rPr>
          <w:rFonts w:cs="Arial"/>
          <w:color w:val="000000"/>
          <w:szCs w:val="20"/>
        </w:rPr>
        <w:t xml:space="preserve"> modifié</w:t>
      </w:r>
      <w:r w:rsidRPr="00C60BAB">
        <w:rPr>
          <w:rFonts w:cs="Arial"/>
          <w:color w:val="000000"/>
          <w:szCs w:val="20"/>
        </w:rPr>
        <w:t>, soit :</w:t>
      </w:r>
    </w:p>
    <w:p w14:paraId="74740442" w14:textId="77777777" w:rsidR="005E4341" w:rsidRPr="00C60BAB" w:rsidRDefault="00441A00" w:rsidP="00441A00">
      <w:pPr>
        <w:shd w:val="clear" w:color="auto" w:fill="FFFFFF"/>
        <w:ind w:left="709" w:hanging="425"/>
        <w:rPr>
          <w:rFonts w:cs="Arial"/>
          <w:color w:val="000000"/>
          <w:szCs w:val="20"/>
        </w:rPr>
      </w:pPr>
      <w:r>
        <w:rPr>
          <w:rFonts w:cs="Arial"/>
          <w:color w:val="000000"/>
          <w:szCs w:val="20"/>
        </w:rPr>
        <w:t>-</w:t>
      </w:r>
      <w:r>
        <w:rPr>
          <w:rFonts w:cs="Arial"/>
          <w:color w:val="000000"/>
          <w:szCs w:val="20"/>
        </w:rPr>
        <w:tab/>
      </w:r>
      <w:r w:rsidR="005E4341" w:rsidRPr="00C60BAB">
        <w:rPr>
          <w:rFonts w:cs="Arial"/>
          <w:color w:val="000000"/>
          <w:szCs w:val="20"/>
        </w:rPr>
        <w:t xml:space="preserve">les agents recrutés sur la base des articles </w:t>
      </w:r>
      <w:r w:rsidR="00EC3582">
        <w:rPr>
          <w:rFonts w:cs="Arial"/>
          <w:color w:val="000000"/>
          <w:szCs w:val="20"/>
        </w:rPr>
        <w:t>L332-8</w:t>
      </w:r>
      <w:r w:rsidR="005E4341" w:rsidRPr="00C60BAB">
        <w:rPr>
          <w:rFonts w:cs="Arial"/>
          <w:color w:val="000000"/>
          <w:szCs w:val="20"/>
        </w:rPr>
        <w:t xml:space="preserve">, </w:t>
      </w:r>
      <w:r w:rsidR="00EC3582">
        <w:rPr>
          <w:rFonts w:cs="Arial"/>
          <w:color w:val="000000"/>
          <w:szCs w:val="20"/>
        </w:rPr>
        <w:t>L332-13</w:t>
      </w:r>
      <w:r w:rsidR="005E4341" w:rsidRPr="00C60BAB">
        <w:rPr>
          <w:rFonts w:cs="Arial"/>
          <w:color w:val="000000"/>
          <w:szCs w:val="20"/>
        </w:rPr>
        <w:t xml:space="preserve">, </w:t>
      </w:r>
      <w:r w:rsidR="00EC3582">
        <w:rPr>
          <w:rFonts w:cs="Arial"/>
          <w:color w:val="000000"/>
          <w:szCs w:val="20"/>
        </w:rPr>
        <w:t>L332-14, L332-23 et L332-24</w:t>
      </w:r>
      <w:r w:rsidR="005E4341" w:rsidRPr="00C60BAB">
        <w:rPr>
          <w:rFonts w:cs="Arial"/>
          <w:color w:val="000000"/>
          <w:szCs w:val="20"/>
        </w:rPr>
        <w:t xml:space="preserve"> </w:t>
      </w:r>
      <w:r w:rsidR="00EC3582">
        <w:rPr>
          <w:rFonts w:cs="Arial"/>
          <w:color w:val="000000"/>
          <w:szCs w:val="20"/>
        </w:rPr>
        <w:t>CGFP</w:t>
      </w:r>
    </w:p>
    <w:p w14:paraId="21D4478C" w14:textId="77777777" w:rsidR="005E4341" w:rsidRPr="00C60BAB" w:rsidRDefault="00441A00" w:rsidP="00441A00">
      <w:pPr>
        <w:shd w:val="clear" w:color="auto" w:fill="FFFFFF"/>
        <w:ind w:left="709" w:hanging="425"/>
        <w:rPr>
          <w:rFonts w:cs="Arial"/>
          <w:color w:val="000000"/>
          <w:szCs w:val="20"/>
        </w:rPr>
      </w:pPr>
      <w:r>
        <w:rPr>
          <w:rFonts w:cs="Arial"/>
          <w:color w:val="000000"/>
          <w:szCs w:val="20"/>
        </w:rPr>
        <w:t>-</w:t>
      </w:r>
      <w:r>
        <w:rPr>
          <w:rFonts w:cs="Arial"/>
          <w:color w:val="000000"/>
          <w:szCs w:val="20"/>
        </w:rPr>
        <w:tab/>
      </w:r>
      <w:r w:rsidR="005E4341" w:rsidRPr="00C60BAB">
        <w:rPr>
          <w:rFonts w:cs="Arial"/>
          <w:color w:val="000000"/>
          <w:szCs w:val="20"/>
        </w:rPr>
        <w:t>les agents recrutés directement dans certains emplois fonctionnels en application de l’article</w:t>
      </w:r>
      <w:r w:rsidR="00EC3582">
        <w:rPr>
          <w:rFonts w:cs="Arial"/>
          <w:color w:val="000000"/>
          <w:szCs w:val="20"/>
        </w:rPr>
        <w:t xml:space="preserve"> L343-1 CGFP</w:t>
      </w:r>
    </w:p>
    <w:p w14:paraId="67C98B2A" w14:textId="77777777" w:rsidR="005E4341" w:rsidRPr="00C60BAB" w:rsidRDefault="00441A00" w:rsidP="00441A00">
      <w:pPr>
        <w:shd w:val="clear" w:color="auto" w:fill="FFFFFF"/>
        <w:ind w:left="709" w:hanging="425"/>
        <w:rPr>
          <w:rFonts w:cs="Arial"/>
          <w:color w:val="000000"/>
          <w:szCs w:val="20"/>
        </w:rPr>
      </w:pPr>
      <w:r>
        <w:rPr>
          <w:rFonts w:cs="Arial"/>
          <w:color w:val="000000"/>
          <w:szCs w:val="20"/>
        </w:rPr>
        <w:t>-</w:t>
      </w:r>
      <w:r>
        <w:rPr>
          <w:rFonts w:cs="Arial"/>
          <w:color w:val="000000"/>
          <w:szCs w:val="20"/>
        </w:rPr>
        <w:tab/>
      </w:r>
      <w:r w:rsidR="005E4341" w:rsidRPr="00C60BAB">
        <w:rPr>
          <w:rFonts w:cs="Arial"/>
          <w:color w:val="000000"/>
          <w:szCs w:val="20"/>
        </w:rPr>
        <w:t xml:space="preserve">les collaborateurs de cabinet et collaborateurs de groupes d’élus recrutés en application des articles </w:t>
      </w:r>
      <w:r w:rsidR="00EC3582">
        <w:rPr>
          <w:rFonts w:cs="Arial"/>
          <w:color w:val="000000"/>
          <w:szCs w:val="20"/>
        </w:rPr>
        <w:t>L333-1 et L333-12 du CGFP</w:t>
      </w:r>
    </w:p>
    <w:p w14:paraId="39ECCB23" w14:textId="77777777" w:rsidR="005E4341" w:rsidRPr="00C60BAB" w:rsidRDefault="00441A00" w:rsidP="00441A00">
      <w:pPr>
        <w:shd w:val="clear" w:color="auto" w:fill="FFFFFF"/>
        <w:ind w:left="709" w:hanging="425"/>
        <w:rPr>
          <w:rFonts w:cs="Arial"/>
          <w:color w:val="000000"/>
          <w:szCs w:val="20"/>
        </w:rPr>
      </w:pPr>
      <w:r>
        <w:rPr>
          <w:rFonts w:cs="Arial"/>
          <w:color w:val="000000"/>
          <w:szCs w:val="20"/>
        </w:rPr>
        <w:t>-</w:t>
      </w:r>
      <w:r>
        <w:rPr>
          <w:rFonts w:cs="Arial"/>
          <w:color w:val="000000"/>
          <w:szCs w:val="20"/>
        </w:rPr>
        <w:tab/>
      </w:r>
      <w:r w:rsidR="005E4341" w:rsidRPr="00C60BAB">
        <w:rPr>
          <w:rFonts w:cs="Arial"/>
          <w:color w:val="000000"/>
          <w:szCs w:val="20"/>
        </w:rPr>
        <w:t xml:space="preserve">les travailleurs handicapés recrutés en application de l’article </w:t>
      </w:r>
      <w:r w:rsidR="00EC3582">
        <w:rPr>
          <w:rFonts w:cs="Arial"/>
          <w:color w:val="000000"/>
          <w:szCs w:val="20"/>
        </w:rPr>
        <w:t>L352-4 CGFP</w:t>
      </w:r>
    </w:p>
    <w:p w14:paraId="4C39C160" w14:textId="77777777" w:rsidR="005E4341" w:rsidRPr="00C60BAB" w:rsidRDefault="00441A00" w:rsidP="00441A00">
      <w:pPr>
        <w:shd w:val="clear" w:color="auto" w:fill="FFFFFF"/>
        <w:ind w:left="709" w:hanging="425"/>
        <w:rPr>
          <w:rFonts w:cs="Arial"/>
          <w:color w:val="000000"/>
          <w:szCs w:val="20"/>
        </w:rPr>
      </w:pPr>
      <w:r>
        <w:rPr>
          <w:rFonts w:cs="Arial"/>
          <w:color w:val="000000"/>
          <w:szCs w:val="20"/>
        </w:rPr>
        <w:t>-</w:t>
      </w:r>
      <w:r>
        <w:rPr>
          <w:rFonts w:cs="Arial"/>
          <w:color w:val="000000"/>
          <w:szCs w:val="20"/>
        </w:rPr>
        <w:tab/>
      </w:r>
      <w:r w:rsidR="005E4341" w:rsidRPr="00C60BAB">
        <w:rPr>
          <w:rFonts w:cs="Arial"/>
          <w:color w:val="000000"/>
          <w:szCs w:val="20"/>
        </w:rPr>
        <w:t>les agents employés par une personne morale de droit public dont l’activité est reprise par une autre personne publique dans le cadre d’un service public administratif</w:t>
      </w:r>
      <w:r w:rsidR="00446FCB" w:rsidRPr="00C60BAB">
        <w:rPr>
          <w:rFonts w:cs="Arial"/>
          <w:color w:val="000000"/>
          <w:szCs w:val="20"/>
        </w:rPr>
        <w:t xml:space="preserve"> en application de l’article </w:t>
      </w:r>
      <w:r w:rsidR="00CB2DFA">
        <w:rPr>
          <w:rFonts w:cs="Arial"/>
          <w:color w:val="000000"/>
          <w:szCs w:val="20"/>
        </w:rPr>
        <w:t>L445-1 CGFP</w:t>
      </w:r>
    </w:p>
    <w:p w14:paraId="5EBC5A89" w14:textId="77777777" w:rsidR="005E4341" w:rsidRPr="00C60BAB" w:rsidRDefault="00441A00" w:rsidP="00441A00">
      <w:pPr>
        <w:shd w:val="clear" w:color="auto" w:fill="FFFFFF"/>
        <w:ind w:left="709" w:hanging="425"/>
        <w:rPr>
          <w:rFonts w:cs="Arial"/>
          <w:color w:val="000000"/>
          <w:szCs w:val="20"/>
        </w:rPr>
      </w:pPr>
      <w:r>
        <w:rPr>
          <w:rFonts w:cs="Arial"/>
          <w:color w:val="000000"/>
          <w:szCs w:val="20"/>
        </w:rPr>
        <w:t>-</w:t>
      </w:r>
      <w:r>
        <w:rPr>
          <w:rFonts w:cs="Arial"/>
          <w:color w:val="000000"/>
          <w:szCs w:val="20"/>
        </w:rPr>
        <w:tab/>
      </w:r>
      <w:r w:rsidR="005E4341" w:rsidRPr="00C60BAB">
        <w:rPr>
          <w:rFonts w:cs="Arial"/>
          <w:color w:val="000000"/>
          <w:szCs w:val="20"/>
        </w:rPr>
        <w:t>les anciens salariés de droit privé recrutés en qualité d’agent contractuel de droit public à l’occasion de la reprise, dans le cadre d’un service public administratif, de l’act</w:t>
      </w:r>
      <w:r w:rsidR="00446FCB" w:rsidRPr="00C60BAB">
        <w:rPr>
          <w:rFonts w:cs="Arial"/>
          <w:color w:val="000000"/>
          <w:szCs w:val="20"/>
        </w:rPr>
        <w:t>ivité d’une entité économique en application du code du travail (article L. 1224-3)</w:t>
      </w:r>
    </w:p>
    <w:p w14:paraId="7AEA31BA" w14:textId="77777777" w:rsidR="005E4341" w:rsidRPr="00C60BAB" w:rsidRDefault="00441A00" w:rsidP="00441A00">
      <w:pPr>
        <w:shd w:val="clear" w:color="auto" w:fill="FFFFFF"/>
        <w:ind w:left="709" w:hanging="425"/>
        <w:rPr>
          <w:rFonts w:cs="Arial"/>
          <w:color w:val="000000"/>
          <w:szCs w:val="20"/>
        </w:rPr>
      </w:pPr>
      <w:r>
        <w:rPr>
          <w:rFonts w:cs="Arial"/>
          <w:color w:val="000000"/>
          <w:szCs w:val="20"/>
        </w:rPr>
        <w:t>-</w:t>
      </w:r>
      <w:r>
        <w:rPr>
          <w:rFonts w:cs="Arial"/>
          <w:color w:val="000000"/>
          <w:szCs w:val="20"/>
        </w:rPr>
        <w:tab/>
      </w:r>
      <w:r w:rsidR="005E4341" w:rsidRPr="00C60BAB">
        <w:rPr>
          <w:rFonts w:cs="Arial"/>
          <w:color w:val="000000"/>
          <w:szCs w:val="20"/>
        </w:rPr>
        <w:t>les agents r</w:t>
      </w:r>
      <w:r w:rsidR="00C60BAB" w:rsidRPr="00C60BAB">
        <w:rPr>
          <w:rFonts w:cs="Arial"/>
          <w:color w:val="000000"/>
          <w:szCs w:val="20"/>
        </w:rPr>
        <w:t>ecrutés dans le cadre du PACTE</w:t>
      </w:r>
    </w:p>
    <w:p w14:paraId="0582A55C" w14:textId="77777777" w:rsidR="005E4341" w:rsidRPr="00C60BAB" w:rsidRDefault="00441A00" w:rsidP="00441A00">
      <w:pPr>
        <w:shd w:val="clear" w:color="auto" w:fill="FFFFFF"/>
        <w:ind w:left="709" w:hanging="425"/>
        <w:rPr>
          <w:rFonts w:cs="Arial"/>
          <w:color w:val="000000"/>
          <w:szCs w:val="20"/>
        </w:rPr>
      </w:pPr>
      <w:r>
        <w:rPr>
          <w:rFonts w:cs="Arial"/>
          <w:color w:val="000000"/>
          <w:szCs w:val="20"/>
        </w:rPr>
        <w:t>-</w:t>
      </w:r>
      <w:r>
        <w:rPr>
          <w:rFonts w:cs="Arial"/>
          <w:color w:val="000000"/>
          <w:szCs w:val="20"/>
        </w:rPr>
        <w:tab/>
      </w:r>
      <w:r w:rsidR="005E4341" w:rsidRPr="00C60BAB">
        <w:rPr>
          <w:rFonts w:cs="Arial"/>
          <w:color w:val="000000"/>
          <w:szCs w:val="20"/>
        </w:rPr>
        <w:t xml:space="preserve">les assistants maternels et </w:t>
      </w:r>
      <w:r w:rsidR="00446FCB" w:rsidRPr="00C60BAB">
        <w:rPr>
          <w:rFonts w:cs="Arial"/>
          <w:color w:val="000000"/>
          <w:szCs w:val="20"/>
        </w:rPr>
        <w:t>les</w:t>
      </w:r>
      <w:r w:rsidR="005E4341" w:rsidRPr="00C60BAB">
        <w:rPr>
          <w:rFonts w:cs="Arial"/>
          <w:color w:val="000000"/>
          <w:szCs w:val="20"/>
        </w:rPr>
        <w:t xml:space="preserve"> assistants familiaux</w:t>
      </w:r>
      <w:r w:rsidR="00C60BAB" w:rsidRPr="00C60BAB">
        <w:rPr>
          <w:rFonts w:cs="Arial"/>
          <w:color w:val="000000"/>
          <w:szCs w:val="20"/>
        </w:rPr>
        <w:t xml:space="preserve"> *</w:t>
      </w:r>
    </w:p>
    <w:p w14:paraId="000E6669" w14:textId="77777777" w:rsidR="005E4341" w:rsidRPr="00C60BAB" w:rsidRDefault="005E4341" w:rsidP="005E4341">
      <w:pPr>
        <w:shd w:val="clear" w:color="auto" w:fill="FFFFFF"/>
        <w:ind w:left="1276"/>
        <w:rPr>
          <w:rFonts w:cs="Arial"/>
          <w:color w:val="000000"/>
          <w:szCs w:val="20"/>
        </w:rPr>
      </w:pPr>
    </w:p>
    <w:p w14:paraId="437B6F29" w14:textId="77777777" w:rsidR="005E4341" w:rsidRPr="00C60BAB" w:rsidRDefault="005E4341" w:rsidP="005E4341">
      <w:pPr>
        <w:shd w:val="clear" w:color="auto" w:fill="FFFFFF"/>
        <w:rPr>
          <w:rFonts w:cs="Arial"/>
          <w:color w:val="000000"/>
          <w:szCs w:val="20"/>
        </w:rPr>
      </w:pPr>
    </w:p>
    <w:p w14:paraId="71644764" w14:textId="77777777" w:rsidR="005E4341" w:rsidRPr="00C60BAB" w:rsidRDefault="005E4341" w:rsidP="005E4341">
      <w:pPr>
        <w:shd w:val="clear" w:color="auto" w:fill="FFFFFF"/>
        <w:rPr>
          <w:rFonts w:cs="Arial"/>
          <w:color w:val="000000"/>
          <w:szCs w:val="20"/>
        </w:rPr>
      </w:pPr>
      <w:r w:rsidRPr="00C60BAB">
        <w:rPr>
          <w:rFonts w:cs="Arial"/>
          <w:color w:val="000000"/>
          <w:szCs w:val="20"/>
        </w:rPr>
        <w:t>et qui remplissent les conditions suivantes</w:t>
      </w:r>
      <w:r w:rsidR="007D1D35" w:rsidRPr="00C60BAB">
        <w:rPr>
          <w:rFonts w:cs="Arial"/>
          <w:color w:val="000000"/>
          <w:szCs w:val="20"/>
        </w:rPr>
        <w:t xml:space="preserve"> </w:t>
      </w:r>
      <w:r w:rsidRPr="00C60BAB">
        <w:rPr>
          <w:rFonts w:cs="Arial"/>
          <w:color w:val="000000"/>
          <w:szCs w:val="20"/>
        </w:rPr>
        <w:t>:</w:t>
      </w:r>
    </w:p>
    <w:p w14:paraId="2F13CA74" w14:textId="77777777" w:rsidR="005E4341" w:rsidRPr="00C60BAB" w:rsidRDefault="00441A00" w:rsidP="00441A00">
      <w:pPr>
        <w:shd w:val="clear" w:color="auto" w:fill="FFFFFF"/>
        <w:ind w:left="709" w:hanging="425"/>
        <w:rPr>
          <w:rFonts w:cs="Arial"/>
          <w:color w:val="000000"/>
          <w:szCs w:val="20"/>
        </w:rPr>
      </w:pPr>
      <w:r>
        <w:rPr>
          <w:rFonts w:cs="Arial"/>
          <w:color w:val="000000"/>
          <w:szCs w:val="20"/>
        </w:rPr>
        <w:t>-</w:t>
      </w:r>
      <w:r>
        <w:rPr>
          <w:rFonts w:cs="Arial"/>
          <w:color w:val="000000"/>
          <w:szCs w:val="20"/>
        </w:rPr>
        <w:tab/>
      </w:r>
      <w:r w:rsidR="005E4341" w:rsidRPr="00C60BAB">
        <w:rPr>
          <w:rFonts w:cs="Arial"/>
          <w:color w:val="000000"/>
          <w:szCs w:val="20"/>
        </w:rPr>
        <w:t xml:space="preserve">bénéficier d’un contrat à durée indéterminée ou </w:t>
      </w:r>
      <w:r w:rsidR="000375CA">
        <w:rPr>
          <w:rFonts w:cs="Arial"/>
          <w:color w:val="000000"/>
          <w:szCs w:val="20"/>
        </w:rPr>
        <w:t xml:space="preserve">depuis au moins deux mois d’un contrat d’une durée minimale de 6 mois </w:t>
      </w:r>
      <w:r w:rsidR="005E4341" w:rsidRPr="00C60BAB">
        <w:rPr>
          <w:rFonts w:cs="Arial"/>
          <w:color w:val="000000"/>
          <w:szCs w:val="20"/>
        </w:rPr>
        <w:t>ou d’un contrat reconduit sans interruption depuis au moins six mois ;</w:t>
      </w:r>
    </w:p>
    <w:p w14:paraId="254A9930" w14:textId="77777777" w:rsidR="005E4341" w:rsidRPr="00C60BAB" w:rsidRDefault="00441A00" w:rsidP="00441A00">
      <w:pPr>
        <w:shd w:val="clear" w:color="auto" w:fill="FFFFFF"/>
        <w:ind w:left="709" w:hanging="425"/>
        <w:rPr>
          <w:rFonts w:cs="Arial"/>
          <w:color w:val="000000"/>
          <w:szCs w:val="20"/>
        </w:rPr>
      </w:pPr>
      <w:r>
        <w:rPr>
          <w:rFonts w:cs="Arial"/>
          <w:color w:val="000000"/>
          <w:szCs w:val="20"/>
        </w:rPr>
        <w:t>-</w:t>
      </w:r>
      <w:r>
        <w:rPr>
          <w:rFonts w:cs="Arial"/>
          <w:color w:val="000000"/>
          <w:szCs w:val="20"/>
        </w:rPr>
        <w:tab/>
      </w:r>
      <w:r w:rsidR="005E4341" w:rsidRPr="00C60BAB">
        <w:rPr>
          <w:rFonts w:cs="Arial"/>
          <w:color w:val="000000"/>
          <w:szCs w:val="20"/>
        </w:rPr>
        <w:t>exercer leurs fonctions ou être en congé rémunéré ou en congé parental.</w:t>
      </w:r>
    </w:p>
    <w:p w14:paraId="39E38022" w14:textId="77777777" w:rsidR="00C50FAD" w:rsidRPr="00C60BAB" w:rsidRDefault="00C50FAD" w:rsidP="005E4341">
      <w:pPr>
        <w:shd w:val="clear" w:color="auto" w:fill="FFFFFF"/>
        <w:rPr>
          <w:rFonts w:cs="Arial"/>
          <w:color w:val="000000"/>
          <w:szCs w:val="20"/>
        </w:rPr>
      </w:pPr>
    </w:p>
    <w:p w14:paraId="67B76CF2" w14:textId="77777777" w:rsidR="00C60BAB" w:rsidRDefault="00C60BAB" w:rsidP="005E4341">
      <w:pPr>
        <w:shd w:val="clear" w:color="auto" w:fill="FFFFFF"/>
        <w:rPr>
          <w:rFonts w:cs="Arial"/>
          <w:color w:val="000000"/>
          <w:sz w:val="18"/>
          <w:szCs w:val="18"/>
        </w:rPr>
      </w:pPr>
    </w:p>
    <w:p w14:paraId="02DB5C88" w14:textId="77777777" w:rsidR="00C60BAB" w:rsidRPr="00CC79D5" w:rsidRDefault="00C60BAB" w:rsidP="00C60BAB">
      <w:pPr>
        <w:rPr>
          <w:rFonts w:cs="Arial"/>
          <w:i/>
          <w:sz w:val="16"/>
          <w:szCs w:val="16"/>
        </w:rPr>
      </w:pPr>
      <w:r>
        <w:rPr>
          <w:rFonts w:cs="Arial"/>
          <w:bCs/>
          <w:i/>
          <w:iCs/>
          <w:sz w:val="18"/>
          <w:szCs w:val="18"/>
        </w:rPr>
        <w:t xml:space="preserve">* </w:t>
      </w:r>
      <w:r w:rsidRPr="00CC79D5">
        <w:rPr>
          <w:rFonts w:cs="Arial"/>
          <w:bCs/>
          <w:i/>
          <w:iCs/>
          <w:sz w:val="16"/>
          <w:szCs w:val="16"/>
        </w:rPr>
        <w:t xml:space="preserve">Selon les dispositions du code de l'action sociale et des familles (CASF), les </w:t>
      </w:r>
      <w:r w:rsidRPr="00CC79D5">
        <w:rPr>
          <w:rFonts w:cs="Arial"/>
          <w:b/>
          <w:bCs/>
          <w:i/>
          <w:iCs/>
          <w:sz w:val="16"/>
          <w:szCs w:val="16"/>
        </w:rPr>
        <w:t>assistants maternels</w:t>
      </w:r>
      <w:r w:rsidRPr="00CC79D5">
        <w:rPr>
          <w:rFonts w:cs="Arial"/>
          <w:bCs/>
          <w:i/>
          <w:iCs/>
          <w:sz w:val="16"/>
          <w:szCs w:val="16"/>
        </w:rPr>
        <w:t xml:space="preserve"> exercent leur profession comme salariés de particuliers employeurs, de personnes morales de droit privé ou de personnes morales de droit public (article L. 421-1 CASF), tandis que les </w:t>
      </w:r>
      <w:r w:rsidRPr="00CC79D5">
        <w:rPr>
          <w:rFonts w:cs="Arial"/>
          <w:b/>
          <w:bCs/>
          <w:i/>
          <w:iCs/>
          <w:sz w:val="16"/>
          <w:szCs w:val="16"/>
        </w:rPr>
        <w:t>assistants familiaux</w:t>
      </w:r>
      <w:r w:rsidRPr="00CC79D5">
        <w:rPr>
          <w:rFonts w:cs="Arial"/>
          <w:bCs/>
          <w:i/>
          <w:iCs/>
          <w:sz w:val="16"/>
          <w:szCs w:val="16"/>
        </w:rPr>
        <w:t xml:space="preserve"> sont employés soit par des personnes morales de droit privé, soit par des personnes morales de droit public (article L. 421-2 CASF).         </w:t>
      </w:r>
    </w:p>
    <w:p w14:paraId="34796E00" w14:textId="77777777" w:rsidR="00C60BAB" w:rsidRPr="00C60BAB" w:rsidRDefault="00C60BAB" w:rsidP="00C60BAB">
      <w:pPr>
        <w:rPr>
          <w:rFonts w:cs="Arial"/>
          <w:bCs/>
          <w:i/>
          <w:iCs/>
          <w:sz w:val="16"/>
          <w:szCs w:val="16"/>
        </w:rPr>
      </w:pPr>
      <w:r w:rsidRPr="00C60BAB">
        <w:rPr>
          <w:rFonts w:cs="Arial"/>
          <w:bCs/>
          <w:i/>
          <w:iCs/>
          <w:sz w:val="16"/>
          <w:szCs w:val="16"/>
        </w:rPr>
        <w:t>-</w:t>
      </w:r>
      <w:r w:rsidRPr="00CC79D5">
        <w:rPr>
          <w:rFonts w:cs="Arial"/>
          <w:bCs/>
          <w:i/>
          <w:iCs/>
          <w:sz w:val="16"/>
          <w:szCs w:val="16"/>
        </w:rPr>
        <w:t>Les assistants maternels et les assistants familiaux employés par des collectivités territoriales, par des établissements publics de santé ou des établissements sociaux ou médico- sociaux publics ou à caractère public sont des agents contractuels de droit public de ces collectivités ou établissements.</w:t>
      </w:r>
    </w:p>
    <w:p w14:paraId="317DD05E" w14:textId="77777777" w:rsidR="00C60BAB" w:rsidRPr="00CC79D5" w:rsidRDefault="00C60BAB" w:rsidP="00C60BAB">
      <w:pPr>
        <w:rPr>
          <w:rFonts w:cs="Arial"/>
          <w:i/>
          <w:sz w:val="16"/>
          <w:szCs w:val="16"/>
        </w:rPr>
      </w:pPr>
      <w:r w:rsidRPr="00CC79D5">
        <w:rPr>
          <w:rFonts w:cs="Arial"/>
          <w:bCs/>
          <w:i/>
          <w:iCs/>
          <w:sz w:val="16"/>
          <w:szCs w:val="16"/>
        </w:rPr>
        <w:t xml:space="preserve">Alors que l'assistant maternel accueille habituellement et de façon non permanente des mineurs à son domicile, l’assistant familial accueille habituellement et de façon permanente des mineurs et des jeunes majeurs de moins de 21 ans à son domicile, contre rémunération ; il constitue, avec l'ensemble des personnes résidant à son domicile, une famille d'accueil. </w:t>
      </w:r>
    </w:p>
    <w:p w14:paraId="42AF72E0" w14:textId="77777777" w:rsidR="00C60BAB" w:rsidRPr="00C60BAB" w:rsidRDefault="00C60BAB" w:rsidP="000375CA">
      <w:pPr>
        <w:ind w:right="140"/>
        <w:rPr>
          <w:rFonts w:cs="Arial"/>
          <w:i/>
          <w:sz w:val="16"/>
          <w:szCs w:val="16"/>
        </w:rPr>
      </w:pPr>
    </w:p>
    <w:p w14:paraId="5FD6D536" w14:textId="77777777" w:rsidR="00C60BAB" w:rsidRPr="00C60BAB" w:rsidRDefault="00C60BAB" w:rsidP="005E4341">
      <w:pPr>
        <w:shd w:val="clear" w:color="auto" w:fill="FFFFFF"/>
        <w:rPr>
          <w:rFonts w:cs="Arial"/>
          <w:color w:val="000000"/>
          <w:sz w:val="16"/>
          <w:szCs w:val="16"/>
        </w:rPr>
      </w:pPr>
    </w:p>
    <w:p w14:paraId="4FBE70A7" w14:textId="77777777" w:rsidR="005E4341" w:rsidRDefault="005E4341" w:rsidP="005E4341">
      <w:pPr>
        <w:spacing w:before="120" w:after="240"/>
        <w:ind w:left="1701"/>
        <w:rPr>
          <w:b/>
          <w:bCs/>
          <w:i/>
          <w:iCs/>
        </w:rPr>
      </w:pPr>
      <w:r>
        <w:rPr>
          <w:b/>
          <w:bCs/>
          <w:i/>
          <w:iCs/>
        </w:rPr>
        <w:t>NB : La qualité d’électeur s’apprécie à la date du scrutin</w:t>
      </w:r>
    </w:p>
    <w:p w14:paraId="57F4900E" w14:textId="77777777" w:rsidR="00C50FAD" w:rsidRPr="008E2F65" w:rsidRDefault="00C50FAD" w:rsidP="005E4341">
      <w:pPr>
        <w:spacing w:before="120" w:after="240"/>
        <w:ind w:left="1701"/>
        <w:rPr>
          <w:b/>
          <w:bCs/>
          <w:shd w:val="clear" w:color="auto" w:fill="CCFFCC"/>
        </w:rPr>
      </w:pPr>
    </w:p>
    <w:p w14:paraId="5C475DAC" w14:textId="77777777" w:rsidR="005E4341" w:rsidRPr="0008329F" w:rsidRDefault="005E4341" w:rsidP="00B209AD">
      <w:pPr>
        <w:numPr>
          <w:ilvl w:val="0"/>
          <w:numId w:val="8"/>
        </w:numPr>
        <w:tabs>
          <w:tab w:val="left" w:pos="0"/>
        </w:tabs>
        <w:suppressAutoHyphens/>
        <w:spacing w:before="120" w:after="120"/>
        <w:ind w:left="1701" w:hanging="567"/>
        <w:rPr>
          <w:szCs w:val="20"/>
        </w:rPr>
      </w:pPr>
      <w:r w:rsidRPr="0008329F">
        <w:rPr>
          <w:b/>
          <w:bCs/>
          <w:szCs w:val="20"/>
          <w:shd w:val="clear" w:color="auto" w:fill="CCFFCC"/>
        </w:rPr>
        <w:t>SONT ELECTEURS DREPRESENTEE PAR LA COMMISSION</w:t>
      </w:r>
    </w:p>
    <w:p w14:paraId="38E1819A" w14:textId="77777777" w:rsidR="005E4341" w:rsidRDefault="005E4341" w:rsidP="005E4341">
      <w:pPr>
        <w:ind w:left="1701"/>
      </w:pPr>
    </w:p>
    <w:tbl>
      <w:tblPr>
        <w:tblW w:w="9792" w:type="dxa"/>
        <w:tblInd w:w="-356" w:type="dxa"/>
        <w:tblLayout w:type="fixed"/>
        <w:tblCellMar>
          <w:left w:w="70" w:type="dxa"/>
          <w:right w:w="70" w:type="dxa"/>
        </w:tblCellMar>
        <w:tblLook w:val="0000" w:firstRow="0" w:lastRow="0" w:firstColumn="0" w:lastColumn="0" w:noHBand="0" w:noVBand="0"/>
      </w:tblPr>
      <w:tblGrid>
        <w:gridCol w:w="2269"/>
        <w:gridCol w:w="7523"/>
      </w:tblGrid>
      <w:tr w:rsidR="00C50FAD" w14:paraId="34576831" w14:textId="77777777" w:rsidTr="00C50FAD">
        <w:tc>
          <w:tcPr>
            <w:tcW w:w="2269" w:type="dxa"/>
            <w:tcBorders>
              <w:top w:val="single" w:sz="4" w:space="0" w:color="000000"/>
              <w:left w:val="single" w:sz="4" w:space="0" w:color="000000"/>
              <w:bottom w:val="single" w:sz="4" w:space="0" w:color="000000"/>
            </w:tcBorders>
          </w:tcPr>
          <w:p w14:paraId="3E35BCEC" w14:textId="77777777" w:rsidR="00C50FAD" w:rsidRPr="00000976" w:rsidRDefault="00C50FAD" w:rsidP="00C50FAD">
            <w:pPr>
              <w:ind w:right="140"/>
              <w:rPr>
                <w:rFonts w:ascii="Trebuchet MS" w:hAnsi="Trebuchet MS" w:cs="Arial"/>
                <w:b/>
                <w:sz w:val="18"/>
                <w:szCs w:val="18"/>
              </w:rPr>
            </w:pPr>
          </w:p>
          <w:p w14:paraId="2E9D8A9E" w14:textId="77777777" w:rsidR="00C50FAD" w:rsidRPr="00000976" w:rsidRDefault="00C50FAD" w:rsidP="00C50FAD">
            <w:pPr>
              <w:ind w:right="140"/>
              <w:rPr>
                <w:rFonts w:ascii="Trebuchet MS" w:hAnsi="Trebuchet MS" w:cs="Arial"/>
                <w:b/>
                <w:sz w:val="18"/>
                <w:szCs w:val="18"/>
              </w:rPr>
            </w:pPr>
            <w:r w:rsidRPr="00000976">
              <w:rPr>
                <w:rFonts w:ascii="Trebuchet MS" w:hAnsi="Trebuchet MS" w:cs="Arial"/>
                <w:b/>
                <w:sz w:val="18"/>
                <w:szCs w:val="18"/>
              </w:rPr>
              <w:t>CONTRACTUELS</w:t>
            </w:r>
          </w:p>
        </w:tc>
        <w:tc>
          <w:tcPr>
            <w:tcW w:w="7523" w:type="dxa"/>
            <w:tcBorders>
              <w:top w:val="single" w:sz="4" w:space="0" w:color="000000"/>
              <w:left w:val="single" w:sz="4" w:space="0" w:color="000000"/>
              <w:bottom w:val="single" w:sz="4" w:space="0" w:color="000000"/>
              <w:right w:val="single" w:sz="4" w:space="0" w:color="000000"/>
            </w:tcBorders>
          </w:tcPr>
          <w:p w14:paraId="6CDBA3EA" w14:textId="77777777" w:rsidR="00C50FAD" w:rsidRPr="00000976" w:rsidRDefault="00C50FAD" w:rsidP="00C50FAD">
            <w:pPr>
              <w:keepNext/>
              <w:numPr>
                <w:ilvl w:val="0"/>
                <w:numId w:val="5"/>
              </w:numPr>
              <w:ind w:right="140"/>
              <w:rPr>
                <w:rFonts w:ascii="Trebuchet MS" w:hAnsi="Trebuchet MS"/>
                <w:szCs w:val="20"/>
              </w:rPr>
            </w:pPr>
            <w:r w:rsidRPr="00000976">
              <w:rPr>
                <w:rFonts w:ascii="Trebuchet MS" w:hAnsi="Trebuchet MS"/>
                <w:szCs w:val="20"/>
              </w:rPr>
              <w:t xml:space="preserve">Les </w:t>
            </w:r>
            <w:r w:rsidRPr="00000976">
              <w:rPr>
                <w:rFonts w:ascii="Trebuchet MS" w:hAnsi="Trebuchet MS"/>
                <w:b/>
                <w:bCs/>
                <w:szCs w:val="20"/>
              </w:rPr>
              <w:t>agents contractuels de droit public susvisés recrutés</w:t>
            </w:r>
            <w:r w:rsidRPr="00000976">
              <w:rPr>
                <w:rFonts w:ascii="Trebuchet MS" w:hAnsi="Trebuchet MS"/>
                <w:szCs w:val="20"/>
              </w:rPr>
              <w:t xml:space="preserve"> </w:t>
            </w:r>
            <w:r w:rsidRPr="00000976">
              <w:rPr>
                <w:rFonts w:ascii="Trebuchet MS" w:hAnsi="Trebuchet MS"/>
                <w:b/>
                <w:bCs/>
                <w:szCs w:val="20"/>
              </w:rPr>
              <w:t>à temps complet ou non complet, ou à temps partiel qui :</w:t>
            </w:r>
          </w:p>
          <w:p w14:paraId="412C4404" w14:textId="77777777" w:rsidR="004208EA" w:rsidRPr="00000976" w:rsidRDefault="00C50FAD" w:rsidP="004208EA">
            <w:pPr>
              <w:keepNext/>
              <w:ind w:left="512" w:right="140"/>
              <w:rPr>
                <w:rFonts w:ascii="Trebuchet MS" w:hAnsi="Trebuchet MS"/>
                <w:szCs w:val="20"/>
              </w:rPr>
            </w:pPr>
            <w:r w:rsidRPr="00000976">
              <w:rPr>
                <w:rFonts w:ascii="Trebuchet MS" w:hAnsi="Trebuchet MS"/>
                <w:b/>
                <w:sz w:val="26"/>
                <w:szCs w:val="26"/>
              </w:rPr>
              <w:t xml:space="preserve">. </w:t>
            </w:r>
            <w:r w:rsidRPr="00000976">
              <w:rPr>
                <w:rFonts w:ascii="Trebuchet MS" w:hAnsi="Trebuchet MS"/>
                <w:b/>
                <w:bCs/>
                <w:szCs w:val="20"/>
              </w:rPr>
              <w:t>sont</w:t>
            </w:r>
            <w:r w:rsidRPr="00000976">
              <w:rPr>
                <w:rFonts w:ascii="Trebuchet MS" w:hAnsi="Trebuchet MS"/>
                <w:szCs w:val="20"/>
              </w:rPr>
              <w:t xml:space="preserve"> en fonction ou en congé rémunéré (congé maladie ou accident du travail, congé maternité, congé d’adoption, congé de paternité, congé pour accueil d’un enfant, congé pour adoption, congés annuels, congé pour réserve opérationnelle, congé de formation professionnelle, congé pour validation de l’expérience, congé pour bilan de compétences, congé de formation syndicale …) </w:t>
            </w:r>
          </w:p>
          <w:p w14:paraId="5A3A189B" w14:textId="77777777" w:rsidR="00C50FAD" w:rsidRDefault="00C50FAD" w:rsidP="00C50FAD">
            <w:pPr>
              <w:keepNext/>
              <w:ind w:left="512" w:right="140"/>
              <w:rPr>
                <w:rFonts w:ascii="Trebuchet MS" w:hAnsi="Trebuchet MS"/>
                <w:b/>
                <w:bCs/>
                <w:szCs w:val="20"/>
              </w:rPr>
            </w:pPr>
            <w:r w:rsidRPr="00000976">
              <w:rPr>
                <w:rFonts w:ascii="Trebuchet MS" w:hAnsi="Trebuchet MS"/>
                <w:szCs w:val="20"/>
                <w:u w:val="single"/>
              </w:rPr>
              <w:t>et</w:t>
            </w:r>
            <w:r w:rsidRPr="00000976">
              <w:rPr>
                <w:rFonts w:ascii="Trebuchet MS" w:hAnsi="Trebuchet MS"/>
                <w:szCs w:val="20"/>
              </w:rPr>
              <w:t xml:space="preserve"> en </w:t>
            </w:r>
            <w:r w:rsidRPr="00000976">
              <w:rPr>
                <w:rFonts w:ascii="Trebuchet MS" w:hAnsi="Trebuchet MS"/>
                <w:b/>
                <w:bCs/>
                <w:szCs w:val="20"/>
              </w:rPr>
              <w:t>congé parental à la date du scrutin</w:t>
            </w:r>
          </w:p>
          <w:p w14:paraId="01CED345" w14:textId="77777777" w:rsidR="004208EA" w:rsidRPr="00000976" w:rsidRDefault="004208EA" w:rsidP="00C50FAD">
            <w:pPr>
              <w:keepNext/>
              <w:ind w:left="512" w:right="140"/>
              <w:rPr>
                <w:rFonts w:ascii="Trebuchet MS" w:hAnsi="Trebuchet MS"/>
                <w:szCs w:val="20"/>
              </w:rPr>
            </w:pPr>
          </w:p>
          <w:p w14:paraId="768BB330" w14:textId="77777777" w:rsidR="00C50FAD" w:rsidRPr="00000976" w:rsidRDefault="00C50FAD" w:rsidP="00C50FAD">
            <w:pPr>
              <w:keepNext/>
              <w:ind w:left="512" w:right="140"/>
              <w:rPr>
                <w:rFonts w:ascii="Trebuchet MS" w:hAnsi="Trebuchet MS" w:cs="Arial"/>
                <w:sz w:val="18"/>
                <w:szCs w:val="18"/>
              </w:rPr>
            </w:pPr>
            <w:r w:rsidRPr="00000976">
              <w:rPr>
                <w:rFonts w:ascii="Trebuchet MS" w:hAnsi="Trebuchet MS"/>
                <w:b/>
                <w:sz w:val="26"/>
                <w:szCs w:val="26"/>
              </w:rPr>
              <w:t>.</w:t>
            </w:r>
            <w:r w:rsidRPr="00000976">
              <w:rPr>
                <w:rFonts w:ascii="Trebuchet MS" w:hAnsi="Trebuchet MS"/>
                <w:szCs w:val="20"/>
              </w:rPr>
              <w:t xml:space="preserve"> et </w:t>
            </w:r>
            <w:r w:rsidRPr="00000976">
              <w:rPr>
                <w:rFonts w:ascii="Trebuchet MS" w:hAnsi="Trebuchet MS" w:cs="Arial"/>
                <w:sz w:val="18"/>
                <w:szCs w:val="18"/>
              </w:rPr>
              <w:t xml:space="preserve">bénéficient </w:t>
            </w:r>
            <w:r w:rsidRPr="00000976">
              <w:rPr>
                <w:rFonts w:ascii="Trebuchet MS" w:hAnsi="Trebuchet MS" w:cs="Arial"/>
                <w:szCs w:val="20"/>
              </w:rPr>
              <w:t>à la date du scrutin</w:t>
            </w:r>
          </w:p>
          <w:p w14:paraId="68663053" w14:textId="77777777" w:rsidR="00C50FAD" w:rsidRPr="00000976" w:rsidRDefault="00C50FAD" w:rsidP="00C50FAD">
            <w:pPr>
              <w:keepNext/>
              <w:ind w:left="512" w:right="140"/>
              <w:rPr>
                <w:rFonts w:ascii="Trebuchet MS" w:hAnsi="Trebuchet MS" w:cs="Arial"/>
                <w:sz w:val="18"/>
                <w:szCs w:val="18"/>
              </w:rPr>
            </w:pPr>
            <w:r w:rsidRPr="00000976">
              <w:rPr>
                <w:rFonts w:ascii="Trebuchet MS" w:hAnsi="Trebuchet MS" w:cs="Arial"/>
                <w:sz w:val="18"/>
                <w:szCs w:val="18"/>
              </w:rPr>
              <w:t xml:space="preserve">                         . d’un CDI</w:t>
            </w:r>
          </w:p>
          <w:p w14:paraId="3358C2AF" w14:textId="77777777" w:rsidR="00C50FAD" w:rsidRPr="00000976" w:rsidRDefault="00C50FAD" w:rsidP="00C50FAD">
            <w:pPr>
              <w:keepNext/>
              <w:ind w:left="512" w:right="140"/>
              <w:rPr>
                <w:rFonts w:ascii="Trebuchet MS" w:hAnsi="Trebuchet MS" w:cs="Arial"/>
                <w:sz w:val="18"/>
                <w:szCs w:val="18"/>
              </w:rPr>
            </w:pPr>
            <w:r w:rsidRPr="00000976">
              <w:rPr>
                <w:rFonts w:ascii="Trebuchet MS" w:hAnsi="Trebuchet MS" w:cs="Arial"/>
                <w:sz w:val="18"/>
                <w:szCs w:val="18"/>
              </w:rPr>
              <w:t xml:space="preserve">                         . d’un CDD d’une durée minimale de 6 mois</w:t>
            </w:r>
            <w:r w:rsidR="0065717F">
              <w:rPr>
                <w:rFonts w:ascii="Trebuchet MS" w:hAnsi="Trebuchet MS" w:cs="Arial"/>
                <w:sz w:val="18"/>
                <w:szCs w:val="18"/>
              </w:rPr>
              <w:t xml:space="preserve"> depuis au moins 2 mois</w:t>
            </w:r>
            <w:r w:rsidRPr="00000976">
              <w:rPr>
                <w:rFonts w:ascii="Trebuchet MS" w:hAnsi="Trebuchet MS" w:cs="Arial"/>
                <w:sz w:val="18"/>
                <w:szCs w:val="18"/>
              </w:rPr>
              <w:t xml:space="preserve"> </w:t>
            </w:r>
          </w:p>
          <w:p w14:paraId="6F3187F1" w14:textId="77777777" w:rsidR="00C50FAD" w:rsidRPr="00000976" w:rsidRDefault="00C50FAD" w:rsidP="00C50FAD">
            <w:pPr>
              <w:keepNext/>
              <w:ind w:left="512" w:right="140"/>
              <w:rPr>
                <w:rFonts w:ascii="Trebuchet MS" w:hAnsi="Trebuchet MS" w:cs="Arial"/>
                <w:sz w:val="18"/>
                <w:szCs w:val="18"/>
              </w:rPr>
            </w:pPr>
            <w:r w:rsidRPr="00000976">
              <w:rPr>
                <w:rFonts w:ascii="Trebuchet MS" w:hAnsi="Trebuchet MS" w:cs="Arial"/>
                <w:sz w:val="18"/>
                <w:szCs w:val="18"/>
              </w:rPr>
              <w:t xml:space="preserve">                         . d’un CDD reconduit sans interruption depuis au moins 6 mois (= ancienneté de 6 mois) ;</w:t>
            </w:r>
          </w:p>
          <w:p w14:paraId="5A39169F" w14:textId="77777777" w:rsidR="00C50FAD" w:rsidRPr="00000976" w:rsidRDefault="00C50FAD" w:rsidP="00C50FAD">
            <w:pPr>
              <w:keepNext/>
              <w:ind w:right="140"/>
              <w:rPr>
                <w:rFonts w:ascii="Trebuchet MS" w:hAnsi="Trebuchet MS"/>
                <w:szCs w:val="20"/>
              </w:rPr>
            </w:pPr>
          </w:p>
          <w:p w14:paraId="5B25A528" w14:textId="77777777" w:rsidR="00C50FAD" w:rsidRPr="00000976" w:rsidRDefault="00C50FAD" w:rsidP="00C50FAD">
            <w:pPr>
              <w:keepNext/>
              <w:numPr>
                <w:ilvl w:val="0"/>
                <w:numId w:val="5"/>
              </w:numPr>
              <w:ind w:right="140"/>
              <w:rPr>
                <w:rFonts w:ascii="Trebuchet MS" w:hAnsi="Trebuchet MS"/>
                <w:szCs w:val="20"/>
              </w:rPr>
            </w:pPr>
            <w:r w:rsidRPr="00000976">
              <w:rPr>
                <w:rFonts w:ascii="Trebuchet MS" w:hAnsi="Trebuchet MS"/>
                <w:szCs w:val="20"/>
              </w:rPr>
              <w:t xml:space="preserve">Les </w:t>
            </w:r>
            <w:r w:rsidRPr="00000976">
              <w:rPr>
                <w:rFonts w:ascii="Trebuchet MS" w:hAnsi="Trebuchet MS"/>
                <w:b/>
                <w:bCs/>
                <w:szCs w:val="20"/>
              </w:rPr>
              <w:t>agents contractuels de droit public en CDI susvisés mis à disposition d’une autre structure</w:t>
            </w:r>
            <w:r w:rsidRPr="00000976">
              <w:rPr>
                <w:rFonts w:ascii="Trebuchet MS" w:hAnsi="Trebuchet MS"/>
                <w:szCs w:val="20"/>
              </w:rPr>
              <w:t xml:space="preserve"> ou </w:t>
            </w:r>
            <w:r w:rsidRPr="00000976">
              <w:rPr>
                <w:rFonts w:ascii="Trebuchet MS" w:hAnsi="Trebuchet MS"/>
                <w:b/>
                <w:bCs/>
                <w:szCs w:val="20"/>
              </w:rPr>
              <w:t>d’une organisation syndicale</w:t>
            </w:r>
            <w:r w:rsidRPr="00000976">
              <w:rPr>
                <w:rFonts w:ascii="Trebuchet MS" w:hAnsi="Trebuchet MS"/>
                <w:szCs w:val="20"/>
              </w:rPr>
              <w:t xml:space="preserve"> sont électeurs dans la collectivité d’origine.</w:t>
            </w:r>
          </w:p>
          <w:p w14:paraId="4E3DCFBD" w14:textId="77777777" w:rsidR="00C50FAD" w:rsidRPr="00000976" w:rsidRDefault="00C50FAD" w:rsidP="00C50FAD">
            <w:pPr>
              <w:tabs>
                <w:tab w:val="left" w:pos="213"/>
              </w:tabs>
              <w:spacing w:after="120"/>
              <w:ind w:right="140"/>
              <w:rPr>
                <w:rFonts w:ascii="Trebuchet MS" w:hAnsi="Trebuchet MS"/>
                <w:b/>
                <w:bCs/>
                <w:szCs w:val="20"/>
              </w:rPr>
            </w:pPr>
          </w:p>
        </w:tc>
      </w:tr>
      <w:tr w:rsidR="00C50FAD" w14:paraId="33B7AFA7" w14:textId="77777777" w:rsidTr="00C50FAD">
        <w:tc>
          <w:tcPr>
            <w:tcW w:w="2269" w:type="dxa"/>
            <w:tcBorders>
              <w:top w:val="single" w:sz="4" w:space="0" w:color="000000"/>
              <w:left w:val="single" w:sz="4" w:space="0" w:color="000000"/>
              <w:bottom w:val="single" w:sz="4" w:space="0" w:color="000000"/>
            </w:tcBorders>
          </w:tcPr>
          <w:p w14:paraId="1844F42C" w14:textId="77777777" w:rsidR="00C50FAD" w:rsidRPr="00000976" w:rsidRDefault="00C50FAD" w:rsidP="00C50FAD">
            <w:pPr>
              <w:rPr>
                <w:rFonts w:ascii="Trebuchet MS" w:hAnsi="Trebuchet MS" w:cs="Arial"/>
                <w:b/>
                <w:bCs/>
                <w:sz w:val="18"/>
                <w:szCs w:val="18"/>
              </w:rPr>
            </w:pPr>
          </w:p>
          <w:p w14:paraId="285803B1" w14:textId="77777777" w:rsidR="00C50FAD" w:rsidRPr="00000976" w:rsidRDefault="00C50FAD" w:rsidP="00C50FAD">
            <w:pPr>
              <w:rPr>
                <w:rFonts w:ascii="Trebuchet MS" w:hAnsi="Trebuchet MS" w:cs="Arial"/>
                <w:b/>
                <w:sz w:val="18"/>
                <w:szCs w:val="18"/>
              </w:rPr>
            </w:pPr>
            <w:r w:rsidRPr="00000976">
              <w:rPr>
                <w:rFonts w:ascii="Trebuchet MS" w:hAnsi="Trebuchet MS" w:cs="Arial"/>
                <w:b/>
                <w:bCs/>
                <w:sz w:val="18"/>
                <w:szCs w:val="18"/>
              </w:rPr>
              <w:t>EMPLOIS SPECIFIQUES</w:t>
            </w:r>
          </w:p>
        </w:tc>
        <w:tc>
          <w:tcPr>
            <w:tcW w:w="7523" w:type="dxa"/>
            <w:tcBorders>
              <w:top w:val="single" w:sz="4" w:space="0" w:color="000000"/>
              <w:left w:val="single" w:sz="4" w:space="0" w:color="000000"/>
              <w:bottom w:val="single" w:sz="4" w:space="0" w:color="000000"/>
              <w:right w:val="single" w:sz="4" w:space="0" w:color="000000"/>
            </w:tcBorders>
          </w:tcPr>
          <w:p w14:paraId="5392709F" w14:textId="77777777" w:rsidR="00C50FAD" w:rsidRPr="00000976" w:rsidRDefault="00C50FAD" w:rsidP="000074B5">
            <w:pPr>
              <w:pStyle w:val="Corpsdetexte31"/>
              <w:keepNext/>
              <w:ind w:left="71" w:right="72"/>
              <w:rPr>
                <w:rFonts w:ascii="Trebuchet MS" w:hAnsi="Trebuchet MS" w:cs="Arial"/>
                <w:sz w:val="18"/>
                <w:szCs w:val="18"/>
              </w:rPr>
            </w:pPr>
            <w:r w:rsidRPr="00000976">
              <w:rPr>
                <w:rFonts w:ascii="Trebuchet MS" w:hAnsi="Trebuchet MS"/>
                <w:color w:val="auto"/>
              </w:rPr>
              <w:t xml:space="preserve">Les agents contractuels recrutés sur des emplois spécifiques sont électeurs </w:t>
            </w:r>
            <w:r w:rsidRPr="00000976">
              <w:rPr>
                <w:rFonts w:ascii="Trebuchet MS" w:hAnsi="Trebuchet MS" w:cs="Arial"/>
                <w:b/>
                <w:sz w:val="18"/>
                <w:szCs w:val="18"/>
              </w:rPr>
              <w:tab/>
            </w:r>
          </w:p>
          <w:p w14:paraId="33F75D01" w14:textId="77777777" w:rsidR="00C50FAD" w:rsidRPr="00000976" w:rsidRDefault="00C50FAD" w:rsidP="00C50FAD">
            <w:pPr>
              <w:ind w:right="72"/>
              <w:rPr>
                <w:rFonts w:ascii="Trebuchet MS" w:hAnsi="Trebuchet MS"/>
                <w:i/>
                <w:iCs/>
                <w:szCs w:val="20"/>
              </w:rPr>
            </w:pPr>
          </w:p>
        </w:tc>
      </w:tr>
      <w:tr w:rsidR="00C50FAD" w14:paraId="6AC714F3" w14:textId="77777777" w:rsidTr="00C50FAD">
        <w:tc>
          <w:tcPr>
            <w:tcW w:w="2269" w:type="dxa"/>
            <w:tcBorders>
              <w:top w:val="single" w:sz="4" w:space="0" w:color="000000"/>
              <w:left w:val="single" w:sz="4" w:space="0" w:color="000000"/>
              <w:bottom w:val="single" w:sz="4" w:space="0" w:color="000000"/>
            </w:tcBorders>
          </w:tcPr>
          <w:p w14:paraId="28DA6DAA" w14:textId="77777777" w:rsidR="00C50FAD" w:rsidRPr="00000976" w:rsidRDefault="00C50FAD" w:rsidP="00C50FAD">
            <w:pPr>
              <w:rPr>
                <w:rFonts w:ascii="Trebuchet MS" w:hAnsi="Trebuchet MS" w:cs="Arial"/>
                <w:b/>
                <w:sz w:val="18"/>
                <w:szCs w:val="18"/>
              </w:rPr>
            </w:pPr>
          </w:p>
          <w:p w14:paraId="5EADDDFC" w14:textId="77777777" w:rsidR="00C50FAD" w:rsidRPr="00000976" w:rsidRDefault="00C50FAD" w:rsidP="00C50FAD">
            <w:pPr>
              <w:rPr>
                <w:rFonts w:ascii="Trebuchet MS" w:hAnsi="Trebuchet MS" w:cs="Arial"/>
                <w:b/>
                <w:sz w:val="18"/>
                <w:szCs w:val="18"/>
              </w:rPr>
            </w:pPr>
          </w:p>
          <w:p w14:paraId="4F29F479" w14:textId="77777777" w:rsidR="00C50FAD" w:rsidRPr="00000976" w:rsidRDefault="00C50FAD" w:rsidP="00C50FAD">
            <w:pPr>
              <w:rPr>
                <w:rFonts w:ascii="Trebuchet MS" w:hAnsi="Trebuchet MS" w:cs="Arial"/>
                <w:b/>
                <w:sz w:val="18"/>
                <w:szCs w:val="18"/>
              </w:rPr>
            </w:pPr>
            <w:r w:rsidRPr="00000976">
              <w:rPr>
                <w:rFonts w:ascii="Trebuchet MS" w:hAnsi="Trebuchet MS" w:cs="Arial"/>
                <w:b/>
                <w:sz w:val="18"/>
                <w:szCs w:val="18"/>
              </w:rPr>
              <w:t>PLURICOMMUNAUX</w:t>
            </w:r>
          </w:p>
          <w:p w14:paraId="17949D54" w14:textId="77777777" w:rsidR="00C50FAD" w:rsidRPr="00000976" w:rsidRDefault="00C50FAD" w:rsidP="00C50FAD">
            <w:pPr>
              <w:rPr>
                <w:rFonts w:ascii="Trebuchet MS" w:hAnsi="Trebuchet MS" w:cs="Arial"/>
                <w:b/>
                <w:sz w:val="18"/>
                <w:szCs w:val="18"/>
              </w:rPr>
            </w:pPr>
            <w:r w:rsidRPr="00000976">
              <w:rPr>
                <w:rFonts w:ascii="Trebuchet MS" w:hAnsi="Trebuchet MS" w:cs="Arial"/>
                <w:b/>
                <w:sz w:val="18"/>
                <w:szCs w:val="18"/>
              </w:rPr>
              <w:t>et</w:t>
            </w:r>
          </w:p>
          <w:p w14:paraId="3B644B0D" w14:textId="77777777" w:rsidR="00C50FAD" w:rsidRPr="00000976" w:rsidRDefault="00C50FAD" w:rsidP="00C50FAD">
            <w:pPr>
              <w:rPr>
                <w:rFonts w:ascii="Trebuchet MS" w:hAnsi="Trebuchet MS" w:cs="Arial"/>
                <w:b/>
                <w:sz w:val="18"/>
                <w:szCs w:val="18"/>
              </w:rPr>
            </w:pPr>
            <w:r w:rsidRPr="00000976">
              <w:rPr>
                <w:rFonts w:ascii="Trebuchet MS" w:hAnsi="Trebuchet MS" w:cs="Arial"/>
                <w:b/>
                <w:sz w:val="18"/>
                <w:szCs w:val="18"/>
              </w:rPr>
              <w:t>INTERCOMMUNAUX</w:t>
            </w:r>
          </w:p>
        </w:tc>
        <w:tc>
          <w:tcPr>
            <w:tcW w:w="7523" w:type="dxa"/>
            <w:tcBorders>
              <w:top w:val="single" w:sz="4" w:space="0" w:color="000000"/>
              <w:left w:val="single" w:sz="4" w:space="0" w:color="000000"/>
              <w:bottom w:val="single" w:sz="4" w:space="0" w:color="000000"/>
              <w:right w:val="single" w:sz="4" w:space="0" w:color="000000"/>
            </w:tcBorders>
          </w:tcPr>
          <w:p w14:paraId="119FF9A8" w14:textId="77777777" w:rsidR="00C50FAD" w:rsidRPr="00000976" w:rsidRDefault="00C50FAD" w:rsidP="0065717F">
            <w:pPr>
              <w:keepNext/>
              <w:spacing w:before="120"/>
              <w:ind w:left="71" w:right="72"/>
              <w:rPr>
                <w:rFonts w:ascii="Trebuchet MS" w:hAnsi="Trebuchet MS"/>
                <w:szCs w:val="20"/>
              </w:rPr>
            </w:pPr>
            <w:r w:rsidRPr="00000976">
              <w:rPr>
                <w:rFonts w:ascii="Trebuchet MS" w:hAnsi="Trebuchet MS"/>
                <w:szCs w:val="20"/>
              </w:rPr>
              <w:t>-Les agents contractuels recrutés par plusieurs collectivités</w:t>
            </w:r>
            <w:r w:rsidR="00CB2DFA">
              <w:rPr>
                <w:rFonts w:ascii="Trebuchet MS" w:hAnsi="Trebuchet MS"/>
                <w:szCs w:val="20"/>
              </w:rPr>
              <w:t xml:space="preserve"> </w:t>
            </w:r>
            <w:r w:rsidRPr="00000976">
              <w:rPr>
                <w:rFonts w:ascii="Trebuchet MS" w:hAnsi="Trebuchet MS"/>
                <w:szCs w:val="20"/>
              </w:rPr>
              <w:t xml:space="preserve">ne sont électeurs qu’une seule fois </w:t>
            </w:r>
          </w:p>
          <w:p w14:paraId="413963E5" w14:textId="77777777" w:rsidR="00C50FAD" w:rsidRPr="00000976" w:rsidRDefault="00C50FAD" w:rsidP="00C50FAD">
            <w:pPr>
              <w:keepNext/>
              <w:spacing w:before="120"/>
              <w:ind w:right="72"/>
              <w:rPr>
                <w:rFonts w:ascii="Trebuchet MS" w:hAnsi="Trebuchet MS"/>
                <w:szCs w:val="20"/>
              </w:rPr>
            </w:pPr>
            <w:r w:rsidRPr="00000976">
              <w:rPr>
                <w:rFonts w:ascii="Trebuchet MS" w:hAnsi="Trebuchet MS"/>
                <w:szCs w:val="20"/>
              </w:rPr>
              <w:t>- Les agents relevant de 2 statuts différents (fonctionnaires et contractuels de droit public) sont électeurs pour chaque scrutin (CAP, CCP et C</w:t>
            </w:r>
            <w:r w:rsidR="00123ADF">
              <w:rPr>
                <w:rFonts w:ascii="Trebuchet MS" w:hAnsi="Trebuchet MS"/>
                <w:szCs w:val="20"/>
              </w:rPr>
              <w:t>S</w:t>
            </w:r>
            <w:r w:rsidRPr="00000976">
              <w:rPr>
                <w:rFonts w:ascii="Trebuchet MS" w:hAnsi="Trebuchet MS"/>
                <w:szCs w:val="20"/>
              </w:rPr>
              <w:t>T).</w:t>
            </w:r>
          </w:p>
          <w:p w14:paraId="51BA1511" w14:textId="77777777" w:rsidR="00C50FAD" w:rsidRPr="00000976" w:rsidRDefault="00C50FAD" w:rsidP="00C50FAD">
            <w:pPr>
              <w:ind w:left="71" w:right="72"/>
              <w:rPr>
                <w:rFonts w:ascii="Trebuchet MS" w:hAnsi="Trebuchet MS"/>
                <w:szCs w:val="20"/>
              </w:rPr>
            </w:pPr>
          </w:p>
        </w:tc>
      </w:tr>
      <w:tr w:rsidR="00C50FAD" w14:paraId="4749C478" w14:textId="77777777" w:rsidTr="00751A53">
        <w:trPr>
          <w:trHeight w:val="345"/>
        </w:trPr>
        <w:tc>
          <w:tcPr>
            <w:tcW w:w="2269" w:type="dxa"/>
            <w:tcBorders>
              <w:top w:val="single" w:sz="4" w:space="0" w:color="000000"/>
              <w:left w:val="single" w:sz="4" w:space="0" w:color="000000"/>
              <w:bottom w:val="single" w:sz="4" w:space="0" w:color="000000"/>
            </w:tcBorders>
            <w:vAlign w:val="center"/>
          </w:tcPr>
          <w:p w14:paraId="727B9E11" w14:textId="77777777" w:rsidR="00C50FAD" w:rsidRPr="00000976" w:rsidRDefault="00C50FAD" w:rsidP="00751A53">
            <w:pPr>
              <w:jc w:val="left"/>
              <w:rPr>
                <w:rFonts w:ascii="Trebuchet MS" w:hAnsi="Trebuchet MS" w:cs="Arial"/>
                <w:b/>
                <w:sz w:val="18"/>
                <w:szCs w:val="18"/>
              </w:rPr>
            </w:pPr>
            <w:r w:rsidRPr="00000976">
              <w:rPr>
                <w:rFonts w:ascii="Trebuchet MS" w:hAnsi="Trebuchet MS"/>
                <w:b/>
                <w:sz w:val="18"/>
                <w:szCs w:val="18"/>
              </w:rPr>
              <w:t>MAJEURS EN CURATELLE</w:t>
            </w:r>
          </w:p>
        </w:tc>
        <w:tc>
          <w:tcPr>
            <w:tcW w:w="7523" w:type="dxa"/>
            <w:tcBorders>
              <w:top w:val="single" w:sz="4" w:space="0" w:color="000000"/>
              <w:left w:val="single" w:sz="4" w:space="0" w:color="000000"/>
              <w:bottom w:val="single" w:sz="4" w:space="0" w:color="000000"/>
              <w:right w:val="single" w:sz="4" w:space="0" w:color="000000"/>
            </w:tcBorders>
            <w:vAlign w:val="center"/>
          </w:tcPr>
          <w:p w14:paraId="0B6BF2AE" w14:textId="77777777" w:rsidR="00C50FAD" w:rsidRPr="00000976" w:rsidRDefault="00C50FAD" w:rsidP="00751A53">
            <w:pPr>
              <w:keepNext/>
              <w:ind w:left="74" w:right="74"/>
              <w:jc w:val="left"/>
              <w:rPr>
                <w:rFonts w:ascii="Trebuchet MS" w:hAnsi="Trebuchet MS"/>
                <w:szCs w:val="20"/>
              </w:rPr>
            </w:pPr>
            <w:r w:rsidRPr="00000976">
              <w:rPr>
                <w:rFonts w:ascii="Trebuchet MS" w:hAnsi="Trebuchet MS"/>
                <w:szCs w:val="20"/>
              </w:rPr>
              <w:t xml:space="preserve">Les agents placés sous curatelle sont électeurs. </w:t>
            </w:r>
          </w:p>
        </w:tc>
      </w:tr>
    </w:tbl>
    <w:p w14:paraId="7402FF77" w14:textId="77777777" w:rsidR="005E4341" w:rsidRDefault="005E4341" w:rsidP="005E4341">
      <w:pPr>
        <w:suppressAutoHyphens/>
        <w:rPr>
          <w:b/>
          <w:bCs/>
          <w:szCs w:val="20"/>
          <w:shd w:val="clear" w:color="auto" w:fill="CCFFCC"/>
        </w:rPr>
      </w:pPr>
    </w:p>
    <w:p w14:paraId="320F6A33" w14:textId="77777777" w:rsidR="005E4341" w:rsidRPr="00927047" w:rsidRDefault="005E4341" w:rsidP="00B209AD">
      <w:pPr>
        <w:numPr>
          <w:ilvl w:val="0"/>
          <w:numId w:val="8"/>
        </w:numPr>
        <w:shd w:val="clear" w:color="auto" w:fill="CCFFCC"/>
        <w:tabs>
          <w:tab w:val="left" w:pos="1134"/>
        </w:tabs>
        <w:suppressAutoHyphens/>
        <w:spacing w:after="120"/>
        <w:ind w:left="709" w:firstLine="0"/>
        <w:rPr>
          <w:szCs w:val="20"/>
        </w:rPr>
      </w:pPr>
      <w:r w:rsidRPr="00927047">
        <w:rPr>
          <w:b/>
          <w:bCs/>
          <w:szCs w:val="20"/>
          <w:shd w:val="clear" w:color="auto" w:fill="CCFFCC"/>
        </w:rPr>
        <w:t>NE SONT PAS ELECTEURS</w:t>
      </w:r>
    </w:p>
    <w:p w14:paraId="1469E4A5" w14:textId="77777777" w:rsidR="005E4341" w:rsidRPr="00927047" w:rsidRDefault="005E4341" w:rsidP="005E4341">
      <w:pPr>
        <w:rPr>
          <w:szCs w:val="20"/>
        </w:rPr>
      </w:pPr>
    </w:p>
    <w:tbl>
      <w:tblPr>
        <w:tblW w:w="9782" w:type="dxa"/>
        <w:tblInd w:w="-356" w:type="dxa"/>
        <w:tblLayout w:type="fixed"/>
        <w:tblCellMar>
          <w:left w:w="70" w:type="dxa"/>
          <w:right w:w="70" w:type="dxa"/>
        </w:tblCellMar>
        <w:tblLook w:val="0000" w:firstRow="0" w:lastRow="0" w:firstColumn="0" w:lastColumn="0" w:noHBand="0" w:noVBand="0"/>
      </w:tblPr>
      <w:tblGrid>
        <w:gridCol w:w="2269"/>
        <w:gridCol w:w="7513"/>
      </w:tblGrid>
      <w:tr w:rsidR="00C50FAD" w:rsidRPr="00927047" w14:paraId="674D26E9" w14:textId="77777777" w:rsidTr="004208EA">
        <w:tc>
          <w:tcPr>
            <w:tcW w:w="2269" w:type="dxa"/>
            <w:tcBorders>
              <w:top w:val="single" w:sz="4" w:space="0" w:color="000000"/>
              <w:left w:val="single" w:sz="4" w:space="0" w:color="000000"/>
              <w:bottom w:val="single" w:sz="4" w:space="0" w:color="000000"/>
            </w:tcBorders>
          </w:tcPr>
          <w:p w14:paraId="3D7557AC" w14:textId="77777777" w:rsidR="00C50FAD" w:rsidRPr="00000976" w:rsidRDefault="00C50FAD" w:rsidP="00C50FAD">
            <w:pPr>
              <w:rPr>
                <w:rFonts w:ascii="Trebuchet MS" w:hAnsi="Trebuchet MS"/>
                <w:b/>
                <w:sz w:val="18"/>
                <w:szCs w:val="18"/>
              </w:rPr>
            </w:pPr>
          </w:p>
          <w:p w14:paraId="59B13122" w14:textId="77777777" w:rsidR="00C50FAD" w:rsidRPr="00000976" w:rsidRDefault="00C50FAD" w:rsidP="004208EA">
            <w:pPr>
              <w:rPr>
                <w:rFonts w:ascii="Trebuchet MS" w:hAnsi="Trebuchet MS"/>
                <w:b/>
                <w:sz w:val="18"/>
                <w:szCs w:val="18"/>
              </w:rPr>
            </w:pPr>
            <w:r w:rsidRPr="00000976">
              <w:rPr>
                <w:rFonts w:ascii="Trebuchet MS" w:hAnsi="Trebuchet MS"/>
                <w:b/>
                <w:sz w:val="18"/>
                <w:szCs w:val="18"/>
              </w:rPr>
              <w:t>TITULAIRES</w:t>
            </w:r>
          </w:p>
        </w:tc>
        <w:tc>
          <w:tcPr>
            <w:tcW w:w="7513" w:type="dxa"/>
            <w:tcBorders>
              <w:top w:val="single" w:sz="4" w:space="0" w:color="000000"/>
              <w:left w:val="single" w:sz="4" w:space="0" w:color="000000"/>
              <w:bottom w:val="single" w:sz="4" w:space="0" w:color="000000"/>
              <w:right w:val="single" w:sz="4" w:space="0" w:color="000000"/>
            </w:tcBorders>
            <w:vAlign w:val="center"/>
          </w:tcPr>
          <w:p w14:paraId="7DB6C269" w14:textId="77777777" w:rsidR="00C50FAD" w:rsidRPr="00000976" w:rsidRDefault="00C50FAD" w:rsidP="004208EA">
            <w:pPr>
              <w:ind w:left="71" w:right="72"/>
              <w:jc w:val="left"/>
              <w:rPr>
                <w:rFonts w:ascii="Trebuchet MS" w:hAnsi="Trebuchet MS"/>
                <w:szCs w:val="20"/>
              </w:rPr>
            </w:pPr>
            <w:r w:rsidRPr="00000976">
              <w:rPr>
                <w:rFonts w:ascii="Trebuchet MS" w:hAnsi="Trebuchet MS"/>
                <w:szCs w:val="20"/>
              </w:rPr>
              <w:t xml:space="preserve">Les agents </w:t>
            </w:r>
            <w:r w:rsidRPr="00000976">
              <w:rPr>
                <w:rFonts w:ascii="Trebuchet MS" w:hAnsi="Trebuchet MS"/>
                <w:b/>
                <w:szCs w:val="20"/>
              </w:rPr>
              <w:t>titularisés</w:t>
            </w:r>
            <w:r w:rsidRPr="00000976">
              <w:rPr>
                <w:rFonts w:ascii="Trebuchet MS" w:hAnsi="Trebuchet MS"/>
                <w:szCs w:val="20"/>
              </w:rPr>
              <w:t xml:space="preserve"> </w:t>
            </w:r>
            <w:r w:rsidRPr="00000976">
              <w:rPr>
                <w:rFonts w:ascii="Trebuchet MS" w:hAnsi="Trebuchet MS"/>
                <w:i/>
                <w:iCs/>
                <w:szCs w:val="20"/>
              </w:rPr>
              <w:t>à la date du scrutin</w:t>
            </w:r>
            <w:r w:rsidRPr="00000976">
              <w:rPr>
                <w:rFonts w:ascii="Trebuchet MS" w:hAnsi="Trebuchet MS"/>
                <w:szCs w:val="20"/>
              </w:rPr>
              <w:t xml:space="preserve">, </w:t>
            </w:r>
          </w:p>
        </w:tc>
      </w:tr>
      <w:tr w:rsidR="00C50FAD" w:rsidRPr="00927047" w14:paraId="04BA7EA0" w14:textId="77777777" w:rsidTr="004208EA">
        <w:tc>
          <w:tcPr>
            <w:tcW w:w="2269" w:type="dxa"/>
            <w:tcBorders>
              <w:top w:val="single" w:sz="4" w:space="0" w:color="000000"/>
              <w:left w:val="single" w:sz="4" w:space="0" w:color="000000"/>
              <w:bottom w:val="single" w:sz="4" w:space="0" w:color="000000"/>
            </w:tcBorders>
          </w:tcPr>
          <w:p w14:paraId="15DAA0B9" w14:textId="77777777" w:rsidR="00C50FAD" w:rsidRPr="00000976" w:rsidRDefault="00C50FAD" w:rsidP="00C50FAD">
            <w:pPr>
              <w:rPr>
                <w:rFonts w:ascii="Trebuchet MS" w:hAnsi="Trebuchet MS"/>
                <w:b/>
                <w:sz w:val="18"/>
                <w:szCs w:val="18"/>
              </w:rPr>
            </w:pPr>
          </w:p>
          <w:p w14:paraId="7F549825" w14:textId="77777777" w:rsidR="00C50FAD" w:rsidRPr="00000976" w:rsidRDefault="00C50FAD" w:rsidP="00C50FAD">
            <w:pPr>
              <w:rPr>
                <w:rFonts w:ascii="Trebuchet MS" w:hAnsi="Trebuchet MS"/>
                <w:b/>
                <w:sz w:val="18"/>
                <w:szCs w:val="18"/>
              </w:rPr>
            </w:pPr>
            <w:r w:rsidRPr="00000976">
              <w:rPr>
                <w:rFonts w:ascii="Trebuchet MS" w:hAnsi="Trebuchet MS"/>
                <w:b/>
                <w:sz w:val="18"/>
                <w:szCs w:val="18"/>
              </w:rPr>
              <w:t>STAGIAIRES</w:t>
            </w:r>
          </w:p>
        </w:tc>
        <w:tc>
          <w:tcPr>
            <w:tcW w:w="7513" w:type="dxa"/>
            <w:tcBorders>
              <w:top w:val="single" w:sz="4" w:space="0" w:color="000000"/>
              <w:left w:val="single" w:sz="4" w:space="0" w:color="000000"/>
              <w:bottom w:val="single" w:sz="4" w:space="0" w:color="000000"/>
              <w:right w:val="single" w:sz="4" w:space="0" w:color="000000"/>
            </w:tcBorders>
            <w:vAlign w:val="center"/>
          </w:tcPr>
          <w:p w14:paraId="6B5DB375" w14:textId="77777777" w:rsidR="00C50FAD" w:rsidRPr="00000976" w:rsidRDefault="00C50FAD" w:rsidP="004208EA">
            <w:pPr>
              <w:ind w:left="71" w:right="72"/>
              <w:jc w:val="left"/>
              <w:rPr>
                <w:rFonts w:ascii="Trebuchet MS" w:hAnsi="Trebuchet MS" w:cs="Arial"/>
                <w:szCs w:val="20"/>
              </w:rPr>
            </w:pPr>
            <w:r w:rsidRPr="00000976">
              <w:rPr>
                <w:rFonts w:ascii="Trebuchet MS" w:hAnsi="Trebuchet MS" w:cs="Arial"/>
                <w:szCs w:val="20"/>
              </w:rPr>
              <w:t xml:space="preserve">Les agents </w:t>
            </w:r>
            <w:r w:rsidRPr="00000976">
              <w:rPr>
                <w:rFonts w:ascii="Trebuchet MS" w:hAnsi="Trebuchet MS" w:cs="Arial"/>
                <w:b/>
                <w:bCs/>
                <w:szCs w:val="20"/>
              </w:rPr>
              <w:t>stagiaires</w:t>
            </w:r>
            <w:r w:rsidRPr="00000976">
              <w:rPr>
                <w:rFonts w:ascii="Trebuchet MS" w:hAnsi="Trebuchet MS" w:cs="Arial"/>
                <w:szCs w:val="20"/>
              </w:rPr>
              <w:t xml:space="preserve">, non titularisés </w:t>
            </w:r>
            <w:r w:rsidRPr="00000976">
              <w:rPr>
                <w:rFonts w:ascii="Trebuchet MS" w:hAnsi="Trebuchet MS" w:cs="Arial"/>
                <w:i/>
                <w:iCs/>
                <w:szCs w:val="20"/>
              </w:rPr>
              <w:t>à la date du scrutin</w:t>
            </w:r>
            <w:r w:rsidRPr="00000976">
              <w:rPr>
                <w:rFonts w:ascii="Trebuchet MS" w:hAnsi="Trebuchet MS" w:cs="Arial"/>
                <w:szCs w:val="20"/>
              </w:rPr>
              <w:t xml:space="preserve">, </w:t>
            </w:r>
          </w:p>
        </w:tc>
      </w:tr>
      <w:tr w:rsidR="00C50FAD" w:rsidRPr="00927047" w14:paraId="1107BB5D" w14:textId="77777777" w:rsidTr="00C50FAD">
        <w:tc>
          <w:tcPr>
            <w:tcW w:w="2269" w:type="dxa"/>
            <w:tcBorders>
              <w:top w:val="single" w:sz="4" w:space="0" w:color="000000"/>
              <w:left w:val="single" w:sz="4" w:space="0" w:color="000000"/>
              <w:bottom w:val="single" w:sz="4" w:space="0" w:color="000000"/>
            </w:tcBorders>
          </w:tcPr>
          <w:p w14:paraId="019881FE" w14:textId="77777777" w:rsidR="00C50FAD" w:rsidRPr="00000976" w:rsidRDefault="00C50FAD" w:rsidP="00C50FAD">
            <w:pPr>
              <w:rPr>
                <w:rFonts w:ascii="Trebuchet MS" w:hAnsi="Trebuchet MS"/>
                <w:b/>
                <w:sz w:val="18"/>
                <w:szCs w:val="18"/>
              </w:rPr>
            </w:pPr>
          </w:p>
          <w:p w14:paraId="52BF93C9" w14:textId="77777777" w:rsidR="00C50FAD" w:rsidRPr="00000976" w:rsidRDefault="00C50FAD" w:rsidP="00C50FAD">
            <w:pPr>
              <w:rPr>
                <w:rFonts w:ascii="Trebuchet MS" w:hAnsi="Trebuchet MS"/>
                <w:b/>
                <w:sz w:val="18"/>
                <w:szCs w:val="18"/>
              </w:rPr>
            </w:pPr>
            <w:r w:rsidRPr="00000976">
              <w:rPr>
                <w:rFonts w:ascii="Trebuchet MS" w:hAnsi="Trebuchet MS"/>
                <w:b/>
                <w:sz w:val="18"/>
                <w:szCs w:val="18"/>
              </w:rPr>
              <w:t>CONTRACTUELS</w:t>
            </w:r>
          </w:p>
        </w:tc>
        <w:tc>
          <w:tcPr>
            <w:tcW w:w="7513" w:type="dxa"/>
            <w:tcBorders>
              <w:top w:val="single" w:sz="4" w:space="0" w:color="000000"/>
              <w:left w:val="single" w:sz="4" w:space="0" w:color="000000"/>
              <w:bottom w:val="single" w:sz="4" w:space="0" w:color="000000"/>
              <w:right w:val="single" w:sz="4" w:space="0" w:color="000000"/>
            </w:tcBorders>
          </w:tcPr>
          <w:p w14:paraId="1A956DCD" w14:textId="77777777" w:rsidR="00C50FAD" w:rsidRPr="00000976" w:rsidRDefault="00C50FAD" w:rsidP="00C50FAD">
            <w:pPr>
              <w:pStyle w:val="Corpsdetexte31"/>
              <w:keepNext/>
              <w:ind w:right="72"/>
              <w:rPr>
                <w:rFonts w:ascii="Trebuchet MS" w:hAnsi="Trebuchet MS" w:cs="Arial"/>
                <w:i/>
                <w:iCs/>
                <w:color w:val="auto"/>
              </w:rPr>
            </w:pPr>
            <w:r w:rsidRPr="00000976">
              <w:rPr>
                <w:rFonts w:ascii="Trebuchet MS" w:hAnsi="Trebuchet MS" w:cs="Arial"/>
                <w:b/>
                <w:color w:val="auto"/>
              </w:rPr>
              <w:t xml:space="preserve">- Les agents contractuels de droit public </w:t>
            </w:r>
            <w:r w:rsidRPr="00000976">
              <w:rPr>
                <w:rFonts w:ascii="Trebuchet MS" w:hAnsi="Trebuchet MS" w:cs="Arial"/>
                <w:color w:val="auto"/>
              </w:rPr>
              <w:t xml:space="preserve">ayant </w:t>
            </w:r>
          </w:p>
          <w:p w14:paraId="71A20000" w14:textId="77777777" w:rsidR="00C50FAD" w:rsidRPr="00000976" w:rsidRDefault="00C50FAD" w:rsidP="0014414C">
            <w:pPr>
              <w:keepNext/>
              <w:numPr>
                <w:ilvl w:val="0"/>
                <w:numId w:val="9"/>
              </w:numPr>
              <w:ind w:right="72"/>
              <w:rPr>
                <w:rFonts w:ascii="Trebuchet MS" w:hAnsi="Trebuchet MS" w:cs="Arial"/>
                <w:szCs w:val="20"/>
              </w:rPr>
            </w:pPr>
            <w:r w:rsidRPr="00000976">
              <w:rPr>
                <w:rFonts w:ascii="Trebuchet MS" w:hAnsi="Trebuchet MS" w:cs="Arial"/>
                <w:sz w:val="18"/>
                <w:szCs w:val="18"/>
              </w:rPr>
              <w:t xml:space="preserve">un </w:t>
            </w:r>
            <w:r w:rsidRPr="00000976">
              <w:rPr>
                <w:rFonts w:ascii="Trebuchet MS" w:hAnsi="Trebuchet MS" w:cs="Arial"/>
                <w:szCs w:val="20"/>
              </w:rPr>
              <w:t>CDD d’une durée inférieure à 6 mois à la date du scrutin</w:t>
            </w:r>
          </w:p>
          <w:p w14:paraId="6EE6F87B" w14:textId="77777777" w:rsidR="00C50FAD" w:rsidRDefault="00C50FAD" w:rsidP="0014414C">
            <w:pPr>
              <w:keepNext/>
              <w:numPr>
                <w:ilvl w:val="0"/>
                <w:numId w:val="9"/>
              </w:numPr>
              <w:ind w:right="72"/>
              <w:rPr>
                <w:rFonts w:ascii="Trebuchet MS" w:hAnsi="Trebuchet MS" w:cs="Arial"/>
                <w:szCs w:val="20"/>
              </w:rPr>
            </w:pPr>
            <w:r w:rsidRPr="00000976">
              <w:rPr>
                <w:rFonts w:ascii="Trebuchet MS" w:hAnsi="Trebuchet MS" w:cs="Arial"/>
                <w:szCs w:val="20"/>
              </w:rPr>
              <w:t xml:space="preserve">un CDD reconduit </w:t>
            </w:r>
            <w:r w:rsidRPr="00000976">
              <w:rPr>
                <w:rFonts w:ascii="Trebuchet MS" w:hAnsi="Trebuchet MS" w:cs="Arial"/>
                <w:b/>
                <w:szCs w:val="20"/>
              </w:rPr>
              <w:t>en discontinu</w:t>
            </w:r>
            <w:r w:rsidRPr="00000976">
              <w:rPr>
                <w:rFonts w:ascii="Trebuchet MS" w:hAnsi="Trebuchet MS" w:cs="Arial"/>
                <w:szCs w:val="20"/>
              </w:rPr>
              <w:t xml:space="preserve"> depuis au moins 6 mois à la date du scrutin</w:t>
            </w:r>
          </w:p>
          <w:p w14:paraId="2DD789E2" w14:textId="77777777" w:rsidR="0065717F" w:rsidRPr="00000976" w:rsidRDefault="0065717F" w:rsidP="0014414C">
            <w:pPr>
              <w:keepNext/>
              <w:numPr>
                <w:ilvl w:val="0"/>
                <w:numId w:val="9"/>
              </w:numPr>
              <w:ind w:right="72"/>
              <w:rPr>
                <w:rFonts w:ascii="Trebuchet MS" w:hAnsi="Trebuchet MS" w:cs="Arial"/>
                <w:szCs w:val="20"/>
              </w:rPr>
            </w:pPr>
            <w:r>
              <w:rPr>
                <w:rFonts w:ascii="Trebuchet MS" w:hAnsi="Trebuchet MS" w:cs="Arial"/>
                <w:szCs w:val="20"/>
              </w:rPr>
              <w:t>effectué moins de 2 mois sur un CDD d’au moins 6 mois</w:t>
            </w:r>
          </w:p>
          <w:p w14:paraId="40D17F0A" w14:textId="77777777" w:rsidR="00C50FAD" w:rsidRPr="00000976" w:rsidRDefault="00C50FAD" w:rsidP="00C50FAD">
            <w:pPr>
              <w:keepNext/>
              <w:ind w:left="512" w:right="72"/>
              <w:rPr>
                <w:rFonts w:ascii="Trebuchet MS" w:hAnsi="Trebuchet MS" w:cs="Arial"/>
                <w:szCs w:val="20"/>
              </w:rPr>
            </w:pPr>
          </w:p>
          <w:p w14:paraId="4003779A" w14:textId="77777777" w:rsidR="00C50FAD" w:rsidRPr="00000976" w:rsidRDefault="00C50FAD" w:rsidP="00C50FAD">
            <w:pPr>
              <w:numPr>
                <w:ilvl w:val="0"/>
                <w:numId w:val="7"/>
              </w:numPr>
              <w:tabs>
                <w:tab w:val="left" w:pos="213"/>
              </w:tabs>
              <w:suppressAutoHyphens/>
              <w:spacing w:after="40"/>
              <w:ind w:left="216" w:right="74" w:hanging="142"/>
              <w:rPr>
                <w:rFonts w:ascii="Trebuchet MS" w:hAnsi="Trebuchet MS" w:cs="Arial"/>
                <w:szCs w:val="20"/>
              </w:rPr>
            </w:pPr>
            <w:r w:rsidRPr="00000976">
              <w:rPr>
                <w:rFonts w:ascii="Trebuchet MS" w:hAnsi="Trebuchet MS" w:cs="Arial"/>
                <w:szCs w:val="20"/>
              </w:rPr>
              <w:t xml:space="preserve">Les agents </w:t>
            </w:r>
            <w:r w:rsidRPr="00000976">
              <w:rPr>
                <w:rFonts w:ascii="Trebuchet MS" w:hAnsi="Trebuchet MS" w:cs="Arial"/>
                <w:b/>
                <w:bCs/>
                <w:szCs w:val="20"/>
              </w:rPr>
              <w:t>contractuels de droit public</w:t>
            </w:r>
            <w:r w:rsidRPr="00000976">
              <w:rPr>
                <w:rFonts w:ascii="Trebuchet MS" w:hAnsi="Trebuchet MS" w:cs="Arial"/>
                <w:szCs w:val="20"/>
              </w:rPr>
              <w:t xml:space="preserve"> (CDD, CDI) </w:t>
            </w:r>
            <w:r w:rsidRPr="00000976">
              <w:rPr>
                <w:rFonts w:ascii="Trebuchet MS" w:hAnsi="Trebuchet MS" w:cs="Arial"/>
                <w:b/>
                <w:szCs w:val="20"/>
              </w:rPr>
              <w:t>en congé sans traitement</w:t>
            </w:r>
            <w:r w:rsidRPr="00000976">
              <w:rPr>
                <w:rFonts w:ascii="Trebuchet MS" w:hAnsi="Trebuchet MS" w:cs="Arial"/>
                <w:szCs w:val="20"/>
              </w:rPr>
              <w:t xml:space="preserve"> ou </w:t>
            </w:r>
            <w:r w:rsidRPr="00000976">
              <w:rPr>
                <w:rFonts w:ascii="Trebuchet MS" w:hAnsi="Trebuchet MS" w:cs="Arial"/>
                <w:b/>
                <w:szCs w:val="20"/>
              </w:rPr>
              <w:t xml:space="preserve">congé non rémunéré </w:t>
            </w:r>
            <w:r w:rsidRPr="00000976">
              <w:rPr>
                <w:rFonts w:ascii="Trebuchet MS" w:hAnsi="Trebuchet MS" w:cs="Arial"/>
                <w:i/>
                <w:iCs/>
                <w:szCs w:val="20"/>
              </w:rPr>
              <w:t>à la date du scrutin</w:t>
            </w:r>
            <w:r w:rsidRPr="00000976">
              <w:rPr>
                <w:rFonts w:ascii="Trebuchet MS" w:hAnsi="Trebuchet MS" w:cs="Arial"/>
                <w:szCs w:val="20"/>
              </w:rPr>
              <w:t xml:space="preserve">, à l’exclusion du congé parental. </w:t>
            </w:r>
          </w:p>
          <w:p w14:paraId="60102809" w14:textId="77777777" w:rsidR="00C50FAD" w:rsidRPr="00000976" w:rsidRDefault="00C50FAD" w:rsidP="00C50FAD">
            <w:pPr>
              <w:tabs>
                <w:tab w:val="left" w:pos="213"/>
              </w:tabs>
              <w:suppressAutoHyphens/>
              <w:spacing w:after="40"/>
              <w:ind w:left="74" w:right="74"/>
              <w:rPr>
                <w:rFonts w:ascii="Trebuchet MS" w:hAnsi="Trebuchet MS" w:cs="Arial"/>
                <w:szCs w:val="20"/>
              </w:rPr>
            </w:pPr>
            <w:r w:rsidRPr="00000976">
              <w:rPr>
                <w:rFonts w:ascii="Trebuchet MS" w:hAnsi="Trebuchet MS" w:cs="Arial"/>
                <w:szCs w:val="20"/>
              </w:rPr>
              <w:t>Ne sont donc pas électeurs les agents en :</w:t>
            </w:r>
          </w:p>
          <w:p w14:paraId="66DCB9FC" w14:textId="77777777" w:rsidR="00C50FAD" w:rsidRPr="00000976" w:rsidRDefault="00C50FAD" w:rsidP="00C50FAD">
            <w:pPr>
              <w:numPr>
                <w:ilvl w:val="0"/>
                <w:numId w:val="7"/>
              </w:numPr>
              <w:tabs>
                <w:tab w:val="left" w:pos="922"/>
              </w:tabs>
              <w:suppressAutoHyphens/>
              <w:spacing w:after="40"/>
              <w:ind w:right="74" w:firstLine="60"/>
              <w:rPr>
                <w:rFonts w:ascii="Trebuchet MS" w:hAnsi="Trebuchet MS" w:cs="Arial"/>
                <w:szCs w:val="20"/>
              </w:rPr>
            </w:pPr>
            <w:r w:rsidRPr="00000976">
              <w:rPr>
                <w:rFonts w:ascii="Trebuchet MS" w:hAnsi="Trebuchet MS" w:cs="Arial"/>
                <w:szCs w:val="20"/>
              </w:rPr>
              <w:t>congé maladie sans traitement</w:t>
            </w:r>
          </w:p>
          <w:p w14:paraId="3CD7D4C9" w14:textId="77777777" w:rsidR="00C50FAD" w:rsidRPr="00000976" w:rsidRDefault="00C50FAD" w:rsidP="00C50FAD">
            <w:pPr>
              <w:numPr>
                <w:ilvl w:val="0"/>
                <w:numId w:val="7"/>
              </w:numPr>
              <w:tabs>
                <w:tab w:val="left" w:pos="922"/>
              </w:tabs>
              <w:suppressAutoHyphens/>
              <w:spacing w:after="40"/>
              <w:ind w:right="74" w:firstLine="60"/>
              <w:rPr>
                <w:rFonts w:ascii="Trebuchet MS" w:hAnsi="Trebuchet MS" w:cs="Arial"/>
                <w:szCs w:val="20"/>
              </w:rPr>
            </w:pPr>
            <w:r w:rsidRPr="00000976">
              <w:rPr>
                <w:rFonts w:ascii="Trebuchet MS" w:hAnsi="Trebuchet MS" w:cs="Arial"/>
                <w:szCs w:val="20"/>
              </w:rPr>
              <w:t>congé sans traitement pour raisons personnelles</w:t>
            </w:r>
          </w:p>
          <w:p w14:paraId="3F0AED80" w14:textId="77777777" w:rsidR="00C50FAD" w:rsidRPr="00000976" w:rsidRDefault="00C50FAD" w:rsidP="00C50FAD">
            <w:pPr>
              <w:numPr>
                <w:ilvl w:val="0"/>
                <w:numId w:val="7"/>
              </w:numPr>
              <w:tabs>
                <w:tab w:val="left" w:pos="922"/>
              </w:tabs>
              <w:suppressAutoHyphens/>
              <w:spacing w:after="40"/>
              <w:ind w:right="74" w:firstLine="60"/>
              <w:rPr>
                <w:rFonts w:ascii="Trebuchet MS" w:hAnsi="Trebuchet MS" w:cs="Arial"/>
                <w:szCs w:val="20"/>
              </w:rPr>
            </w:pPr>
            <w:r w:rsidRPr="00000976">
              <w:rPr>
                <w:rFonts w:ascii="Trebuchet MS" w:hAnsi="Trebuchet MS" w:cs="Arial"/>
                <w:szCs w:val="20"/>
              </w:rPr>
              <w:t>service national</w:t>
            </w:r>
          </w:p>
          <w:p w14:paraId="2146101C" w14:textId="77777777" w:rsidR="00C50FAD" w:rsidRPr="00000976" w:rsidRDefault="00C50FAD" w:rsidP="00C50FAD">
            <w:pPr>
              <w:numPr>
                <w:ilvl w:val="0"/>
                <w:numId w:val="7"/>
              </w:numPr>
              <w:tabs>
                <w:tab w:val="left" w:pos="922"/>
              </w:tabs>
              <w:suppressAutoHyphens/>
              <w:spacing w:after="40"/>
              <w:ind w:right="74" w:firstLine="60"/>
              <w:rPr>
                <w:rFonts w:ascii="Trebuchet MS" w:hAnsi="Trebuchet MS" w:cs="Arial"/>
                <w:szCs w:val="20"/>
              </w:rPr>
            </w:pPr>
            <w:r w:rsidRPr="00000976">
              <w:rPr>
                <w:rFonts w:ascii="Trebuchet MS" w:hAnsi="Trebuchet MS" w:cs="Arial"/>
                <w:szCs w:val="20"/>
              </w:rPr>
              <w:t>congé pour être membre du gouvernement ou mandat de député ou sénateur</w:t>
            </w:r>
          </w:p>
          <w:p w14:paraId="17E4B606" w14:textId="77777777" w:rsidR="00C50FAD" w:rsidRPr="00000976" w:rsidRDefault="00C50FAD" w:rsidP="00C50FAD">
            <w:pPr>
              <w:numPr>
                <w:ilvl w:val="0"/>
                <w:numId w:val="7"/>
              </w:numPr>
              <w:tabs>
                <w:tab w:val="left" w:pos="922"/>
              </w:tabs>
              <w:suppressAutoHyphens/>
              <w:spacing w:after="40"/>
              <w:ind w:right="74" w:firstLine="60"/>
              <w:rPr>
                <w:rFonts w:ascii="Trebuchet MS" w:hAnsi="Trebuchet MS" w:cs="Arial"/>
                <w:szCs w:val="20"/>
              </w:rPr>
            </w:pPr>
            <w:r w:rsidRPr="00000976">
              <w:rPr>
                <w:rFonts w:ascii="Trebuchet MS" w:hAnsi="Trebuchet MS" w:cs="Arial"/>
                <w:szCs w:val="20"/>
              </w:rPr>
              <w:t>congé mobilité</w:t>
            </w:r>
          </w:p>
          <w:p w14:paraId="3C27D255" w14:textId="77777777" w:rsidR="00C50FAD" w:rsidRPr="00000976" w:rsidRDefault="00C50FAD" w:rsidP="00C50FAD">
            <w:pPr>
              <w:numPr>
                <w:ilvl w:val="0"/>
                <w:numId w:val="7"/>
              </w:numPr>
              <w:tabs>
                <w:tab w:val="left" w:pos="922"/>
              </w:tabs>
              <w:suppressAutoHyphens/>
              <w:spacing w:after="40"/>
              <w:ind w:right="74" w:firstLine="60"/>
              <w:rPr>
                <w:rFonts w:ascii="Trebuchet MS" w:hAnsi="Trebuchet MS" w:cs="Arial"/>
                <w:szCs w:val="20"/>
              </w:rPr>
            </w:pPr>
            <w:r w:rsidRPr="00000976">
              <w:rPr>
                <w:rFonts w:ascii="Trebuchet MS" w:hAnsi="Trebuchet MS" w:cs="Arial"/>
                <w:szCs w:val="20"/>
              </w:rPr>
              <w:t xml:space="preserve">congé pour suivre cycle préparatoire à un concours de la FP </w:t>
            </w:r>
          </w:p>
          <w:p w14:paraId="5EBCCBA9" w14:textId="77777777" w:rsidR="00C50FAD" w:rsidRPr="00000976" w:rsidRDefault="00C50FAD" w:rsidP="00C50FAD">
            <w:pPr>
              <w:numPr>
                <w:ilvl w:val="0"/>
                <w:numId w:val="7"/>
              </w:numPr>
              <w:tabs>
                <w:tab w:val="left" w:pos="922"/>
              </w:tabs>
              <w:suppressAutoHyphens/>
              <w:spacing w:after="40"/>
              <w:ind w:right="74" w:firstLine="60"/>
              <w:rPr>
                <w:rFonts w:ascii="Trebuchet MS" w:hAnsi="Trebuchet MS" w:cs="Arial"/>
                <w:szCs w:val="20"/>
              </w:rPr>
            </w:pPr>
            <w:r w:rsidRPr="00000976">
              <w:rPr>
                <w:rFonts w:ascii="Trebuchet MS" w:hAnsi="Trebuchet MS" w:cs="Arial"/>
                <w:szCs w:val="20"/>
              </w:rPr>
              <w:t>congé pour évènements familiaux</w:t>
            </w:r>
          </w:p>
          <w:p w14:paraId="0BDE08DC" w14:textId="77777777" w:rsidR="00C50FAD" w:rsidRPr="00000976" w:rsidRDefault="00C50FAD" w:rsidP="00C50FAD">
            <w:pPr>
              <w:numPr>
                <w:ilvl w:val="0"/>
                <w:numId w:val="7"/>
              </w:numPr>
              <w:tabs>
                <w:tab w:val="left" w:pos="922"/>
              </w:tabs>
              <w:suppressAutoHyphens/>
              <w:spacing w:after="40"/>
              <w:ind w:right="74" w:firstLine="60"/>
              <w:rPr>
                <w:rFonts w:ascii="Trebuchet MS" w:hAnsi="Trebuchet MS" w:cs="Arial"/>
                <w:szCs w:val="20"/>
              </w:rPr>
            </w:pPr>
            <w:r w:rsidRPr="00000976">
              <w:rPr>
                <w:rFonts w:ascii="Trebuchet MS" w:hAnsi="Trebuchet MS" w:cs="Arial"/>
                <w:szCs w:val="20"/>
              </w:rPr>
              <w:t>congé de solidarité familiale</w:t>
            </w:r>
          </w:p>
          <w:p w14:paraId="60069A11" w14:textId="77777777" w:rsidR="00C50FAD" w:rsidRPr="00000976" w:rsidRDefault="00C50FAD" w:rsidP="00C50FAD">
            <w:pPr>
              <w:numPr>
                <w:ilvl w:val="0"/>
                <w:numId w:val="7"/>
              </w:numPr>
              <w:tabs>
                <w:tab w:val="left" w:pos="922"/>
              </w:tabs>
              <w:suppressAutoHyphens/>
              <w:spacing w:after="40"/>
              <w:ind w:right="74" w:firstLine="60"/>
              <w:rPr>
                <w:rFonts w:ascii="Trebuchet MS" w:hAnsi="Trebuchet MS" w:cs="Arial"/>
                <w:szCs w:val="20"/>
              </w:rPr>
            </w:pPr>
            <w:r w:rsidRPr="00000976">
              <w:rPr>
                <w:rFonts w:ascii="Trebuchet MS" w:hAnsi="Trebuchet MS" w:cs="Arial"/>
                <w:szCs w:val="20"/>
              </w:rPr>
              <w:t xml:space="preserve"> congé de présence parentale</w:t>
            </w:r>
          </w:p>
          <w:p w14:paraId="78515637" w14:textId="77777777" w:rsidR="00C50FAD" w:rsidRPr="00000976" w:rsidRDefault="00C50FAD" w:rsidP="00C50FAD">
            <w:pPr>
              <w:numPr>
                <w:ilvl w:val="0"/>
                <w:numId w:val="7"/>
              </w:numPr>
              <w:tabs>
                <w:tab w:val="left" w:pos="922"/>
              </w:tabs>
              <w:suppressAutoHyphens/>
              <w:spacing w:after="40"/>
              <w:ind w:right="74" w:firstLine="60"/>
              <w:rPr>
                <w:rFonts w:ascii="Trebuchet MS" w:hAnsi="Trebuchet MS" w:cs="Arial"/>
                <w:szCs w:val="20"/>
              </w:rPr>
            </w:pPr>
            <w:r w:rsidRPr="00000976">
              <w:rPr>
                <w:rFonts w:ascii="Trebuchet MS" w:hAnsi="Trebuchet MS" w:cs="Arial"/>
                <w:szCs w:val="20"/>
              </w:rPr>
              <w:t xml:space="preserve"> congé pour création d’entreprise</w:t>
            </w:r>
          </w:p>
          <w:p w14:paraId="6365663A" w14:textId="77777777" w:rsidR="00C50FAD" w:rsidRPr="00000976" w:rsidRDefault="00C50FAD" w:rsidP="00C50FAD">
            <w:pPr>
              <w:tabs>
                <w:tab w:val="left" w:pos="922"/>
              </w:tabs>
              <w:suppressAutoHyphens/>
              <w:spacing w:after="40"/>
              <w:ind w:right="74"/>
              <w:rPr>
                <w:rFonts w:ascii="Trebuchet MS" w:hAnsi="Trebuchet MS" w:cs="Arial"/>
                <w:szCs w:val="20"/>
              </w:rPr>
            </w:pPr>
          </w:p>
          <w:p w14:paraId="440FAECA" w14:textId="77777777" w:rsidR="00C50FAD" w:rsidRPr="00000976" w:rsidRDefault="00C50FAD" w:rsidP="00C50FAD">
            <w:pPr>
              <w:numPr>
                <w:ilvl w:val="0"/>
                <w:numId w:val="7"/>
              </w:numPr>
              <w:tabs>
                <w:tab w:val="left" w:pos="213"/>
              </w:tabs>
              <w:suppressAutoHyphens/>
              <w:spacing w:after="40"/>
              <w:ind w:left="216" w:right="74" w:hanging="142"/>
              <w:rPr>
                <w:rFonts w:ascii="Trebuchet MS" w:hAnsi="Trebuchet MS" w:cs="Arial"/>
                <w:szCs w:val="20"/>
              </w:rPr>
            </w:pPr>
            <w:r w:rsidRPr="00000976">
              <w:rPr>
                <w:rFonts w:ascii="Trebuchet MS" w:hAnsi="Trebuchet MS" w:cs="Arial"/>
                <w:b/>
                <w:szCs w:val="20"/>
              </w:rPr>
              <w:t>Les agents contractuels de droit privé</w:t>
            </w:r>
            <w:r w:rsidRPr="00000976">
              <w:rPr>
                <w:rFonts w:ascii="Trebuchet MS" w:hAnsi="Trebuchet MS" w:cs="Arial"/>
                <w:szCs w:val="20"/>
              </w:rPr>
              <w:t xml:space="preserve"> (</w:t>
            </w:r>
            <w:r w:rsidRPr="00000976">
              <w:rPr>
                <w:rFonts w:ascii="Trebuchet MS" w:hAnsi="Trebuchet MS" w:cs="Arial"/>
                <w:bCs/>
                <w:szCs w:val="20"/>
              </w:rPr>
              <w:t>CAE, emploi d’avenir, apprenti…)</w:t>
            </w:r>
          </w:p>
          <w:p w14:paraId="28B14E8E" w14:textId="77777777" w:rsidR="00C50FAD" w:rsidRPr="00000976" w:rsidRDefault="00C50FAD" w:rsidP="00C50FAD">
            <w:pPr>
              <w:numPr>
                <w:ilvl w:val="0"/>
                <w:numId w:val="7"/>
              </w:numPr>
              <w:tabs>
                <w:tab w:val="left" w:pos="213"/>
              </w:tabs>
              <w:suppressAutoHyphens/>
              <w:spacing w:after="40"/>
              <w:ind w:left="213" w:right="72" w:hanging="142"/>
              <w:rPr>
                <w:rFonts w:ascii="Trebuchet MS" w:hAnsi="Trebuchet MS" w:cs="Arial"/>
                <w:strike/>
                <w:szCs w:val="20"/>
              </w:rPr>
            </w:pPr>
            <w:r w:rsidRPr="00000976">
              <w:rPr>
                <w:rFonts w:ascii="Trebuchet MS" w:hAnsi="Trebuchet MS" w:cs="Arial"/>
                <w:szCs w:val="20"/>
              </w:rPr>
              <w:t>Les « </w:t>
            </w:r>
            <w:r w:rsidRPr="00000976">
              <w:rPr>
                <w:rFonts w:ascii="Trebuchet MS" w:hAnsi="Trebuchet MS" w:cs="Arial"/>
                <w:b/>
                <w:bCs/>
                <w:szCs w:val="20"/>
              </w:rPr>
              <w:t xml:space="preserve">vacataires » </w:t>
            </w:r>
            <w:r w:rsidRPr="00000976">
              <w:rPr>
                <w:rFonts w:ascii="Trebuchet MS" w:hAnsi="Trebuchet MS" w:cs="Arial"/>
                <w:bCs/>
                <w:szCs w:val="20"/>
              </w:rPr>
              <w:t>rémunérés à la vacation</w:t>
            </w:r>
          </w:p>
          <w:p w14:paraId="351F68E4" w14:textId="77777777" w:rsidR="00C50FAD" w:rsidRPr="00000976" w:rsidRDefault="00C50FAD" w:rsidP="00C50FAD">
            <w:pPr>
              <w:ind w:left="71" w:right="72"/>
              <w:rPr>
                <w:rFonts w:ascii="Trebuchet MS" w:hAnsi="Trebuchet MS" w:cs="Arial"/>
                <w:szCs w:val="20"/>
              </w:rPr>
            </w:pPr>
          </w:p>
        </w:tc>
      </w:tr>
      <w:tr w:rsidR="00C50FAD" w:rsidRPr="00927047" w14:paraId="6B62857E" w14:textId="77777777" w:rsidTr="00C50FAD">
        <w:tc>
          <w:tcPr>
            <w:tcW w:w="2269" w:type="dxa"/>
            <w:tcBorders>
              <w:top w:val="single" w:sz="4" w:space="0" w:color="000000"/>
              <w:left w:val="single" w:sz="4" w:space="0" w:color="000000"/>
              <w:bottom w:val="single" w:sz="4" w:space="0" w:color="000000"/>
            </w:tcBorders>
          </w:tcPr>
          <w:p w14:paraId="70AB8BAA" w14:textId="77777777" w:rsidR="00C50FAD" w:rsidRPr="00000976" w:rsidRDefault="00C50FAD" w:rsidP="00C50FAD">
            <w:pPr>
              <w:rPr>
                <w:rFonts w:ascii="Trebuchet MS" w:hAnsi="Trebuchet MS"/>
                <w:b/>
                <w:bCs/>
                <w:sz w:val="18"/>
                <w:szCs w:val="18"/>
              </w:rPr>
            </w:pPr>
          </w:p>
          <w:p w14:paraId="0019F166" w14:textId="77777777" w:rsidR="00C50FAD" w:rsidRPr="00000976" w:rsidRDefault="00C50FAD" w:rsidP="00C50FAD">
            <w:pPr>
              <w:rPr>
                <w:rFonts w:ascii="Trebuchet MS" w:hAnsi="Trebuchet MS"/>
                <w:sz w:val="18"/>
                <w:szCs w:val="18"/>
              </w:rPr>
            </w:pPr>
            <w:r w:rsidRPr="00000976">
              <w:rPr>
                <w:rFonts w:ascii="Trebuchet MS" w:hAnsi="Trebuchet MS"/>
                <w:b/>
                <w:bCs/>
                <w:sz w:val="18"/>
                <w:szCs w:val="18"/>
              </w:rPr>
              <w:t>AGENTS EXCLUS DE LEURS FONCTIONS</w:t>
            </w:r>
          </w:p>
        </w:tc>
        <w:tc>
          <w:tcPr>
            <w:tcW w:w="7513" w:type="dxa"/>
            <w:tcBorders>
              <w:top w:val="single" w:sz="4" w:space="0" w:color="000000"/>
              <w:left w:val="single" w:sz="4" w:space="0" w:color="000000"/>
              <w:bottom w:val="single" w:sz="4" w:space="0" w:color="000000"/>
              <w:right w:val="single" w:sz="4" w:space="0" w:color="000000"/>
            </w:tcBorders>
          </w:tcPr>
          <w:p w14:paraId="7E4E743F" w14:textId="77777777" w:rsidR="00C50FAD" w:rsidRPr="00000976" w:rsidRDefault="00C50FAD" w:rsidP="00C50FAD">
            <w:pPr>
              <w:spacing w:after="120"/>
              <w:ind w:left="74" w:right="74"/>
              <w:rPr>
                <w:rFonts w:ascii="Trebuchet MS" w:hAnsi="Trebuchet MS"/>
                <w:szCs w:val="20"/>
              </w:rPr>
            </w:pPr>
            <w:r w:rsidRPr="00000976">
              <w:rPr>
                <w:rFonts w:ascii="Trebuchet MS" w:hAnsi="Trebuchet MS"/>
                <w:szCs w:val="20"/>
              </w:rPr>
              <w:t xml:space="preserve">Les agents contractuels exclus de leurs fonctions suite à sanction disciplinaire </w:t>
            </w:r>
            <w:r w:rsidRPr="00000976">
              <w:rPr>
                <w:rFonts w:ascii="Trebuchet MS" w:hAnsi="Trebuchet MS"/>
                <w:i/>
                <w:iCs/>
                <w:szCs w:val="20"/>
              </w:rPr>
              <w:t>à la date du scrutin</w:t>
            </w:r>
            <w:r w:rsidRPr="00000976">
              <w:rPr>
                <w:rFonts w:ascii="Trebuchet MS" w:hAnsi="Trebuchet MS"/>
                <w:szCs w:val="20"/>
              </w:rPr>
              <w:t>.</w:t>
            </w:r>
          </w:p>
          <w:p w14:paraId="22CE9CCF" w14:textId="77777777" w:rsidR="00C50FAD" w:rsidRPr="00000976" w:rsidRDefault="00C50FAD" w:rsidP="004208EA">
            <w:pPr>
              <w:pStyle w:val="Corpsdetexte"/>
              <w:spacing w:after="120"/>
              <w:ind w:left="74" w:right="74"/>
              <w:rPr>
                <w:rFonts w:ascii="Trebuchet MS" w:hAnsi="Trebuchet MS"/>
              </w:rPr>
            </w:pPr>
            <w:r w:rsidRPr="00A7665A">
              <w:rPr>
                <w:rFonts w:ascii="Trebuchet MS" w:hAnsi="Trebuchet MS"/>
                <w:i/>
                <w:iCs/>
                <w:szCs w:val="20"/>
                <w:lang w:val="fr-FR"/>
              </w:rPr>
              <w:t>Il conviendrait donc que les collectivités soient attentives aux dates d’effet des sanctions d’exclusion de fonctions.</w:t>
            </w:r>
          </w:p>
        </w:tc>
      </w:tr>
    </w:tbl>
    <w:p w14:paraId="3DA819E0" w14:textId="77777777" w:rsidR="005E4341" w:rsidRDefault="005E4341" w:rsidP="005E4341"/>
    <w:p w14:paraId="74F57DD0" w14:textId="77777777" w:rsidR="005E4341" w:rsidRDefault="005E4341" w:rsidP="005E4341"/>
    <w:p w14:paraId="08E893CB" w14:textId="77777777" w:rsidR="005E4341" w:rsidRDefault="005E4341" w:rsidP="005E4341">
      <w:pPr>
        <w:ind w:left="1701"/>
      </w:pPr>
    </w:p>
    <w:p w14:paraId="5D7A96B4" w14:textId="77777777" w:rsidR="00C50FAD" w:rsidRPr="00000976" w:rsidRDefault="00C50FAD" w:rsidP="00C50FAD">
      <w:pPr>
        <w:jc w:val="center"/>
        <w:rPr>
          <w:rFonts w:ascii="Trebuchet MS" w:hAnsi="Trebuchet MS"/>
          <w:b/>
          <w:sz w:val="24"/>
        </w:rPr>
      </w:pPr>
      <w:r w:rsidRPr="00000976">
        <w:rPr>
          <w:rFonts w:ascii="Trebuchet MS" w:hAnsi="Trebuchet MS"/>
          <w:b/>
          <w:sz w:val="24"/>
        </w:rPr>
        <w:t>Fiche « ELIGIBLES »</w:t>
      </w:r>
    </w:p>
    <w:p w14:paraId="42F46DED" w14:textId="77777777" w:rsidR="00C50FAD" w:rsidRPr="00000976" w:rsidRDefault="00C50FAD" w:rsidP="00C50FAD">
      <w:pPr>
        <w:spacing w:before="60" w:after="120"/>
        <w:jc w:val="center"/>
        <w:rPr>
          <w:rFonts w:ascii="Trebuchet MS" w:hAnsi="Trebuchet MS"/>
        </w:rPr>
      </w:pPr>
      <w:r w:rsidRPr="00000976">
        <w:rPr>
          <w:rFonts w:ascii="Trebuchet MS" w:hAnsi="Trebuchet MS"/>
          <w:b/>
          <w:bCs/>
        </w:rPr>
        <w:t xml:space="preserve">Article </w:t>
      </w:r>
      <w:r w:rsidR="00CB2DFA">
        <w:rPr>
          <w:rFonts w:ascii="Trebuchet MS" w:hAnsi="Trebuchet MS"/>
          <w:b/>
          <w:bCs/>
        </w:rPr>
        <w:t>R211-341 CGFP</w:t>
      </w:r>
      <w:r w:rsidRPr="00000976">
        <w:rPr>
          <w:rFonts w:ascii="Trebuchet MS" w:hAnsi="Trebuchet MS"/>
          <w:b/>
          <w:bCs/>
        </w:rPr>
        <w:t xml:space="preserve"> relatif </w:t>
      </w:r>
      <w:r w:rsidR="00360394">
        <w:rPr>
          <w:rFonts w:ascii="Trebuchet MS" w:hAnsi="Trebuchet MS"/>
          <w:b/>
          <w:bCs/>
        </w:rPr>
        <w:t xml:space="preserve">à la </w:t>
      </w:r>
      <w:r w:rsidRPr="00000976">
        <w:rPr>
          <w:rFonts w:ascii="Trebuchet MS" w:hAnsi="Trebuchet MS"/>
          <w:b/>
          <w:bCs/>
        </w:rPr>
        <w:t>CCP</w:t>
      </w:r>
      <w:r w:rsidRPr="00000976">
        <w:rPr>
          <w:rFonts w:ascii="Trebuchet MS" w:hAnsi="Trebuchet MS"/>
        </w:rPr>
        <w:t> :</w:t>
      </w:r>
    </w:p>
    <w:p w14:paraId="362A0493" w14:textId="77777777" w:rsidR="00CB2DFA" w:rsidRPr="00CB2DFA" w:rsidRDefault="00C50FAD" w:rsidP="00CB2DFA">
      <w:pPr>
        <w:rPr>
          <w:i/>
          <w:iCs/>
        </w:rPr>
      </w:pPr>
      <w:r w:rsidRPr="00000976">
        <w:rPr>
          <w:rFonts w:ascii="Trebuchet MS" w:hAnsi="Trebuchet MS"/>
          <w:sz w:val="24"/>
        </w:rPr>
        <w:br/>
      </w:r>
      <w:r w:rsidR="00CB2DFA" w:rsidRPr="00CB2DFA">
        <w:rPr>
          <w:i/>
          <w:iCs/>
        </w:rPr>
        <w:t>Sont éligibles à un siège de représentant du personnel au sein d'une commission consultative paritaire dans la fonction publique territoriale les agents remplissant les conditions requises pour être inscrits sur la liste électorale de cette commission, à l'exception :</w:t>
      </w:r>
    </w:p>
    <w:p w14:paraId="04FE4F53" w14:textId="77777777" w:rsidR="00CB2DFA" w:rsidRPr="00CB2DFA" w:rsidRDefault="00CB2DFA" w:rsidP="00CB2DFA">
      <w:pPr>
        <w:rPr>
          <w:i/>
          <w:iCs/>
        </w:rPr>
      </w:pPr>
    </w:p>
    <w:p w14:paraId="2B35E76A" w14:textId="77777777" w:rsidR="00CB2DFA" w:rsidRPr="00CB2DFA" w:rsidRDefault="00CB2DFA" w:rsidP="0014414C">
      <w:pPr>
        <w:pStyle w:val="Paragraphedeliste"/>
        <w:numPr>
          <w:ilvl w:val="0"/>
          <w:numId w:val="26"/>
        </w:numPr>
        <w:spacing w:after="0" w:line="240" w:lineRule="auto"/>
        <w:rPr>
          <w:i/>
          <w:iCs/>
        </w:rPr>
      </w:pPr>
      <w:r w:rsidRPr="00CB2DFA">
        <w:rPr>
          <w:i/>
          <w:iCs/>
        </w:rPr>
        <w:t>1° Des agents en congé de grave maladie ;</w:t>
      </w:r>
    </w:p>
    <w:p w14:paraId="4DFB9331" w14:textId="77777777" w:rsidR="00CB2DFA" w:rsidRPr="00CB2DFA" w:rsidRDefault="00CB2DFA" w:rsidP="0014414C">
      <w:pPr>
        <w:pStyle w:val="Paragraphedeliste"/>
        <w:numPr>
          <w:ilvl w:val="0"/>
          <w:numId w:val="26"/>
        </w:numPr>
        <w:spacing w:after="0" w:line="240" w:lineRule="auto"/>
        <w:rPr>
          <w:i/>
          <w:iCs/>
        </w:rPr>
      </w:pPr>
      <w:r w:rsidRPr="00CB2DFA">
        <w:rPr>
          <w:i/>
          <w:iCs/>
        </w:rPr>
        <w:t>2° Des agents qui ont été frappés d'une exclusion temporaire de fonctions d'au moins seize jours, à moins qu'ils n'aient été amnistiés ou qu'ils n'aient été relevés de leur peine ;</w:t>
      </w:r>
    </w:p>
    <w:p w14:paraId="474A95CB" w14:textId="77777777" w:rsidR="00CB2DFA" w:rsidRPr="00CB2DFA" w:rsidRDefault="00CB2DFA" w:rsidP="0014414C">
      <w:pPr>
        <w:pStyle w:val="Paragraphedeliste"/>
        <w:numPr>
          <w:ilvl w:val="0"/>
          <w:numId w:val="26"/>
        </w:numPr>
        <w:spacing w:after="0" w:line="240" w:lineRule="auto"/>
        <w:rPr>
          <w:i/>
          <w:iCs/>
        </w:rPr>
      </w:pPr>
      <w:r w:rsidRPr="00CB2DFA">
        <w:rPr>
          <w:i/>
          <w:iCs/>
        </w:rPr>
        <w:t>3° Des agents frappés de l'incapacité prononcée en application des dispositions de l'article L. 6 du code électoral.</w:t>
      </w:r>
    </w:p>
    <w:p w14:paraId="1361622B" w14:textId="77777777" w:rsidR="00C50FAD" w:rsidRDefault="00C50FAD" w:rsidP="00CB2DFA">
      <w:pPr>
        <w:shd w:val="clear" w:color="auto" w:fill="FFFFFF"/>
        <w:ind w:right="140"/>
        <w:rPr>
          <w:b/>
          <w:bCs/>
          <w:szCs w:val="20"/>
        </w:rPr>
        <w:sectPr w:rsidR="00C50FAD">
          <w:pgSz w:w="11906" w:h="16838" w:code="9"/>
          <w:pgMar w:top="1701" w:right="1134" w:bottom="1134" w:left="1134" w:header="567" w:footer="454" w:gutter="0"/>
          <w:cols w:space="720"/>
        </w:sect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6379"/>
      </w:tblGrid>
      <w:tr w:rsidR="00C50FAD" w:rsidRPr="00000976" w14:paraId="2244F092" w14:textId="77777777" w:rsidTr="00751A53">
        <w:trPr>
          <w:trHeight w:val="622"/>
        </w:trPr>
        <w:tc>
          <w:tcPr>
            <w:tcW w:w="2126" w:type="dxa"/>
            <w:vAlign w:val="center"/>
          </w:tcPr>
          <w:p w14:paraId="19FFC1CC" w14:textId="77777777" w:rsidR="00C50FAD" w:rsidRPr="00000976" w:rsidRDefault="00C50FAD" w:rsidP="005C0837">
            <w:pPr>
              <w:widowControl w:val="0"/>
              <w:autoSpaceDE w:val="0"/>
              <w:autoSpaceDN w:val="0"/>
              <w:adjustRightInd w:val="0"/>
              <w:jc w:val="center"/>
              <w:rPr>
                <w:rFonts w:ascii="Trebuchet MS" w:hAnsi="Trebuchet MS" w:cs="Arial"/>
                <w:b/>
                <w:sz w:val="24"/>
              </w:rPr>
            </w:pPr>
            <w:r w:rsidRPr="00000976">
              <w:rPr>
                <w:rFonts w:ascii="Trebuchet MS" w:hAnsi="Trebuchet MS" w:cs="Arial"/>
                <w:b/>
                <w:sz w:val="24"/>
              </w:rPr>
              <w:t>Annexe 5</w:t>
            </w:r>
          </w:p>
        </w:tc>
        <w:tc>
          <w:tcPr>
            <w:tcW w:w="6379" w:type="dxa"/>
            <w:vAlign w:val="center"/>
          </w:tcPr>
          <w:p w14:paraId="03BA6F1A" w14:textId="77777777" w:rsidR="00C50FAD" w:rsidRPr="00000976" w:rsidRDefault="00C50FAD" w:rsidP="00751A53">
            <w:pPr>
              <w:widowControl w:val="0"/>
              <w:autoSpaceDE w:val="0"/>
              <w:autoSpaceDN w:val="0"/>
              <w:adjustRightInd w:val="0"/>
              <w:jc w:val="center"/>
              <w:rPr>
                <w:rFonts w:ascii="Trebuchet MS" w:hAnsi="Trebuchet MS" w:cs="Arial"/>
                <w:b/>
                <w:sz w:val="24"/>
              </w:rPr>
            </w:pPr>
            <w:r w:rsidRPr="00000976">
              <w:rPr>
                <w:rFonts w:ascii="Trebuchet MS" w:hAnsi="Trebuchet MS" w:cs="Arial"/>
                <w:b/>
                <w:sz w:val="24"/>
              </w:rPr>
              <w:t>Exemple de répartition équilibrée Femmes / Hommes</w:t>
            </w:r>
          </w:p>
        </w:tc>
      </w:tr>
    </w:tbl>
    <w:p w14:paraId="49CDC663" w14:textId="77777777" w:rsidR="00C50FAD" w:rsidRPr="00751A53" w:rsidRDefault="00C50FAD" w:rsidP="00C50FAD">
      <w:pPr>
        <w:ind w:right="142"/>
        <w:rPr>
          <w:rFonts w:ascii="Trebuchet MS" w:hAnsi="Trebuchet MS"/>
          <w:sz w:val="12"/>
          <w:szCs w:val="12"/>
        </w:rPr>
      </w:pPr>
    </w:p>
    <w:p w14:paraId="7640AA64" w14:textId="77777777" w:rsidR="00C50FAD" w:rsidRPr="00AD514B" w:rsidRDefault="00C50FAD" w:rsidP="00C50FAD">
      <w:pPr>
        <w:ind w:right="142"/>
        <w:rPr>
          <w:rFonts w:ascii="Trebuchet MS" w:hAnsi="Trebuchet MS"/>
          <w:szCs w:val="20"/>
        </w:rPr>
      </w:pPr>
      <w:r w:rsidRPr="00AD514B">
        <w:rPr>
          <w:rFonts w:ascii="Trebuchet MS" w:hAnsi="Trebuchet MS"/>
          <w:szCs w:val="20"/>
        </w:rPr>
        <w:t xml:space="preserve">Une répartition équilibrée </w:t>
      </w:r>
      <w:r w:rsidRPr="00AD514B">
        <w:rPr>
          <w:rFonts w:ascii="Trebuchet MS" w:hAnsi="Trebuchet MS" w:cs="Arial"/>
          <w:szCs w:val="20"/>
        </w:rPr>
        <w:t>entre les femmes et les hommes</w:t>
      </w:r>
      <w:r w:rsidRPr="00AD514B">
        <w:rPr>
          <w:rFonts w:ascii="Trebuchet MS" w:hAnsi="Trebuchet MS"/>
          <w:szCs w:val="20"/>
        </w:rPr>
        <w:t xml:space="preserve"> est imposée dans la composition des listes de candidats mais pas dans la composition de l’instance consultative pour le collège des représentants du personnel.</w:t>
      </w:r>
    </w:p>
    <w:p w14:paraId="29D5A3C8" w14:textId="77777777" w:rsidR="00C50FAD" w:rsidRPr="00AD514B" w:rsidRDefault="00C50FAD" w:rsidP="00C50FAD">
      <w:pPr>
        <w:ind w:right="142"/>
        <w:rPr>
          <w:rFonts w:ascii="Trebuchet MS" w:hAnsi="Trebuchet MS"/>
          <w:szCs w:val="20"/>
        </w:rPr>
      </w:pPr>
      <w:r w:rsidRPr="00AD514B">
        <w:rPr>
          <w:rFonts w:ascii="Trebuchet MS" w:hAnsi="Trebuchet MS"/>
          <w:szCs w:val="20"/>
        </w:rPr>
        <w:t>Les listes doivent comporter un nombre de femmes et d’hommes correspondant à la part de femmes et d’hommes représentés au sein de la CCP.</w:t>
      </w:r>
    </w:p>
    <w:p w14:paraId="03F90767" w14:textId="77777777" w:rsidR="00C50FAD" w:rsidRPr="00AD514B" w:rsidRDefault="00C50FAD" w:rsidP="00C50FAD">
      <w:pPr>
        <w:ind w:right="142"/>
        <w:rPr>
          <w:rFonts w:ascii="Trebuchet MS" w:hAnsi="Trebuchet MS"/>
          <w:sz w:val="16"/>
          <w:szCs w:val="16"/>
        </w:rPr>
      </w:pPr>
    </w:p>
    <w:p w14:paraId="039DA26F" w14:textId="77777777" w:rsidR="00C50FAD" w:rsidRPr="00AD514B" w:rsidRDefault="00C50FAD" w:rsidP="00C50FAD">
      <w:pPr>
        <w:ind w:right="142"/>
        <w:rPr>
          <w:rFonts w:ascii="Trebuchet MS" w:hAnsi="Trebuchet MS"/>
          <w:szCs w:val="20"/>
        </w:rPr>
      </w:pPr>
      <w:r w:rsidRPr="00AD514B">
        <w:rPr>
          <w:rFonts w:ascii="Trebuchet MS" w:hAnsi="Trebuchet MS"/>
          <w:szCs w:val="20"/>
        </w:rPr>
        <w:t>Lorsque l’application n’aboutit pas à un nombre entier de candidats à désigner pour chacun des 2 sexes, chaque organisation syndicale procède indifféremment à l’arrondi inférieur ou supérieur.</w:t>
      </w:r>
    </w:p>
    <w:p w14:paraId="516D2FA6" w14:textId="77777777" w:rsidR="00C50FAD" w:rsidRPr="00AD514B" w:rsidRDefault="00C50FAD" w:rsidP="00C50FAD">
      <w:pPr>
        <w:ind w:right="142"/>
        <w:rPr>
          <w:rFonts w:ascii="Trebuchet MS" w:hAnsi="Trebuchet MS"/>
          <w:szCs w:val="20"/>
        </w:rPr>
      </w:pPr>
    </w:p>
    <w:p w14:paraId="64C9DD67" w14:textId="77777777" w:rsidR="00C50FAD" w:rsidRPr="0061758F" w:rsidRDefault="00C50FAD" w:rsidP="00C50FAD">
      <w:pPr>
        <w:ind w:right="142"/>
        <w:rPr>
          <w:rFonts w:ascii="Trebuchet MS" w:hAnsi="Trebuchet MS"/>
          <w:szCs w:val="20"/>
        </w:rPr>
      </w:pPr>
      <w:r w:rsidRPr="0061758F">
        <w:rPr>
          <w:rFonts w:ascii="Trebuchet MS" w:hAnsi="Trebuchet MS"/>
          <w:szCs w:val="20"/>
        </w:rPr>
        <w:t xml:space="preserve">Dans l’exemple, la liste complète peut donc présenter soit </w:t>
      </w:r>
      <w:r w:rsidR="0061758F" w:rsidRPr="0061758F">
        <w:rPr>
          <w:rFonts w:ascii="Trebuchet MS" w:hAnsi="Trebuchet MS"/>
          <w:szCs w:val="20"/>
        </w:rPr>
        <w:t>9</w:t>
      </w:r>
      <w:r w:rsidRPr="0061758F">
        <w:rPr>
          <w:rFonts w:ascii="Trebuchet MS" w:hAnsi="Trebuchet MS"/>
          <w:szCs w:val="20"/>
        </w:rPr>
        <w:t xml:space="preserve"> femmes et </w:t>
      </w:r>
      <w:r w:rsidR="0061758F" w:rsidRPr="0061758F">
        <w:rPr>
          <w:rFonts w:ascii="Trebuchet MS" w:hAnsi="Trebuchet MS"/>
          <w:szCs w:val="20"/>
        </w:rPr>
        <w:t>7</w:t>
      </w:r>
      <w:r w:rsidRPr="0061758F">
        <w:rPr>
          <w:rFonts w:ascii="Trebuchet MS" w:hAnsi="Trebuchet MS"/>
          <w:szCs w:val="20"/>
        </w:rPr>
        <w:t xml:space="preserve"> hommes, soit </w:t>
      </w:r>
      <w:r w:rsidR="0061758F" w:rsidRPr="0061758F">
        <w:rPr>
          <w:rFonts w:ascii="Trebuchet MS" w:hAnsi="Trebuchet MS"/>
          <w:szCs w:val="20"/>
        </w:rPr>
        <w:t>10</w:t>
      </w:r>
      <w:r w:rsidRPr="0061758F">
        <w:rPr>
          <w:rFonts w:ascii="Trebuchet MS" w:hAnsi="Trebuchet MS"/>
          <w:szCs w:val="20"/>
        </w:rPr>
        <w:t xml:space="preserve"> femmes et </w:t>
      </w:r>
      <w:r w:rsidR="0061758F" w:rsidRPr="0061758F">
        <w:rPr>
          <w:rFonts w:ascii="Trebuchet MS" w:hAnsi="Trebuchet MS"/>
          <w:szCs w:val="20"/>
        </w:rPr>
        <w:t>6</w:t>
      </w:r>
      <w:r w:rsidRPr="0061758F">
        <w:rPr>
          <w:rFonts w:ascii="Trebuchet MS" w:hAnsi="Trebuchet MS"/>
          <w:szCs w:val="20"/>
        </w:rPr>
        <w:t xml:space="preserve"> hommes.</w:t>
      </w:r>
    </w:p>
    <w:p w14:paraId="2F3F9A0D" w14:textId="77777777" w:rsidR="00C50FAD" w:rsidRPr="0061758F" w:rsidRDefault="00C50FAD" w:rsidP="00C50FAD">
      <w:pPr>
        <w:ind w:right="142"/>
        <w:rPr>
          <w:rFonts w:ascii="Trebuchet MS" w:hAnsi="Trebuchet MS"/>
          <w:sz w:val="16"/>
          <w:szCs w:val="16"/>
        </w:rPr>
      </w:pPr>
    </w:p>
    <w:p w14:paraId="3605B233" w14:textId="77777777" w:rsidR="00C50FAD" w:rsidRPr="00AD514B" w:rsidRDefault="00C50FAD" w:rsidP="00C50FAD">
      <w:pPr>
        <w:ind w:right="142"/>
        <w:rPr>
          <w:rFonts w:ascii="Trebuchet MS" w:hAnsi="Trebuchet MS" w:cs="Arial"/>
          <w:szCs w:val="20"/>
        </w:rPr>
      </w:pPr>
      <w:r w:rsidRPr="0061758F">
        <w:rPr>
          <w:rFonts w:ascii="Trebuchet MS" w:hAnsi="Trebuchet MS"/>
          <w:szCs w:val="20"/>
        </w:rPr>
        <w:t xml:space="preserve">Le texte ne précisant pas d’ordre </w:t>
      </w:r>
      <w:r w:rsidRPr="0061758F">
        <w:rPr>
          <w:rFonts w:ascii="Trebuchet MS" w:hAnsi="Trebuchet MS" w:cs="Arial"/>
          <w:szCs w:val="20"/>
        </w:rPr>
        <w:t>de présentation obligatoire :</w:t>
      </w:r>
    </w:p>
    <w:p w14:paraId="13922153" w14:textId="77777777" w:rsidR="00C50FAD" w:rsidRPr="00AD514B" w:rsidRDefault="00C50FAD" w:rsidP="0014414C">
      <w:pPr>
        <w:pStyle w:val="Paragraphedeliste"/>
        <w:numPr>
          <w:ilvl w:val="0"/>
          <w:numId w:val="10"/>
        </w:numPr>
        <w:spacing w:after="0"/>
        <w:ind w:right="142"/>
        <w:rPr>
          <w:rFonts w:ascii="Trebuchet MS" w:hAnsi="Trebuchet MS" w:cs="Arial"/>
          <w:szCs w:val="20"/>
        </w:rPr>
      </w:pPr>
      <w:r w:rsidRPr="00AD514B">
        <w:rPr>
          <w:rFonts w:ascii="Trebuchet MS" w:hAnsi="Trebuchet MS" w:cs="Arial"/>
          <w:szCs w:val="20"/>
        </w:rPr>
        <w:t>D’une part, la liste peut commencer par une femme ou un homme</w:t>
      </w:r>
    </w:p>
    <w:p w14:paraId="68153BFA" w14:textId="77777777" w:rsidR="00C50FAD" w:rsidRPr="00AD514B" w:rsidRDefault="00C50FAD" w:rsidP="0014414C">
      <w:pPr>
        <w:pStyle w:val="Paragraphedeliste"/>
        <w:numPr>
          <w:ilvl w:val="0"/>
          <w:numId w:val="10"/>
        </w:numPr>
        <w:spacing w:after="0"/>
        <w:ind w:right="142"/>
        <w:rPr>
          <w:rFonts w:ascii="Trebuchet MS" w:hAnsi="Trebuchet MS"/>
          <w:szCs w:val="20"/>
        </w:rPr>
      </w:pPr>
      <w:r w:rsidRPr="00AD514B">
        <w:rPr>
          <w:rFonts w:ascii="Trebuchet MS" w:hAnsi="Trebuchet MS" w:cs="Arial"/>
          <w:szCs w:val="20"/>
        </w:rPr>
        <w:t>D’autre part, la liste n’a pas l’obligation d’être composée alternativement d’hommes et de femmes</w:t>
      </w:r>
    </w:p>
    <w:p w14:paraId="11AAC2F6" w14:textId="77777777" w:rsidR="00AD514B" w:rsidRPr="00AD514B" w:rsidRDefault="00AD514B" w:rsidP="00AD514B">
      <w:pPr>
        <w:pStyle w:val="Paragraphedeliste"/>
        <w:spacing w:after="0"/>
        <w:ind w:right="142"/>
        <w:rPr>
          <w:rFonts w:ascii="Trebuchet MS" w:hAnsi="Trebuchet MS"/>
          <w:sz w:val="16"/>
          <w:szCs w:val="16"/>
        </w:rPr>
      </w:pPr>
    </w:p>
    <w:p w14:paraId="5F060260" w14:textId="77777777" w:rsidR="00B849B2" w:rsidRDefault="00C50FAD" w:rsidP="00AD514B">
      <w:pPr>
        <w:ind w:right="142"/>
        <w:rPr>
          <w:rFonts w:ascii="Trebuchet MS" w:hAnsi="Trebuchet MS"/>
          <w:szCs w:val="20"/>
        </w:rPr>
      </w:pPr>
      <w:r w:rsidRPr="00AD514B">
        <w:rPr>
          <w:rFonts w:ascii="Trebuchet MS" w:hAnsi="Trebuchet MS"/>
          <w:szCs w:val="20"/>
        </w:rPr>
        <w:t>Si un candidat est inéligible, il doit être remplacé par un candidat afin de respecter les règles définies ci-dessus concernant la représentation équilibrée. Donc si c’est une femme qui est inéligible, l’organisation syndicale doit la remplacer par une femme voire par un homme UNIQUEMENT si le respect de la tranche est assuré.</w:t>
      </w:r>
    </w:p>
    <w:p w14:paraId="049600C2" w14:textId="77777777" w:rsidR="00AD514B" w:rsidRPr="00AD514B" w:rsidRDefault="00AD514B" w:rsidP="00AD514B">
      <w:pPr>
        <w:ind w:right="142"/>
        <w:rPr>
          <w:rFonts w:ascii="Calibri" w:hAnsi="Calibri"/>
          <w:color w:val="000000"/>
          <w:sz w:val="16"/>
          <w:szCs w:val="16"/>
        </w:rPr>
      </w:pPr>
    </w:p>
    <w:tbl>
      <w:tblPr>
        <w:tblW w:w="9181" w:type="dxa"/>
        <w:tblInd w:w="80" w:type="dxa"/>
        <w:tblCellMar>
          <w:left w:w="0" w:type="dxa"/>
          <w:right w:w="0" w:type="dxa"/>
        </w:tblCellMar>
        <w:tblLook w:val="04A0" w:firstRow="1" w:lastRow="0" w:firstColumn="1" w:lastColumn="0" w:noHBand="0" w:noVBand="1"/>
      </w:tblPr>
      <w:tblGrid>
        <w:gridCol w:w="2379"/>
        <w:gridCol w:w="1393"/>
        <w:gridCol w:w="654"/>
        <w:gridCol w:w="1393"/>
        <w:gridCol w:w="657"/>
        <w:gridCol w:w="2689"/>
        <w:gridCol w:w="16"/>
      </w:tblGrid>
      <w:tr w:rsidR="00B849B2" w:rsidRPr="00B849B2" w14:paraId="3CA10058" w14:textId="77777777" w:rsidTr="00AD514B">
        <w:trPr>
          <w:trHeight w:val="397"/>
        </w:trPr>
        <w:tc>
          <w:tcPr>
            <w:tcW w:w="9165" w:type="dxa"/>
            <w:gridSpan w:val="6"/>
            <w:tcBorders>
              <w:top w:val="single" w:sz="8" w:space="0" w:color="auto"/>
              <w:left w:val="single" w:sz="8" w:space="0" w:color="auto"/>
              <w:bottom w:val="nil"/>
              <w:right w:val="single" w:sz="8" w:space="0" w:color="000000"/>
            </w:tcBorders>
            <w:shd w:val="clear" w:color="auto" w:fill="DEEAF6"/>
            <w:tcMar>
              <w:top w:w="0" w:type="dxa"/>
              <w:left w:w="70" w:type="dxa"/>
              <w:bottom w:w="0" w:type="dxa"/>
              <w:right w:w="70" w:type="dxa"/>
            </w:tcMar>
            <w:vAlign w:val="bottom"/>
            <w:hideMark/>
          </w:tcPr>
          <w:p w14:paraId="09A7CAD4" w14:textId="77777777" w:rsidR="00B849B2" w:rsidRPr="00AD514B" w:rsidRDefault="00B849B2" w:rsidP="0065717F">
            <w:pPr>
              <w:jc w:val="center"/>
              <w:rPr>
                <w:sz w:val="16"/>
                <w:szCs w:val="16"/>
              </w:rPr>
            </w:pPr>
            <w:r w:rsidRPr="00AD514B">
              <w:rPr>
                <w:b/>
                <w:bCs/>
                <w:sz w:val="16"/>
                <w:szCs w:val="16"/>
              </w:rPr>
              <w:t xml:space="preserve">CCP </w:t>
            </w:r>
            <w:r w:rsidRPr="00BB6F0F">
              <w:rPr>
                <w:b/>
                <w:bCs/>
                <w:sz w:val="16"/>
                <w:szCs w:val="16"/>
              </w:rPr>
              <w:t>EXEMPLE</w:t>
            </w:r>
            <w:r w:rsidRPr="00BB6F0F">
              <w:rPr>
                <w:sz w:val="16"/>
                <w:szCs w:val="16"/>
              </w:rPr>
              <w:t xml:space="preserve"> </w:t>
            </w:r>
            <w:r w:rsidR="00BB6F0F">
              <w:rPr>
                <w:b/>
                <w:bCs/>
                <w:sz w:val="16"/>
                <w:szCs w:val="16"/>
              </w:rPr>
              <w:t>1</w:t>
            </w:r>
            <w:r w:rsidRPr="00AD514B">
              <w:rPr>
                <w:sz w:val="16"/>
                <w:szCs w:val="16"/>
              </w:rPr>
              <w:t xml:space="preserve"> DE REPARTITION FEMMES / HOMMES</w:t>
            </w:r>
            <w:r w:rsidRPr="00AD514B">
              <w:rPr>
                <w:sz w:val="16"/>
                <w:szCs w:val="16"/>
              </w:rPr>
              <w:br/>
              <w:t xml:space="preserve">ELECTIONS PROFESSIONNELLES </w:t>
            </w:r>
            <w:r w:rsidR="000D4967">
              <w:rPr>
                <w:sz w:val="16"/>
                <w:szCs w:val="16"/>
              </w:rPr>
              <w:t>2026</w:t>
            </w:r>
          </w:p>
        </w:tc>
        <w:tc>
          <w:tcPr>
            <w:tcW w:w="16" w:type="dxa"/>
            <w:vAlign w:val="center"/>
            <w:hideMark/>
          </w:tcPr>
          <w:p w14:paraId="051CCAE9" w14:textId="77777777" w:rsidR="00B849B2" w:rsidRDefault="00B849B2"/>
        </w:tc>
      </w:tr>
      <w:tr w:rsidR="00B849B2" w:rsidRPr="00B849B2" w14:paraId="1CFE7BD0" w14:textId="77777777" w:rsidTr="00AD514B">
        <w:trPr>
          <w:trHeight w:val="340"/>
        </w:trPr>
        <w:tc>
          <w:tcPr>
            <w:tcW w:w="2379"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0797168D" w14:textId="77777777" w:rsidR="00B849B2" w:rsidRPr="00AD514B" w:rsidRDefault="00B849B2" w:rsidP="00AD514B">
            <w:pPr>
              <w:jc w:val="center"/>
              <w:rPr>
                <w:rFonts w:ascii="Calibri" w:hAnsi="Calibri"/>
                <w:sz w:val="16"/>
                <w:szCs w:val="16"/>
                <w:lang w:eastAsia="en-US"/>
              </w:rPr>
            </w:pPr>
            <w:r w:rsidRPr="00AD514B">
              <w:rPr>
                <w:sz w:val="16"/>
                <w:szCs w:val="16"/>
              </w:rPr>
              <w:t>Nombre</w:t>
            </w:r>
            <w:r w:rsidRPr="00AD514B">
              <w:rPr>
                <w:sz w:val="16"/>
                <w:szCs w:val="16"/>
              </w:rPr>
              <w:br/>
              <w:t>de</w:t>
            </w:r>
            <w:r w:rsidRPr="00AD514B">
              <w:rPr>
                <w:sz w:val="16"/>
                <w:szCs w:val="16"/>
              </w:rPr>
              <w:br/>
              <w:t>candidats</w:t>
            </w:r>
          </w:p>
        </w:tc>
        <w:tc>
          <w:tcPr>
            <w:tcW w:w="4097" w:type="dxa"/>
            <w:gridSpan w:val="4"/>
            <w:vMerge w:val="restart"/>
            <w:tcBorders>
              <w:top w:val="single" w:sz="8" w:space="0" w:color="auto"/>
              <w:left w:val="nil"/>
              <w:bottom w:val="single" w:sz="8" w:space="0" w:color="auto"/>
              <w:right w:val="single" w:sz="8" w:space="0" w:color="auto"/>
            </w:tcBorders>
            <w:shd w:val="clear" w:color="auto" w:fill="DEEAF6"/>
            <w:noWrap/>
            <w:tcMar>
              <w:top w:w="0" w:type="dxa"/>
              <w:left w:w="70" w:type="dxa"/>
              <w:bottom w:w="0" w:type="dxa"/>
              <w:right w:w="70" w:type="dxa"/>
            </w:tcMar>
            <w:vAlign w:val="center"/>
            <w:hideMark/>
          </w:tcPr>
          <w:p w14:paraId="4A48C5E3" w14:textId="77777777" w:rsidR="00B849B2" w:rsidRPr="002C64B4" w:rsidRDefault="00B849B2" w:rsidP="00AD514B">
            <w:pPr>
              <w:jc w:val="center"/>
              <w:rPr>
                <w:b/>
                <w:sz w:val="16"/>
                <w:szCs w:val="16"/>
              </w:rPr>
            </w:pPr>
            <w:r w:rsidRPr="002C64B4">
              <w:rPr>
                <w:b/>
                <w:sz w:val="16"/>
                <w:szCs w:val="16"/>
              </w:rPr>
              <w:t>CCP - Effectif 3 400 agents</w:t>
            </w:r>
          </w:p>
          <w:p w14:paraId="64DC64D0" w14:textId="77777777" w:rsidR="00B849B2" w:rsidRPr="00AD514B" w:rsidRDefault="00B849B2" w:rsidP="00AD514B">
            <w:pPr>
              <w:jc w:val="center"/>
              <w:rPr>
                <w:sz w:val="16"/>
                <w:szCs w:val="16"/>
              </w:rPr>
            </w:pPr>
            <w:r w:rsidRPr="002C64B4">
              <w:rPr>
                <w:b/>
                <w:sz w:val="16"/>
                <w:szCs w:val="16"/>
              </w:rPr>
              <w:t>8 représentants titulaires</w:t>
            </w:r>
          </w:p>
        </w:tc>
        <w:tc>
          <w:tcPr>
            <w:tcW w:w="2689"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614671C" w14:textId="77777777" w:rsidR="00B849B2" w:rsidRPr="00AD514B" w:rsidRDefault="00B849B2" w:rsidP="00AD514B">
            <w:pPr>
              <w:jc w:val="center"/>
              <w:rPr>
                <w:sz w:val="16"/>
                <w:szCs w:val="16"/>
              </w:rPr>
            </w:pPr>
            <w:r w:rsidRPr="00AD514B">
              <w:rPr>
                <w:sz w:val="16"/>
                <w:szCs w:val="16"/>
              </w:rPr>
              <w:t>Total</w:t>
            </w:r>
            <w:r w:rsidRPr="00AD514B">
              <w:rPr>
                <w:sz w:val="16"/>
                <w:szCs w:val="16"/>
              </w:rPr>
              <w:br/>
              <w:t xml:space="preserve">de </w:t>
            </w:r>
            <w:r w:rsidRPr="00AD514B">
              <w:rPr>
                <w:sz w:val="16"/>
                <w:szCs w:val="16"/>
              </w:rPr>
              <w:br/>
              <w:t>candidats</w:t>
            </w:r>
          </w:p>
        </w:tc>
        <w:tc>
          <w:tcPr>
            <w:tcW w:w="16" w:type="dxa"/>
            <w:vAlign w:val="center"/>
            <w:hideMark/>
          </w:tcPr>
          <w:p w14:paraId="07C49E6D" w14:textId="77777777" w:rsidR="00B849B2" w:rsidRDefault="00B849B2" w:rsidP="00B849B2"/>
        </w:tc>
      </w:tr>
      <w:tr w:rsidR="00B849B2" w:rsidRPr="00B849B2" w14:paraId="744D2BB0" w14:textId="77777777" w:rsidTr="00AD514B">
        <w:trPr>
          <w:trHeight w:val="62"/>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69E0A796" w14:textId="77777777" w:rsidR="00B849B2" w:rsidRPr="00AD514B" w:rsidRDefault="00B849B2" w:rsidP="00AD514B">
            <w:pPr>
              <w:rPr>
                <w:rFonts w:ascii="Calibri" w:hAnsi="Calibri"/>
                <w:sz w:val="16"/>
                <w:szCs w:val="16"/>
                <w:lang w:eastAsia="en-US"/>
              </w:rPr>
            </w:pPr>
          </w:p>
        </w:tc>
        <w:tc>
          <w:tcPr>
            <w:tcW w:w="0" w:type="auto"/>
            <w:gridSpan w:val="4"/>
            <w:vMerge/>
            <w:tcBorders>
              <w:top w:val="single" w:sz="8" w:space="0" w:color="auto"/>
              <w:left w:val="nil"/>
              <w:bottom w:val="single" w:sz="8" w:space="0" w:color="auto"/>
              <w:right w:val="single" w:sz="8" w:space="0" w:color="auto"/>
            </w:tcBorders>
            <w:vAlign w:val="center"/>
            <w:hideMark/>
          </w:tcPr>
          <w:p w14:paraId="6A8A1B34" w14:textId="77777777" w:rsidR="00B849B2" w:rsidRPr="00AD514B" w:rsidRDefault="00B849B2" w:rsidP="00AD514B">
            <w:pPr>
              <w:rPr>
                <w:rFonts w:ascii="Calibri" w:hAnsi="Calibri"/>
                <w:sz w:val="16"/>
                <w:szCs w:val="16"/>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4F428171" w14:textId="77777777" w:rsidR="00B849B2" w:rsidRPr="00AD514B" w:rsidRDefault="00B849B2" w:rsidP="00AD514B">
            <w:pPr>
              <w:rPr>
                <w:rFonts w:ascii="Calibri" w:hAnsi="Calibri"/>
                <w:sz w:val="16"/>
                <w:szCs w:val="16"/>
                <w:lang w:eastAsia="en-US"/>
              </w:rPr>
            </w:pPr>
          </w:p>
        </w:tc>
        <w:tc>
          <w:tcPr>
            <w:tcW w:w="16" w:type="dxa"/>
            <w:vAlign w:val="center"/>
            <w:hideMark/>
          </w:tcPr>
          <w:p w14:paraId="456CA6F0" w14:textId="77777777" w:rsidR="00B849B2" w:rsidRPr="00B849B2" w:rsidRDefault="00B849B2" w:rsidP="00B849B2">
            <w:pPr>
              <w:rPr>
                <w:rFonts w:ascii="Calibri" w:hAnsi="Calibri"/>
                <w:szCs w:val="20"/>
              </w:rPr>
            </w:pPr>
          </w:p>
        </w:tc>
      </w:tr>
      <w:tr w:rsidR="00B849B2" w:rsidRPr="00B849B2" w14:paraId="2A8A5159" w14:textId="77777777" w:rsidTr="00AD514B">
        <w:trPr>
          <w:trHeight w:val="717"/>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F91EB5C" w14:textId="77777777" w:rsidR="00B849B2" w:rsidRPr="00AD514B" w:rsidRDefault="00B849B2" w:rsidP="00AD514B">
            <w:pPr>
              <w:rPr>
                <w:rFonts w:ascii="Calibri" w:hAnsi="Calibri"/>
                <w:sz w:val="16"/>
                <w:szCs w:val="16"/>
                <w:lang w:eastAsia="en-US"/>
              </w:rPr>
            </w:pPr>
          </w:p>
        </w:tc>
        <w:tc>
          <w:tcPr>
            <w:tcW w:w="2047" w:type="dxa"/>
            <w:gridSpan w:val="2"/>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2BFEFBF8" w14:textId="77777777" w:rsidR="00B849B2" w:rsidRPr="00AD514B" w:rsidRDefault="00B849B2" w:rsidP="00AD514B">
            <w:pPr>
              <w:jc w:val="center"/>
              <w:rPr>
                <w:rFonts w:ascii="Calibri" w:hAnsi="Calibri"/>
                <w:sz w:val="16"/>
                <w:szCs w:val="16"/>
                <w:lang w:eastAsia="en-US"/>
              </w:rPr>
            </w:pPr>
            <w:r w:rsidRPr="00AD514B">
              <w:rPr>
                <w:sz w:val="16"/>
                <w:szCs w:val="16"/>
              </w:rPr>
              <w:t>Nombre de femmes dans l'effectif</w:t>
            </w:r>
            <w:r w:rsidRPr="00AD514B">
              <w:rPr>
                <w:sz w:val="16"/>
                <w:szCs w:val="16"/>
              </w:rPr>
              <w:br/>
              <w:t>58%</w:t>
            </w:r>
          </w:p>
        </w:tc>
        <w:tc>
          <w:tcPr>
            <w:tcW w:w="2050" w:type="dxa"/>
            <w:gridSpan w:val="2"/>
            <w:vMerge w:val="restart"/>
            <w:tcBorders>
              <w:top w:val="nil"/>
              <w:left w:val="nil"/>
              <w:bottom w:val="single" w:sz="8" w:space="0" w:color="000000"/>
              <w:right w:val="single" w:sz="8" w:space="0" w:color="000000"/>
            </w:tcBorders>
            <w:tcMar>
              <w:top w:w="0" w:type="dxa"/>
              <w:left w:w="70" w:type="dxa"/>
              <w:bottom w:w="0" w:type="dxa"/>
              <w:right w:w="70" w:type="dxa"/>
            </w:tcMar>
            <w:vAlign w:val="center"/>
            <w:hideMark/>
          </w:tcPr>
          <w:p w14:paraId="701520DF" w14:textId="77777777" w:rsidR="00B849B2" w:rsidRPr="00AD514B" w:rsidRDefault="00B849B2" w:rsidP="00AD514B">
            <w:pPr>
              <w:jc w:val="center"/>
              <w:rPr>
                <w:sz w:val="16"/>
                <w:szCs w:val="16"/>
              </w:rPr>
            </w:pPr>
            <w:r w:rsidRPr="00AD514B">
              <w:rPr>
                <w:sz w:val="16"/>
                <w:szCs w:val="16"/>
              </w:rPr>
              <w:t>Nombre d'hommes dans l'effectif</w:t>
            </w:r>
            <w:r w:rsidRPr="00AD514B">
              <w:rPr>
                <w:sz w:val="16"/>
                <w:szCs w:val="16"/>
              </w:rPr>
              <w:br/>
              <w:t>42%</w:t>
            </w:r>
          </w:p>
        </w:tc>
        <w:tc>
          <w:tcPr>
            <w:tcW w:w="0" w:type="auto"/>
            <w:vMerge/>
            <w:tcBorders>
              <w:top w:val="single" w:sz="8" w:space="0" w:color="auto"/>
              <w:left w:val="nil"/>
              <w:bottom w:val="single" w:sz="8" w:space="0" w:color="auto"/>
              <w:right w:val="single" w:sz="8" w:space="0" w:color="auto"/>
            </w:tcBorders>
            <w:vAlign w:val="center"/>
            <w:hideMark/>
          </w:tcPr>
          <w:p w14:paraId="759B0BA9" w14:textId="77777777" w:rsidR="00B849B2" w:rsidRPr="00AD514B" w:rsidRDefault="00B849B2" w:rsidP="00AD514B">
            <w:pPr>
              <w:rPr>
                <w:rFonts w:ascii="Calibri" w:hAnsi="Calibri"/>
                <w:sz w:val="16"/>
                <w:szCs w:val="16"/>
                <w:lang w:eastAsia="en-US"/>
              </w:rPr>
            </w:pPr>
          </w:p>
        </w:tc>
        <w:tc>
          <w:tcPr>
            <w:tcW w:w="16" w:type="dxa"/>
            <w:vAlign w:val="center"/>
            <w:hideMark/>
          </w:tcPr>
          <w:p w14:paraId="581B4DF3" w14:textId="77777777" w:rsidR="00B849B2" w:rsidRDefault="00B849B2" w:rsidP="00B849B2"/>
        </w:tc>
      </w:tr>
      <w:tr w:rsidR="00B849B2" w:rsidRPr="00B849B2" w14:paraId="1D76E9D4" w14:textId="77777777" w:rsidTr="00AD514B">
        <w:trPr>
          <w:trHeight w:val="62"/>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175F96A8" w14:textId="77777777" w:rsidR="00B849B2" w:rsidRPr="00AD514B" w:rsidRDefault="00B849B2" w:rsidP="00AD514B">
            <w:pPr>
              <w:rPr>
                <w:rFonts w:ascii="Calibri" w:hAnsi="Calibri"/>
                <w:sz w:val="16"/>
                <w:szCs w:val="16"/>
                <w:lang w:eastAsia="en-US"/>
              </w:rPr>
            </w:pPr>
          </w:p>
        </w:tc>
        <w:tc>
          <w:tcPr>
            <w:tcW w:w="0" w:type="auto"/>
            <w:gridSpan w:val="2"/>
            <w:vMerge/>
            <w:tcBorders>
              <w:top w:val="nil"/>
              <w:left w:val="nil"/>
              <w:bottom w:val="single" w:sz="8" w:space="0" w:color="000000"/>
              <w:right w:val="single" w:sz="8" w:space="0" w:color="000000"/>
            </w:tcBorders>
            <w:vAlign w:val="center"/>
            <w:hideMark/>
          </w:tcPr>
          <w:p w14:paraId="49235DE8" w14:textId="77777777" w:rsidR="00B849B2" w:rsidRPr="00AD514B" w:rsidRDefault="00B849B2" w:rsidP="00AD514B">
            <w:pPr>
              <w:rPr>
                <w:rFonts w:ascii="Calibri" w:hAnsi="Calibri"/>
                <w:sz w:val="16"/>
                <w:szCs w:val="16"/>
                <w:lang w:eastAsia="en-US"/>
              </w:rPr>
            </w:pPr>
          </w:p>
        </w:tc>
        <w:tc>
          <w:tcPr>
            <w:tcW w:w="0" w:type="auto"/>
            <w:gridSpan w:val="2"/>
            <w:vMerge/>
            <w:tcBorders>
              <w:top w:val="nil"/>
              <w:left w:val="nil"/>
              <w:bottom w:val="single" w:sz="8" w:space="0" w:color="000000"/>
              <w:right w:val="single" w:sz="8" w:space="0" w:color="000000"/>
            </w:tcBorders>
            <w:vAlign w:val="center"/>
            <w:hideMark/>
          </w:tcPr>
          <w:p w14:paraId="6CD673EE" w14:textId="77777777" w:rsidR="00B849B2" w:rsidRPr="00AD514B" w:rsidRDefault="00B849B2" w:rsidP="00AD514B">
            <w:pPr>
              <w:rPr>
                <w:rFonts w:ascii="Calibri" w:hAnsi="Calibri"/>
                <w:sz w:val="16"/>
                <w:szCs w:val="16"/>
                <w:lang w:eastAsia="en-US"/>
              </w:rPr>
            </w:pPr>
          </w:p>
        </w:tc>
        <w:tc>
          <w:tcPr>
            <w:tcW w:w="0" w:type="auto"/>
            <w:vMerge/>
            <w:tcBorders>
              <w:top w:val="single" w:sz="8" w:space="0" w:color="auto"/>
              <w:left w:val="nil"/>
              <w:bottom w:val="single" w:sz="8" w:space="0" w:color="auto"/>
              <w:right w:val="single" w:sz="8" w:space="0" w:color="auto"/>
            </w:tcBorders>
            <w:vAlign w:val="center"/>
            <w:hideMark/>
          </w:tcPr>
          <w:p w14:paraId="7A2A6BD1" w14:textId="77777777" w:rsidR="00B849B2" w:rsidRPr="00AD514B" w:rsidRDefault="00B849B2" w:rsidP="00AD514B">
            <w:pPr>
              <w:rPr>
                <w:rFonts w:ascii="Calibri" w:hAnsi="Calibri"/>
                <w:sz w:val="16"/>
                <w:szCs w:val="16"/>
                <w:lang w:eastAsia="en-US"/>
              </w:rPr>
            </w:pPr>
          </w:p>
        </w:tc>
        <w:tc>
          <w:tcPr>
            <w:tcW w:w="16" w:type="dxa"/>
            <w:vAlign w:val="center"/>
            <w:hideMark/>
          </w:tcPr>
          <w:p w14:paraId="48772298" w14:textId="77777777" w:rsidR="00B849B2" w:rsidRPr="00B849B2" w:rsidRDefault="00B849B2" w:rsidP="00B849B2">
            <w:pPr>
              <w:rPr>
                <w:rFonts w:ascii="Calibri" w:hAnsi="Calibri"/>
                <w:szCs w:val="20"/>
              </w:rPr>
            </w:pPr>
          </w:p>
        </w:tc>
      </w:tr>
      <w:tr w:rsidR="00B849B2" w:rsidRPr="00B849B2" w14:paraId="57DA1E43" w14:textId="77777777" w:rsidTr="004208EA">
        <w:trPr>
          <w:trHeight w:val="20"/>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5F51DDD" w14:textId="77777777" w:rsidR="00B849B2" w:rsidRPr="00AD514B" w:rsidRDefault="00B849B2" w:rsidP="00AD514B">
            <w:pPr>
              <w:jc w:val="center"/>
              <w:rPr>
                <w:rFonts w:ascii="Calibri" w:hAnsi="Calibri"/>
                <w:sz w:val="16"/>
                <w:szCs w:val="16"/>
                <w:lang w:eastAsia="en-US"/>
              </w:rPr>
            </w:pPr>
            <w:r w:rsidRPr="00AD514B">
              <w:rPr>
                <w:sz w:val="16"/>
                <w:szCs w:val="16"/>
              </w:rPr>
              <w:t>8</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7879BCC" w14:textId="77777777" w:rsidR="00B849B2" w:rsidRPr="00AD514B" w:rsidRDefault="00B849B2" w:rsidP="00AD514B">
            <w:pPr>
              <w:jc w:val="center"/>
              <w:rPr>
                <w:sz w:val="16"/>
                <w:szCs w:val="16"/>
              </w:rPr>
            </w:pPr>
            <w:r w:rsidRPr="00AD514B">
              <w:rPr>
                <w:sz w:val="16"/>
                <w:szCs w:val="16"/>
              </w:rPr>
              <w:t>4,64</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center"/>
            <w:hideMark/>
          </w:tcPr>
          <w:p w14:paraId="0870CC56" w14:textId="77777777" w:rsidR="00B849B2" w:rsidRPr="00AD514B" w:rsidRDefault="00B849B2" w:rsidP="00AD514B">
            <w:pPr>
              <w:jc w:val="center"/>
              <w:rPr>
                <w:sz w:val="16"/>
                <w:szCs w:val="16"/>
              </w:rPr>
            </w:pPr>
            <w:r w:rsidRPr="00AD514B">
              <w:rPr>
                <w:sz w:val="16"/>
                <w:szCs w:val="16"/>
              </w:rPr>
              <w:t>4</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5BAFF1" w14:textId="77777777" w:rsidR="00B849B2" w:rsidRPr="00AD514B" w:rsidRDefault="00B849B2" w:rsidP="00AD514B">
            <w:pPr>
              <w:jc w:val="center"/>
              <w:rPr>
                <w:sz w:val="16"/>
                <w:szCs w:val="16"/>
              </w:rPr>
            </w:pPr>
            <w:r w:rsidRPr="00AD514B">
              <w:rPr>
                <w:sz w:val="16"/>
                <w:szCs w:val="16"/>
              </w:rPr>
              <w:t>3,36</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center"/>
            <w:hideMark/>
          </w:tcPr>
          <w:p w14:paraId="5A79B34D" w14:textId="77777777" w:rsidR="00B849B2" w:rsidRPr="00AD514B" w:rsidRDefault="00B849B2" w:rsidP="00AD514B">
            <w:pPr>
              <w:jc w:val="center"/>
              <w:rPr>
                <w:sz w:val="16"/>
                <w:szCs w:val="16"/>
              </w:rPr>
            </w:pPr>
            <w:r w:rsidRPr="00AD514B">
              <w:rPr>
                <w:sz w:val="16"/>
                <w:szCs w:val="16"/>
              </w:rPr>
              <w:t>4</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center"/>
            <w:hideMark/>
          </w:tcPr>
          <w:p w14:paraId="09E06964" w14:textId="77777777" w:rsidR="00B849B2" w:rsidRPr="00AD514B" w:rsidRDefault="00B849B2" w:rsidP="00AD514B">
            <w:pPr>
              <w:jc w:val="center"/>
              <w:rPr>
                <w:sz w:val="16"/>
                <w:szCs w:val="16"/>
              </w:rPr>
            </w:pPr>
            <w:r w:rsidRPr="00AD514B">
              <w:rPr>
                <w:sz w:val="16"/>
                <w:szCs w:val="16"/>
              </w:rPr>
              <w:t>8</w:t>
            </w:r>
          </w:p>
        </w:tc>
        <w:tc>
          <w:tcPr>
            <w:tcW w:w="16" w:type="dxa"/>
            <w:vAlign w:val="center"/>
            <w:hideMark/>
          </w:tcPr>
          <w:p w14:paraId="0137E1B2" w14:textId="77777777" w:rsidR="00B849B2" w:rsidRDefault="00B849B2" w:rsidP="00B849B2"/>
        </w:tc>
      </w:tr>
      <w:tr w:rsidR="00B849B2" w:rsidRPr="00B849B2" w14:paraId="0DB69A99" w14:textId="77777777" w:rsidTr="004208EA">
        <w:trPr>
          <w:trHeight w:val="20"/>
        </w:trPr>
        <w:tc>
          <w:tcPr>
            <w:tcW w:w="0" w:type="auto"/>
            <w:vMerge/>
            <w:tcBorders>
              <w:top w:val="nil"/>
              <w:left w:val="single" w:sz="8" w:space="0" w:color="auto"/>
              <w:bottom w:val="single" w:sz="8" w:space="0" w:color="auto"/>
              <w:right w:val="single" w:sz="8" w:space="0" w:color="auto"/>
            </w:tcBorders>
            <w:vAlign w:val="center"/>
            <w:hideMark/>
          </w:tcPr>
          <w:p w14:paraId="65C7DDCF" w14:textId="77777777" w:rsidR="00B849B2" w:rsidRPr="00AD514B" w:rsidRDefault="00B849B2" w:rsidP="00AD514B">
            <w:pPr>
              <w:rPr>
                <w:rFonts w:ascii="Calibri" w:hAnsi="Calibri"/>
                <w:sz w:val="16"/>
                <w:szCs w:val="16"/>
                <w:lang w:eastAsia="en-US"/>
              </w:rPr>
            </w:pPr>
          </w:p>
        </w:tc>
        <w:tc>
          <w:tcPr>
            <w:tcW w:w="0" w:type="auto"/>
            <w:vMerge/>
            <w:tcBorders>
              <w:top w:val="nil"/>
              <w:left w:val="nil"/>
              <w:bottom w:val="single" w:sz="8" w:space="0" w:color="auto"/>
              <w:right w:val="single" w:sz="8" w:space="0" w:color="auto"/>
            </w:tcBorders>
            <w:vAlign w:val="center"/>
            <w:hideMark/>
          </w:tcPr>
          <w:p w14:paraId="3F9541F7" w14:textId="77777777" w:rsidR="00B849B2" w:rsidRPr="00AD514B" w:rsidRDefault="00B849B2" w:rsidP="00AD514B">
            <w:pPr>
              <w:rPr>
                <w:rFonts w:ascii="Calibri" w:hAnsi="Calibri"/>
                <w:sz w:val="16"/>
                <w:szCs w:val="16"/>
                <w:lang w:eastAsia="en-US"/>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C106C8E" w14:textId="77777777" w:rsidR="00B849B2" w:rsidRPr="00AD514B" w:rsidRDefault="00B849B2" w:rsidP="00AD514B">
            <w:pPr>
              <w:jc w:val="center"/>
              <w:rPr>
                <w:rFonts w:ascii="Calibri" w:hAnsi="Calibri"/>
                <w:sz w:val="16"/>
                <w:szCs w:val="16"/>
                <w:lang w:eastAsia="en-US"/>
              </w:rPr>
            </w:pPr>
            <w:r w:rsidRPr="00AD514B">
              <w:rPr>
                <w:sz w:val="16"/>
                <w:szCs w:val="16"/>
              </w:rPr>
              <w:t>5</w:t>
            </w:r>
          </w:p>
        </w:tc>
        <w:tc>
          <w:tcPr>
            <w:tcW w:w="0" w:type="auto"/>
            <w:vMerge/>
            <w:tcBorders>
              <w:top w:val="nil"/>
              <w:left w:val="nil"/>
              <w:bottom w:val="single" w:sz="8" w:space="0" w:color="auto"/>
              <w:right w:val="single" w:sz="8" w:space="0" w:color="auto"/>
            </w:tcBorders>
            <w:vAlign w:val="center"/>
            <w:hideMark/>
          </w:tcPr>
          <w:p w14:paraId="7D217CE4" w14:textId="77777777" w:rsidR="00B849B2" w:rsidRPr="00AD514B" w:rsidRDefault="00B849B2" w:rsidP="00AD514B">
            <w:pPr>
              <w:rPr>
                <w:rFonts w:ascii="Calibri" w:hAnsi="Calibri"/>
                <w:sz w:val="16"/>
                <w:szCs w:val="16"/>
                <w:lang w:eastAsia="en-US"/>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8C139F5" w14:textId="77777777" w:rsidR="00B849B2" w:rsidRPr="00AD514B" w:rsidRDefault="00B849B2" w:rsidP="00AD514B">
            <w:pPr>
              <w:jc w:val="center"/>
              <w:rPr>
                <w:sz w:val="16"/>
                <w:szCs w:val="16"/>
              </w:rPr>
            </w:pPr>
            <w:r w:rsidRPr="00AD514B">
              <w:rPr>
                <w:sz w:val="16"/>
                <w:szCs w:val="16"/>
              </w:rPr>
              <w:t>3</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7D91AAE" w14:textId="77777777" w:rsidR="00B849B2" w:rsidRPr="00AD514B" w:rsidRDefault="00B849B2" w:rsidP="00AD514B">
            <w:pPr>
              <w:jc w:val="center"/>
              <w:rPr>
                <w:sz w:val="16"/>
                <w:szCs w:val="16"/>
              </w:rPr>
            </w:pPr>
            <w:r w:rsidRPr="00AD514B">
              <w:rPr>
                <w:sz w:val="16"/>
                <w:szCs w:val="16"/>
              </w:rPr>
              <w:t>8</w:t>
            </w:r>
          </w:p>
        </w:tc>
        <w:tc>
          <w:tcPr>
            <w:tcW w:w="16" w:type="dxa"/>
            <w:vAlign w:val="center"/>
            <w:hideMark/>
          </w:tcPr>
          <w:p w14:paraId="5EE18BA1" w14:textId="77777777" w:rsidR="00B849B2" w:rsidRDefault="00B849B2" w:rsidP="00B849B2"/>
        </w:tc>
      </w:tr>
      <w:tr w:rsidR="00B849B2" w:rsidRPr="00B849B2" w14:paraId="7C0E3423" w14:textId="77777777" w:rsidTr="004208EA">
        <w:trPr>
          <w:trHeight w:val="20"/>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155A3C5" w14:textId="77777777" w:rsidR="00B849B2" w:rsidRPr="00AD514B" w:rsidRDefault="00B849B2" w:rsidP="00AD514B">
            <w:pPr>
              <w:jc w:val="center"/>
              <w:rPr>
                <w:rFonts w:ascii="Calibri" w:hAnsi="Calibri"/>
                <w:sz w:val="16"/>
                <w:szCs w:val="16"/>
                <w:lang w:eastAsia="en-US"/>
              </w:rPr>
            </w:pPr>
            <w:r w:rsidRPr="00AD514B">
              <w:rPr>
                <w:sz w:val="16"/>
                <w:szCs w:val="16"/>
              </w:rPr>
              <w:t>10</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D787B48" w14:textId="77777777" w:rsidR="00B849B2" w:rsidRPr="00AD514B" w:rsidRDefault="00B849B2" w:rsidP="00AD514B">
            <w:pPr>
              <w:jc w:val="center"/>
              <w:rPr>
                <w:sz w:val="16"/>
                <w:szCs w:val="16"/>
              </w:rPr>
            </w:pPr>
            <w:r w:rsidRPr="00AD514B">
              <w:rPr>
                <w:sz w:val="16"/>
                <w:szCs w:val="16"/>
              </w:rPr>
              <w:t>5,8*</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521E5445" w14:textId="77777777" w:rsidR="00B849B2" w:rsidRPr="00AD514B" w:rsidRDefault="00B849B2" w:rsidP="00AD514B">
            <w:pPr>
              <w:jc w:val="center"/>
              <w:rPr>
                <w:sz w:val="16"/>
                <w:szCs w:val="16"/>
              </w:rPr>
            </w:pPr>
            <w:r w:rsidRPr="00AD514B">
              <w:rPr>
                <w:sz w:val="16"/>
                <w:szCs w:val="16"/>
              </w:rPr>
              <w:t>5</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093B01B" w14:textId="77777777" w:rsidR="00B849B2" w:rsidRPr="00AD514B" w:rsidRDefault="00B849B2" w:rsidP="00AD514B">
            <w:pPr>
              <w:jc w:val="center"/>
              <w:rPr>
                <w:sz w:val="16"/>
                <w:szCs w:val="16"/>
              </w:rPr>
            </w:pPr>
            <w:r w:rsidRPr="00AD514B">
              <w:rPr>
                <w:sz w:val="16"/>
                <w:szCs w:val="16"/>
              </w:rPr>
              <w:t>4.2</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6CD8023A" w14:textId="77777777" w:rsidR="00B849B2" w:rsidRPr="00AD514B" w:rsidRDefault="00B849B2" w:rsidP="00AD514B">
            <w:pPr>
              <w:jc w:val="center"/>
              <w:rPr>
                <w:sz w:val="16"/>
                <w:szCs w:val="16"/>
              </w:rPr>
            </w:pPr>
            <w:r w:rsidRPr="00AD514B">
              <w:rPr>
                <w:sz w:val="16"/>
                <w:szCs w:val="16"/>
              </w:rPr>
              <w:t>5</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35DA662E" w14:textId="77777777" w:rsidR="00B849B2" w:rsidRPr="00AD514B" w:rsidRDefault="00B849B2" w:rsidP="00AD514B">
            <w:pPr>
              <w:jc w:val="center"/>
              <w:rPr>
                <w:sz w:val="16"/>
                <w:szCs w:val="16"/>
              </w:rPr>
            </w:pPr>
            <w:r w:rsidRPr="00AD514B">
              <w:rPr>
                <w:sz w:val="16"/>
                <w:szCs w:val="16"/>
              </w:rPr>
              <w:t>10</w:t>
            </w:r>
          </w:p>
        </w:tc>
        <w:tc>
          <w:tcPr>
            <w:tcW w:w="16" w:type="dxa"/>
            <w:vAlign w:val="center"/>
            <w:hideMark/>
          </w:tcPr>
          <w:p w14:paraId="168EB6F9" w14:textId="77777777" w:rsidR="00B849B2" w:rsidRDefault="00B849B2" w:rsidP="00B849B2"/>
        </w:tc>
      </w:tr>
      <w:tr w:rsidR="00B849B2" w:rsidRPr="00B849B2" w14:paraId="1476788B" w14:textId="77777777" w:rsidTr="004208EA">
        <w:trPr>
          <w:trHeight w:val="20"/>
        </w:trPr>
        <w:tc>
          <w:tcPr>
            <w:tcW w:w="0" w:type="auto"/>
            <w:vMerge/>
            <w:tcBorders>
              <w:top w:val="nil"/>
              <w:left w:val="single" w:sz="8" w:space="0" w:color="auto"/>
              <w:bottom w:val="single" w:sz="8" w:space="0" w:color="auto"/>
              <w:right w:val="single" w:sz="8" w:space="0" w:color="auto"/>
            </w:tcBorders>
            <w:vAlign w:val="center"/>
            <w:hideMark/>
          </w:tcPr>
          <w:p w14:paraId="47F32012" w14:textId="77777777" w:rsidR="00B849B2" w:rsidRPr="00AD514B" w:rsidRDefault="00B849B2" w:rsidP="00AD514B">
            <w:pPr>
              <w:rPr>
                <w:rFonts w:ascii="Calibri" w:hAnsi="Calibri"/>
                <w:sz w:val="16"/>
                <w:szCs w:val="16"/>
                <w:lang w:eastAsia="en-US"/>
              </w:rPr>
            </w:pPr>
          </w:p>
        </w:tc>
        <w:tc>
          <w:tcPr>
            <w:tcW w:w="0" w:type="auto"/>
            <w:vMerge/>
            <w:tcBorders>
              <w:top w:val="nil"/>
              <w:left w:val="nil"/>
              <w:bottom w:val="single" w:sz="8" w:space="0" w:color="auto"/>
              <w:right w:val="single" w:sz="8" w:space="0" w:color="auto"/>
            </w:tcBorders>
            <w:vAlign w:val="center"/>
            <w:hideMark/>
          </w:tcPr>
          <w:p w14:paraId="55222808" w14:textId="77777777" w:rsidR="00B849B2" w:rsidRPr="00AD514B" w:rsidRDefault="00B849B2" w:rsidP="00AD514B">
            <w:pPr>
              <w:rPr>
                <w:rFonts w:ascii="Calibri" w:hAnsi="Calibri"/>
                <w:sz w:val="16"/>
                <w:szCs w:val="16"/>
                <w:lang w:eastAsia="en-US"/>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669E6A" w14:textId="77777777" w:rsidR="00B849B2" w:rsidRPr="00AD514B" w:rsidRDefault="00B849B2" w:rsidP="00AD514B">
            <w:pPr>
              <w:jc w:val="center"/>
              <w:rPr>
                <w:rFonts w:ascii="Calibri" w:hAnsi="Calibri"/>
                <w:sz w:val="16"/>
                <w:szCs w:val="16"/>
                <w:lang w:eastAsia="en-US"/>
              </w:rPr>
            </w:pPr>
            <w:r w:rsidRPr="00AD514B">
              <w:rPr>
                <w:sz w:val="16"/>
                <w:szCs w:val="16"/>
              </w:rPr>
              <w:t>6</w:t>
            </w:r>
          </w:p>
        </w:tc>
        <w:tc>
          <w:tcPr>
            <w:tcW w:w="0" w:type="auto"/>
            <w:vMerge/>
            <w:tcBorders>
              <w:top w:val="nil"/>
              <w:left w:val="nil"/>
              <w:bottom w:val="single" w:sz="8" w:space="0" w:color="auto"/>
              <w:right w:val="single" w:sz="8" w:space="0" w:color="auto"/>
            </w:tcBorders>
            <w:vAlign w:val="center"/>
            <w:hideMark/>
          </w:tcPr>
          <w:p w14:paraId="6DD80460" w14:textId="77777777" w:rsidR="00B849B2" w:rsidRPr="00AD514B" w:rsidRDefault="00B849B2" w:rsidP="00AD514B">
            <w:pPr>
              <w:rPr>
                <w:rFonts w:ascii="Calibri" w:hAnsi="Calibri"/>
                <w:sz w:val="16"/>
                <w:szCs w:val="16"/>
                <w:lang w:eastAsia="en-US"/>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2CB5BD" w14:textId="77777777" w:rsidR="00B849B2" w:rsidRPr="00AD514B" w:rsidRDefault="00B849B2" w:rsidP="00AD514B">
            <w:pPr>
              <w:jc w:val="center"/>
              <w:rPr>
                <w:sz w:val="16"/>
                <w:szCs w:val="16"/>
              </w:rPr>
            </w:pPr>
            <w:r w:rsidRPr="00AD514B">
              <w:rPr>
                <w:sz w:val="16"/>
                <w:szCs w:val="16"/>
              </w:rPr>
              <w:t>4</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44C5A3" w14:textId="77777777" w:rsidR="00B849B2" w:rsidRPr="00AD514B" w:rsidRDefault="00B849B2" w:rsidP="00AD514B">
            <w:pPr>
              <w:jc w:val="center"/>
              <w:rPr>
                <w:sz w:val="16"/>
                <w:szCs w:val="16"/>
              </w:rPr>
            </w:pPr>
            <w:r w:rsidRPr="00AD514B">
              <w:rPr>
                <w:sz w:val="16"/>
                <w:szCs w:val="16"/>
              </w:rPr>
              <w:t>10</w:t>
            </w:r>
          </w:p>
        </w:tc>
        <w:tc>
          <w:tcPr>
            <w:tcW w:w="16" w:type="dxa"/>
            <w:vAlign w:val="center"/>
            <w:hideMark/>
          </w:tcPr>
          <w:p w14:paraId="2A5EDDFA" w14:textId="77777777" w:rsidR="00B849B2" w:rsidRDefault="00B849B2" w:rsidP="00B849B2"/>
        </w:tc>
      </w:tr>
      <w:tr w:rsidR="00B849B2" w:rsidRPr="00B849B2" w14:paraId="136ED536" w14:textId="77777777" w:rsidTr="004208EA">
        <w:trPr>
          <w:trHeight w:val="20"/>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FFB333B" w14:textId="77777777" w:rsidR="00B849B2" w:rsidRPr="00AD514B" w:rsidRDefault="00B849B2" w:rsidP="00AD514B">
            <w:pPr>
              <w:jc w:val="center"/>
              <w:rPr>
                <w:rFonts w:ascii="Calibri" w:hAnsi="Calibri"/>
                <w:sz w:val="16"/>
                <w:szCs w:val="16"/>
                <w:lang w:eastAsia="en-US"/>
              </w:rPr>
            </w:pPr>
            <w:r w:rsidRPr="00AD514B">
              <w:rPr>
                <w:sz w:val="16"/>
                <w:szCs w:val="16"/>
              </w:rPr>
              <w:t>12</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2E923E5" w14:textId="77777777" w:rsidR="00B849B2" w:rsidRPr="00AD514B" w:rsidRDefault="00B849B2" w:rsidP="00AD514B">
            <w:pPr>
              <w:jc w:val="center"/>
              <w:rPr>
                <w:sz w:val="16"/>
                <w:szCs w:val="16"/>
              </w:rPr>
            </w:pPr>
            <w:r w:rsidRPr="00AD514B">
              <w:rPr>
                <w:sz w:val="16"/>
                <w:szCs w:val="16"/>
              </w:rPr>
              <w:t>6.96</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4512CA47" w14:textId="77777777" w:rsidR="00B849B2" w:rsidRPr="00AD514B" w:rsidRDefault="00B849B2" w:rsidP="00AD514B">
            <w:pPr>
              <w:jc w:val="center"/>
              <w:rPr>
                <w:sz w:val="16"/>
                <w:szCs w:val="16"/>
              </w:rPr>
            </w:pPr>
            <w:r w:rsidRPr="00AD514B">
              <w:rPr>
                <w:sz w:val="16"/>
                <w:szCs w:val="16"/>
              </w:rPr>
              <w:t>6</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CE6E793" w14:textId="77777777" w:rsidR="00B849B2" w:rsidRPr="00AD514B" w:rsidRDefault="00B849B2" w:rsidP="00AD514B">
            <w:pPr>
              <w:jc w:val="center"/>
              <w:rPr>
                <w:sz w:val="16"/>
                <w:szCs w:val="16"/>
              </w:rPr>
            </w:pPr>
            <w:r w:rsidRPr="00AD514B">
              <w:rPr>
                <w:sz w:val="16"/>
                <w:szCs w:val="16"/>
              </w:rPr>
              <w:t>5.04</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414EE4D1" w14:textId="77777777" w:rsidR="00B849B2" w:rsidRPr="00AD514B" w:rsidRDefault="00B849B2" w:rsidP="00AD514B">
            <w:pPr>
              <w:jc w:val="center"/>
              <w:rPr>
                <w:sz w:val="16"/>
                <w:szCs w:val="16"/>
              </w:rPr>
            </w:pPr>
            <w:r w:rsidRPr="00AD514B">
              <w:rPr>
                <w:sz w:val="16"/>
                <w:szCs w:val="16"/>
              </w:rPr>
              <w:t>6</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0AAD0DDB" w14:textId="77777777" w:rsidR="00B849B2" w:rsidRPr="00AD514B" w:rsidRDefault="00B849B2" w:rsidP="00AD514B">
            <w:pPr>
              <w:jc w:val="center"/>
              <w:rPr>
                <w:sz w:val="16"/>
                <w:szCs w:val="16"/>
              </w:rPr>
            </w:pPr>
            <w:r w:rsidRPr="00AD514B">
              <w:rPr>
                <w:sz w:val="16"/>
                <w:szCs w:val="16"/>
              </w:rPr>
              <w:t>12</w:t>
            </w:r>
          </w:p>
        </w:tc>
        <w:tc>
          <w:tcPr>
            <w:tcW w:w="16" w:type="dxa"/>
            <w:vAlign w:val="center"/>
            <w:hideMark/>
          </w:tcPr>
          <w:p w14:paraId="2BF93B90" w14:textId="77777777" w:rsidR="00B849B2" w:rsidRDefault="00B849B2" w:rsidP="00B849B2"/>
        </w:tc>
      </w:tr>
      <w:tr w:rsidR="00B849B2" w:rsidRPr="00B849B2" w14:paraId="3674B263" w14:textId="77777777" w:rsidTr="004208EA">
        <w:trPr>
          <w:trHeight w:val="20"/>
        </w:trPr>
        <w:tc>
          <w:tcPr>
            <w:tcW w:w="0" w:type="auto"/>
            <w:vMerge/>
            <w:tcBorders>
              <w:top w:val="nil"/>
              <w:left w:val="single" w:sz="8" w:space="0" w:color="auto"/>
              <w:bottom w:val="single" w:sz="8" w:space="0" w:color="auto"/>
              <w:right w:val="single" w:sz="8" w:space="0" w:color="auto"/>
            </w:tcBorders>
            <w:vAlign w:val="center"/>
            <w:hideMark/>
          </w:tcPr>
          <w:p w14:paraId="1DF6408D" w14:textId="77777777" w:rsidR="00B849B2" w:rsidRPr="00AD514B" w:rsidRDefault="00B849B2" w:rsidP="00AD514B">
            <w:pPr>
              <w:rPr>
                <w:rFonts w:ascii="Calibri" w:hAnsi="Calibri"/>
                <w:sz w:val="16"/>
                <w:szCs w:val="16"/>
                <w:lang w:eastAsia="en-US"/>
              </w:rPr>
            </w:pPr>
          </w:p>
        </w:tc>
        <w:tc>
          <w:tcPr>
            <w:tcW w:w="0" w:type="auto"/>
            <w:vMerge/>
            <w:tcBorders>
              <w:top w:val="nil"/>
              <w:left w:val="nil"/>
              <w:bottom w:val="single" w:sz="8" w:space="0" w:color="auto"/>
              <w:right w:val="single" w:sz="8" w:space="0" w:color="auto"/>
            </w:tcBorders>
            <w:vAlign w:val="center"/>
            <w:hideMark/>
          </w:tcPr>
          <w:p w14:paraId="0B172317" w14:textId="77777777" w:rsidR="00B849B2" w:rsidRPr="00AD514B" w:rsidRDefault="00B849B2" w:rsidP="00AD514B">
            <w:pPr>
              <w:rPr>
                <w:rFonts w:ascii="Calibri" w:hAnsi="Calibri"/>
                <w:sz w:val="16"/>
                <w:szCs w:val="16"/>
                <w:lang w:eastAsia="en-US"/>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1A9CFDF" w14:textId="77777777" w:rsidR="00B849B2" w:rsidRPr="00AD514B" w:rsidRDefault="00B849B2" w:rsidP="00AD514B">
            <w:pPr>
              <w:jc w:val="center"/>
              <w:rPr>
                <w:rFonts w:ascii="Calibri" w:hAnsi="Calibri"/>
                <w:sz w:val="16"/>
                <w:szCs w:val="16"/>
                <w:lang w:eastAsia="en-US"/>
              </w:rPr>
            </w:pPr>
            <w:r w:rsidRPr="00AD514B">
              <w:rPr>
                <w:sz w:val="16"/>
                <w:szCs w:val="16"/>
              </w:rPr>
              <w:t>7</w:t>
            </w:r>
          </w:p>
        </w:tc>
        <w:tc>
          <w:tcPr>
            <w:tcW w:w="0" w:type="auto"/>
            <w:vMerge/>
            <w:tcBorders>
              <w:top w:val="nil"/>
              <w:left w:val="nil"/>
              <w:bottom w:val="single" w:sz="8" w:space="0" w:color="auto"/>
              <w:right w:val="single" w:sz="8" w:space="0" w:color="auto"/>
            </w:tcBorders>
            <w:vAlign w:val="center"/>
            <w:hideMark/>
          </w:tcPr>
          <w:p w14:paraId="3A985F6D" w14:textId="77777777" w:rsidR="00B849B2" w:rsidRPr="00AD514B" w:rsidRDefault="00B849B2" w:rsidP="00AD514B">
            <w:pPr>
              <w:rPr>
                <w:rFonts w:ascii="Calibri" w:hAnsi="Calibri"/>
                <w:sz w:val="16"/>
                <w:szCs w:val="16"/>
                <w:lang w:eastAsia="en-US"/>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291A208" w14:textId="77777777" w:rsidR="00B849B2" w:rsidRPr="00AD514B" w:rsidRDefault="00B849B2" w:rsidP="00AD514B">
            <w:pPr>
              <w:jc w:val="center"/>
              <w:rPr>
                <w:sz w:val="16"/>
                <w:szCs w:val="16"/>
              </w:rPr>
            </w:pPr>
            <w:r w:rsidRPr="00AD514B">
              <w:rPr>
                <w:sz w:val="16"/>
                <w:szCs w:val="16"/>
              </w:rPr>
              <w:t>5</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01C0AF" w14:textId="77777777" w:rsidR="00B849B2" w:rsidRPr="00AD514B" w:rsidRDefault="00B849B2" w:rsidP="00AD514B">
            <w:pPr>
              <w:jc w:val="center"/>
              <w:rPr>
                <w:sz w:val="16"/>
                <w:szCs w:val="16"/>
              </w:rPr>
            </w:pPr>
            <w:r w:rsidRPr="00AD514B">
              <w:rPr>
                <w:sz w:val="16"/>
                <w:szCs w:val="16"/>
              </w:rPr>
              <w:t>12</w:t>
            </w:r>
          </w:p>
        </w:tc>
        <w:tc>
          <w:tcPr>
            <w:tcW w:w="16" w:type="dxa"/>
            <w:vAlign w:val="center"/>
            <w:hideMark/>
          </w:tcPr>
          <w:p w14:paraId="6649C0C2" w14:textId="77777777" w:rsidR="00B849B2" w:rsidRDefault="00B849B2" w:rsidP="00B849B2"/>
        </w:tc>
      </w:tr>
      <w:tr w:rsidR="00B849B2" w:rsidRPr="00B849B2" w14:paraId="0B5D30FE" w14:textId="77777777" w:rsidTr="004208EA">
        <w:trPr>
          <w:trHeight w:val="20"/>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5EC46A0" w14:textId="77777777" w:rsidR="00B849B2" w:rsidRPr="00AD514B" w:rsidRDefault="00B849B2" w:rsidP="00AD514B">
            <w:pPr>
              <w:jc w:val="center"/>
              <w:rPr>
                <w:rFonts w:ascii="Calibri" w:hAnsi="Calibri"/>
                <w:sz w:val="16"/>
                <w:szCs w:val="16"/>
                <w:lang w:eastAsia="en-US"/>
              </w:rPr>
            </w:pPr>
            <w:r w:rsidRPr="00AD514B">
              <w:rPr>
                <w:sz w:val="16"/>
                <w:szCs w:val="16"/>
              </w:rPr>
              <w:t>14</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45E269E" w14:textId="77777777" w:rsidR="00B849B2" w:rsidRPr="00AD514B" w:rsidRDefault="00B849B2" w:rsidP="00AD514B">
            <w:pPr>
              <w:jc w:val="center"/>
              <w:rPr>
                <w:sz w:val="16"/>
                <w:szCs w:val="16"/>
              </w:rPr>
            </w:pPr>
            <w:r w:rsidRPr="00AD514B">
              <w:rPr>
                <w:sz w:val="16"/>
                <w:szCs w:val="16"/>
              </w:rPr>
              <w:t>8.12</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6AFC419B" w14:textId="77777777" w:rsidR="00B849B2" w:rsidRPr="00AD514B" w:rsidRDefault="00B849B2" w:rsidP="00AD514B">
            <w:pPr>
              <w:jc w:val="center"/>
              <w:rPr>
                <w:sz w:val="16"/>
                <w:szCs w:val="16"/>
              </w:rPr>
            </w:pPr>
            <w:r w:rsidRPr="00AD514B">
              <w:rPr>
                <w:sz w:val="16"/>
                <w:szCs w:val="16"/>
              </w:rPr>
              <w:t>8</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A6DB8B7" w14:textId="77777777" w:rsidR="00B849B2" w:rsidRPr="00AD514B" w:rsidRDefault="00B849B2" w:rsidP="00AD514B">
            <w:pPr>
              <w:jc w:val="center"/>
              <w:rPr>
                <w:sz w:val="16"/>
                <w:szCs w:val="16"/>
              </w:rPr>
            </w:pPr>
            <w:r w:rsidRPr="00AD514B">
              <w:rPr>
                <w:sz w:val="16"/>
                <w:szCs w:val="16"/>
              </w:rPr>
              <w:t>5.88</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0E54236B" w14:textId="77777777" w:rsidR="00B849B2" w:rsidRPr="00AD514B" w:rsidRDefault="00B849B2" w:rsidP="00AD514B">
            <w:pPr>
              <w:jc w:val="center"/>
              <w:rPr>
                <w:sz w:val="16"/>
                <w:szCs w:val="16"/>
              </w:rPr>
            </w:pPr>
            <w:r w:rsidRPr="00AD514B">
              <w:rPr>
                <w:sz w:val="16"/>
                <w:szCs w:val="16"/>
              </w:rPr>
              <w:t>6</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4CDF78AB" w14:textId="77777777" w:rsidR="00B849B2" w:rsidRPr="00AD514B" w:rsidRDefault="00B849B2" w:rsidP="00AD514B">
            <w:pPr>
              <w:jc w:val="center"/>
              <w:rPr>
                <w:sz w:val="16"/>
                <w:szCs w:val="16"/>
              </w:rPr>
            </w:pPr>
            <w:r w:rsidRPr="00AD514B">
              <w:rPr>
                <w:sz w:val="16"/>
                <w:szCs w:val="16"/>
              </w:rPr>
              <w:t>14</w:t>
            </w:r>
          </w:p>
        </w:tc>
        <w:tc>
          <w:tcPr>
            <w:tcW w:w="16" w:type="dxa"/>
            <w:vAlign w:val="center"/>
            <w:hideMark/>
          </w:tcPr>
          <w:p w14:paraId="342505D3" w14:textId="77777777" w:rsidR="00B849B2" w:rsidRDefault="00B849B2" w:rsidP="00B849B2"/>
        </w:tc>
      </w:tr>
      <w:tr w:rsidR="00B849B2" w:rsidRPr="00B849B2" w14:paraId="79DCC4D9" w14:textId="77777777" w:rsidTr="004208EA">
        <w:trPr>
          <w:trHeight w:val="20"/>
        </w:trPr>
        <w:tc>
          <w:tcPr>
            <w:tcW w:w="0" w:type="auto"/>
            <w:vMerge/>
            <w:tcBorders>
              <w:top w:val="nil"/>
              <w:left w:val="single" w:sz="8" w:space="0" w:color="auto"/>
              <w:bottom w:val="single" w:sz="8" w:space="0" w:color="auto"/>
              <w:right w:val="single" w:sz="8" w:space="0" w:color="auto"/>
            </w:tcBorders>
            <w:vAlign w:val="center"/>
            <w:hideMark/>
          </w:tcPr>
          <w:p w14:paraId="112D42BD" w14:textId="77777777" w:rsidR="00B849B2" w:rsidRPr="00AD514B" w:rsidRDefault="00B849B2" w:rsidP="00AD514B">
            <w:pPr>
              <w:rPr>
                <w:rFonts w:ascii="Calibri" w:hAnsi="Calibri"/>
                <w:sz w:val="16"/>
                <w:szCs w:val="16"/>
                <w:lang w:eastAsia="en-US"/>
              </w:rPr>
            </w:pPr>
          </w:p>
        </w:tc>
        <w:tc>
          <w:tcPr>
            <w:tcW w:w="0" w:type="auto"/>
            <w:vMerge/>
            <w:tcBorders>
              <w:top w:val="nil"/>
              <w:left w:val="nil"/>
              <w:bottom w:val="single" w:sz="8" w:space="0" w:color="auto"/>
              <w:right w:val="single" w:sz="8" w:space="0" w:color="auto"/>
            </w:tcBorders>
            <w:vAlign w:val="center"/>
            <w:hideMark/>
          </w:tcPr>
          <w:p w14:paraId="1066048F" w14:textId="77777777" w:rsidR="00B849B2" w:rsidRPr="00AD514B" w:rsidRDefault="00B849B2" w:rsidP="00AD514B">
            <w:pPr>
              <w:rPr>
                <w:rFonts w:ascii="Calibri" w:hAnsi="Calibri"/>
                <w:sz w:val="16"/>
                <w:szCs w:val="16"/>
                <w:lang w:eastAsia="en-US"/>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4C9A8C2" w14:textId="77777777" w:rsidR="00B849B2" w:rsidRPr="00AD514B" w:rsidRDefault="00B849B2" w:rsidP="00AD514B">
            <w:pPr>
              <w:jc w:val="center"/>
              <w:rPr>
                <w:rFonts w:ascii="Calibri" w:hAnsi="Calibri"/>
                <w:sz w:val="16"/>
                <w:szCs w:val="16"/>
                <w:lang w:eastAsia="en-US"/>
              </w:rPr>
            </w:pPr>
            <w:r w:rsidRPr="00AD514B">
              <w:rPr>
                <w:sz w:val="16"/>
                <w:szCs w:val="16"/>
              </w:rPr>
              <w:t>9</w:t>
            </w:r>
          </w:p>
        </w:tc>
        <w:tc>
          <w:tcPr>
            <w:tcW w:w="0" w:type="auto"/>
            <w:vMerge/>
            <w:tcBorders>
              <w:top w:val="nil"/>
              <w:left w:val="nil"/>
              <w:bottom w:val="single" w:sz="8" w:space="0" w:color="auto"/>
              <w:right w:val="single" w:sz="8" w:space="0" w:color="auto"/>
            </w:tcBorders>
            <w:vAlign w:val="center"/>
            <w:hideMark/>
          </w:tcPr>
          <w:p w14:paraId="375BE6E7" w14:textId="77777777" w:rsidR="00B849B2" w:rsidRPr="00AD514B" w:rsidRDefault="00B849B2" w:rsidP="00AD514B">
            <w:pPr>
              <w:rPr>
                <w:rFonts w:ascii="Calibri" w:hAnsi="Calibri"/>
                <w:sz w:val="16"/>
                <w:szCs w:val="16"/>
                <w:lang w:eastAsia="en-US"/>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B6103F" w14:textId="77777777" w:rsidR="00B849B2" w:rsidRPr="00AD514B" w:rsidRDefault="00B849B2" w:rsidP="00AD514B">
            <w:pPr>
              <w:jc w:val="center"/>
              <w:rPr>
                <w:sz w:val="16"/>
                <w:szCs w:val="16"/>
              </w:rPr>
            </w:pPr>
            <w:r w:rsidRPr="00AD514B">
              <w:rPr>
                <w:sz w:val="16"/>
                <w:szCs w:val="16"/>
              </w:rPr>
              <w:t>5</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9A230A" w14:textId="77777777" w:rsidR="00B849B2" w:rsidRPr="00AD514B" w:rsidRDefault="00B849B2" w:rsidP="00AD514B">
            <w:pPr>
              <w:jc w:val="center"/>
              <w:rPr>
                <w:sz w:val="16"/>
                <w:szCs w:val="16"/>
              </w:rPr>
            </w:pPr>
            <w:r w:rsidRPr="00AD514B">
              <w:rPr>
                <w:sz w:val="16"/>
                <w:szCs w:val="16"/>
              </w:rPr>
              <w:t>14</w:t>
            </w:r>
          </w:p>
        </w:tc>
        <w:tc>
          <w:tcPr>
            <w:tcW w:w="16" w:type="dxa"/>
            <w:vAlign w:val="center"/>
            <w:hideMark/>
          </w:tcPr>
          <w:p w14:paraId="1E3F34E4" w14:textId="77777777" w:rsidR="00B849B2" w:rsidRDefault="00B849B2" w:rsidP="00B849B2"/>
        </w:tc>
      </w:tr>
      <w:tr w:rsidR="00B849B2" w:rsidRPr="00B849B2" w14:paraId="14939CD0" w14:textId="77777777" w:rsidTr="004208EA">
        <w:trPr>
          <w:trHeight w:val="20"/>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578B79D" w14:textId="77777777" w:rsidR="00B849B2" w:rsidRPr="00AD514B" w:rsidRDefault="00B849B2" w:rsidP="00AD514B">
            <w:pPr>
              <w:jc w:val="center"/>
              <w:rPr>
                <w:rFonts w:ascii="Calibri" w:hAnsi="Calibri"/>
                <w:sz w:val="16"/>
                <w:szCs w:val="16"/>
                <w:lang w:eastAsia="en-US"/>
              </w:rPr>
            </w:pPr>
            <w:r w:rsidRPr="00AD514B">
              <w:rPr>
                <w:sz w:val="16"/>
                <w:szCs w:val="16"/>
              </w:rPr>
              <w:t>16</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328C267" w14:textId="77777777" w:rsidR="00B849B2" w:rsidRPr="00AD514B" w:rsidRDefault="00B849B2" w:rsidP="00AD514B">
            <w:pPr>
              <w:jc w:val="center"/>
              <w:rPr>
                <w:sz w:val="16"/>
                <w:szCs w:val="16"/>
              </w:rPr>
            </w:pPr>
            <w:r w:rsidRPr="00AD514B">
              <w:rPr>
                <w:sz w:val="16"/>
                <w:szCs w:val="16"/>
              </w:rPr>
              <w:t>9.28</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6DB69E04" w14:textId="77777777" w:rsidR="00B849B2" w:rsidRPr="00AD514B" w:rsidRDefault="00B849B2" w:rsidP="00AD514B">
            <w:pPr>
              <w:jc w:val="center"/>
              <w:rPr>
                <w:sz w:val="16"/>
                <w:szCs w:val="16"/>
              </w:rPr>
            </w:pPr>
            <w:r w:rsidRPr="00AD514B">
              <w:rPr>
                <w:sz w:val="16"/>
                <w:szCs w:val="16"/>
              </w:rPr>
              <w:t>9</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1D8ECED" w14:textId="77777777" w:rsidR="00B849B2" w:rsidRPr="00AD514B" w:rsidRDefault="00B849B2" w:rsidP="00AD514B">
            <w:pPr>
              <w:jc w:val="center"/>
              <w:rPr>
                <w:sz w:val="16"/>
                <w:szCs w:val="16"/>
              </w:rPr>
            </w:pPr>
            <w:r w:rsidRPr="00AD514B">
              <w:rPr>
                <w:sz w:val="16"/>
                <w:szCs w:val="16"/>
              </w:rPr>
              <w:t>6.72</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4A06021C" w14:textId="77777777" w:rsidR="00B849B2" w:rsidRPr="00AD514B" w:rsidRDefault="00B849B2" w:rsidP="00AD514B">
            <w:pPr>
              <w:jc w:val="center"/>
              <w:rPr>
                <w:sz w:val="16"/>
                <w:szCs w:val="16"/>
              </w:rPr>
            </w:pPr>
            <w:r w:rsidRPr="00AD514B">
              <w:rPr>
                <w:sz w:val="16"/>
                <w:szCs w:val="16"/>
              </w:rPr>
              <w:t>7</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638BC6FC" w14:textId="77777777" w:rsidR="00B849B2" w:rsidRPr="00AD514B" w:rsidRDefault="00B849B2" w:rsidP="00AD514B">
            <w:pPr>
              <w:jc w:val="center"/>
              <w:rPr>
                <w:sz w:val="16"/>
                <w:szCs w:val="16"/>
              </w:rPr>
            </w:pPr>
            <w:r w:rsidRPr="00AD514B">
              <w:rPr>
                <w:sz w:val="16"/>
                <w:szCs w:val="16"/>
              </w:rPr>
              <w:t>16</w:t>
            </w:r>
          </w:p>
        </w:tc>
        <w:tc>
          <w:tcPr>
            <w:tcW w:w="16" w:type="dxa"/>
            <w:vAlign w:val="center"/>
            <w:hideMark/>
          </w:tcPr>
          <w:p w14:paraId="045D9116" w14:textId="77777777" w:rsidR="00B849B2" w:rsidRDefault="00B849B2" w:rsidP="00B849B2"/>
        </w:tc>
      </w:tr>
      <w:tr w:rsidR="00B849B2" w:rsidRPr="00B849B2" w14:paraId="06D6EE58" w14:textId="77777777" w:rsidTr="004208EA">
        <w:trPr>
          <w:trHeight w:val="20"/>
        </w:trPr>
        <w:tc>
          <w:tcPr>
            <w:tcW w:w="0" w:type="auto"/>
            <w:vMerge/>
            <w:tcBorders>
              <w:top w:val="nil"/>
              <w:left w:val="single" w:sz="8" w:space="0" w:color="auto"/>
              <w:bottom w:val="single" w:sz="8" w:space="0" w:color="auto"/>
              <w:right w:val="single" w:sz="8" w:space="0" w:color="auto"/>
            </w:tcBorders>
            <w:vAlign w:val="center"/>
            <w:hideMark/>
          </w:tcPr>
          <w:p w14:paraId="7DF3844B" w14:textId="77777777" w:rsidR="00B849B2" w:rsidRPr="00AD514B" w:rsidRDefault="00B849B2" w:rsidP="00AD514B">
            <w:pPr>
              <w:rPr>
                <w:rFonts w:ascii="Calibri" w:hAnsi="Calibri"/>
                <w:sz w:val="16"/>
                <w:szCs w:val="16"/>
                <w:lang w:eastAsia="en-US"/>
              </w:rPr>
            </w:pPr>
          </w:p>
        </w:tc>
        <w:tc>
          <w:tcPr>
            <w:tcW w:w="0" w:type="auto"/>
            <w:vMerge/>
            <w:tcBorders>
              <w:top w:val="nil"/>
              <w:left w:val="nil"/>
              <w:bottom w:val="single" w:sz="8" w:space="0" w:color="auto"/>
              <w:right w:val="single" w:sz="8" w:space="0" w:color="auto"/>
            </w:tcBorders>
            <w:vAlign w:val="center"/>
            <w:hideMark/>
          </w:tcPr>
          <w:p w14:paraId="02271BF3" w14:textId="77777777" w:rsidR="00B849B2" w:rsidRPr="00AD514B" w:rsidRDefault="00B849B2" w:rsidP="00AD514B">
            <w:pPr>
              <w:rPr>
                <w:rFonts w:ascii="Calibri" w:hAnsi="Calibri"/>
                <w:sz w:val="16"/>
                <w:szCs w:val="16"/>
                <w:lang w:eastAsia="en-US"/>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167DF91" w14:textId="77777777" w:rsidR="00B849B2" w:rsidRPr="00AD514B" w:rsidRDefault="00B849B2" w:rsidP="00AD514B">
            <w:pPr>
              <w:jc w:val="center"/>
              <w:rPr>
                <w:rFonts w:ascii="Calibri" w:hAnsi="Calibri"/>
                <w:sz w:val="16"/>
                <w:szCs w:val="16"/>
                <w:lang w:eastAsia="en-US"/>
              </w:rPr>
            </w:pPr>
            <w:r w:rsidRPr="00AD514B">
              <w:rPr>
                <w:sz w:val="16"/>
                <w:szCs w:val="16"/>
              </w:rPr>
              <w:t>10</w:t>
            </w:r>
          </w:p>
        </w:tc>
        <w:tc>
          <w:tcPr>
            <w:tcW w:w="0" w:type="auto"/>
            <w:vMerge/>
            <w:tcBorders>
              <w:top w:val="nil"/>
              <w:left w:val="nil"/>
              <w:bottom w:val="single" w:sz="8" w:space="0" w:color="auto"/>
              <w:right w:val="single" w:sz="8" w:space="0" w:color="auto"/>
            </w:tcBorders>
            <w:vAlign w:val="center"/>
            <w:hideMark/>
          </w:tcPr>
          <w:p w14:paraId="78F8908C" w14:textId="77777777" w:rsidR="00B849B2" w:rsidRPr="00AD514B" w:rsidRDefault="00B849B2" w:rsidP="00AD514B">
            <w:pPr>
              <w:rPr>
                <w:rFonts w:ascii="Calibri" w:hAnsi="Calibri"/>
                <w:sz w:val="16"/>
                <w:szCs w:val="16"/>
                <w:lang w:eastAsia="en-US"/>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2CE37A7" w14:textId="77777777" w:rsidR="00B849B2" w:rsidRPr="00AD514B" w:rsidRDefault="00B849B2" w:rsidP="00AD514B">
            <w:pPr>
              <w:jc w:val="center"/>
              <w:rPr>
                <w:sz w:val="16"/>
                <w:szCs w:val="16"/>
              </w:rPr>
            </w:pPr>
            <w:r w:rsidRPr="00AD514B">
              <w:rPr>
                <w:sz w:val="16"/>
                <w:szCs w:val="16"/>
              </w:rPr>
              <w:t>6</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C39F7FA" w14:textId="77777777" w:rsidR="00B849B2" w:rsidRPr="00AD514B" w:rsidRDefault="00B849B2" w:rsidP="00AD514B">
            <w:pPr>
              <w:jc w:val="center"/>
              <w:rPr>
                <w:sz w:val="16"/>
                <w:szCs w:val="16"/>
              </w:rPr>
            </w:pPr>
            <w:r w:rsidRPr="00AD514B">
              <w:rPr>
                <w:sz w:val="16"/>
                <w:szCs w:val="16"/>
              </w:rPr>
              <w:t>16</w:t>
            </w:r>
          </w:p>
        </w:tc>
        <w:tc>
          <w:tcPr>
            <w:tcW w:w="16" w:type="dxa"/>
            <w:vAlign w:val="center"/>
            <w:hideMark/>
          </w:tcPr>
          <w:p w14:paraId="06EB2AD5" w14:textId="77777777" w:rsidR="00B849B2" w:rsidRDefault="00B849B2" w:rsidP="00B849B2"/>
        </w:tc>
      </w:tr>
      <w:tr w:rsidR="00B849B2" w:rsidRPr="00B849B2" w14:paraId="2A62A40A" w14:textId="77777777" w:rsidTr="004208EA">
        <w:trPr>
          <w:trHeight w:val="20"/>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E826BF3" w14:textId="77777777" w:rsidR="00B849B2" w:rsidRPr="00AD514B" w:rsidRDefault="00B849B2" w:rsidP="00AD514B">
            <w:pPr>
              <w:jc w:val="center"/>
              <w:rPr>
                <w:rFonts w:ascii="Calibri" w:hAnsi="Calibri"/>
                <w:sz w:val="16"/>
                <w:szCs w:val="16"/>
                <w:lang w:eastAsia="en-US"/>
              </w:rPr>
            </w:pPr>
            <w:r w:rsidRPr="00AD514B">
              <w:rPr>
                <w:sz w:val="16"/>
                <w:szCs w:val="16"/>
              </w:rPr>
              <w:t>18</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C743C24" w14:textId="77777777" w:rsidR="00B849B2" w:rsidRPr="00AD514B" w:rsidRDefault="00B849B2" w:rsidP="00AD514B">
            <w:pPr>
              <w:jc w:val="center"/>
              <w:rPr>
                <w:sz w:val="16"/>
                <w:szCs w:val="16"/>
              </w:rPr>
            </w:pPr>
            <w:r w:rsidRPr="00AD514B">
              <w:rPr>
                <w:sz w:val="16"/>
                <w:szCs w:val="16"/>
              </w:rPr>
              <w:t>10.44</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42341C73" w14:textId="77777777" w:rsidR="00B849B2" w:rsidRPr="00AD514B" w:rsidRDefault="00B849B2" w:rsidP="00AD514B">
            <w:pPr>
              <w:jc w:val="center"/>
              <w:rPr>
                <w:sz w:val="16"/>
                <w:szCs w:val="16"/>
              </w:rPr>
            </w:pPr>
            <w:r w:rsidRPr="00AD514B">
              <w:rPr>
                <w:sz w:val="16"/>
                <w:szCs w:val="16"/>
              </w:rPr>
              <w:t>10</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4344CDB" w14:textId="77777777" w:rsidR="00B849B2" w:rsidRPr="00AD514B" w:rsidRDefault="00B849B2" w:rsidP="00AD514B">
            <w:pPr>
              <w:jc w:val="center"/>
              <w:rPr>
                <w:sz w:val="16"/>
                <w:szCs w:val="16"/>
              </w:rPr>
            </w:pPr>
            <w:r w:rsidRPr="00AD514B">
              <w:rPr>
                <w:sz w:val="16"/>
                <w:szCs w:val="16"/>
              </w:rPr>
              <w:t>7.56</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457548AC" w14:textId="77777777" w:rsidR="00B849B2" w:rsidRPr="00AD514B" w:rsidRDefault="00B849B2" w:rsidP="00AD514B">
            <w:pPr>
              <w:jc w:val="center"/>
              <w:rPr>
                <w:sz w:val="16"/>
                <w:szCs w:val="16"/>
              </w:rPr>
            </w:pPr>
            <w:r w:rsidRPr="00AD514B">
              <w:rPr>
                <w:sz w:val="16"/>
                <w:szCs w:val="16"/>
              </w:rPr>
              <w:t>8</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3F71C387" w14:textId="77777777" w:rsidR="00B849B2" w:rsidRPr="00AD514B" w:rsidRDefault="00B849B2" w:rsidP="00AD514B">
            <w:pPr>
              <w:jc w:val="center"/>
              <w:rPr>
                <w:sz w:val="16"/>
                <w:szCs w:val="16"/>
              </w:rPr>
            </w:pPr>
            <w:r w:rsidRPr="00AD514B">
              <w:rPr>
                <w:sz w:val="16"/>
                <w:szCs w:val="16"/>
              </w:rPr>
              <w:t>18</w:t>
            </w:r>
          </w:p>
        </w:tc>
        <w:tc>
          <w:tcPr>
            <w:tcW w:w="16" w:type="dxa"/>
            <w:vAlign w:val="center"/>
            <w:hideMark/>
          </w:tcPr>
          <w:p w14:paraId="0A66F21B" w14:textId="77777777" w:rsidR="00B849B2" w:rsidRDefault="00B849B2" w:rsidP="00B849B2"/>
        </w:tc>
      </w:tr>
      <w:tr w:rsidR="00B849B2" w:rsidRPr="00B849B2" w14:paraId="5CE6FDA3" w14:textId="77777777" w:rsidTr="004208EA">
        <w:trPr>
          <w:trHeight w:val="20"/>
        </w:trPr>
        <w:tc>
          <w:tcPr>
            <w:tcW w:w="0" w:type="auto"/>
            <w:vMerge/>
            <w:tcBorders>
              <w:top w:val="nil"/>
              <w:left w:val="single" w:sz="8" w:space="0" w:color="auto"/>
              <w:bottom w:val="single" w:sz="8" w:space="0" w:color="auto"/>
              <w:right w:val="single" w:sz="8" w:space="0" w:color="auto"/>
            </w:tcBorders>
            <w:vAlign w:val="center"/>
            <w:hideMark/>
          </w:tcPr>
          <w:p w14:paraId="253BF03F" w14:textId="77777777" w:rsidR="00B849B2" w:rsidRPr="00AD514B" w:rsidRDefault="00B849B2" w:rsidP="00AD514B">
            <w:pPr>
              <w:rPr>
                <w:rFonts w:ascii="Calibri" w:hAnsi="Calibri"/>
                <w:sz w:val="16"/>
                <w:szCs w:val="16"/>
                <w:lang w:eastAsia="en-US"/>
              </w:rPr>
            </w:pPr>
          </w:p>
        </w:tc>
        <w:tc>
          <w:tcPr>
            <w:tcW w:w="0" w:type="auto"/>
            <w:vMerge/>
            <w:tcBorders>
              <w:top w:val="nil"/>
              <w:left w:val="nil"/>
              <w:bottom w:val="single" w:sz="8" w:space="0" w:color="auto"/>
              <w:right w:val="single" w:sz="8" w:space="0" w:color="auto"/>
            </w:tcBorders>
            <w:vAlign w:val="center"/>
            <w:hideMark/>
          </w:tcPr>
          <w:p w14:paraId="077C67D9" w14:textId="77777777" w:rsidR="00B849B2" w:rsidRPr="00AD514B" w:rsidRDefault="00B849B2" w:rsidP="00AD514B">
            <w:pPr>
              <w:rPr>
                <w:rFonts w:ascii="Calibri" w:hAnsi="Calibri"/>
                <w:sz w:val="16"/>
                <w:szCs w:val="16"/>
                <w:lang w:eastAsia="en-US"/>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AA8A3D5" w14:textId="77777777" w:rsidR="00B849B2" w:rsidRPr="00AD514B" w:rsidRDefault="00B849B2" w:rsidP="00AD514B">
            <w:pPr>
              <w:jc w:val="center"/>
              <w:rPr>
                <w:rFonts w:ascii="Calibri" w:hAnsi="Calibri"/>
                <w:sz w:val="16"/>
                <w:szCs w:val="16"/>
                <w:lang w:eastAsia="en-US"/>
              </w:rPr>
            </w:pPr>
            <w:r w:rsidRPr="00AD514B">
              <w:rPr>
                <w:sz w:val="16"/>
                <w:szCs w:val="16"/>
              </w:rPr>
              <w:t>11</w:t>
            </w:r>
          </w:p>
        </w:tc>
        <w:tc>
          <w:tcPr>
            <w:tcW w:w="0" w:type="auto"/>
            <w:vMerge/>
            <w:tcBorders>
              <w:top w:val="nil"/>
              <w:left w:val="nil"/>
              <w:bottom w:val="single" w:sz="8" w:space="0" w:color="auto"/>
              <w:right w:val="single" w:sz="8" w:space="0" w:color="auto"/>
            </w:tcBorders>
            <w:vAlign w:val="center"/>
            <w:hideMark/>
          </w:tcPr>
          <w:p w14:paraId="42A1FE77" w14:textId="77777777" w:rsidR="00B849B2" w:rsidRPr="00AD514B" w:rsidRDefault="00B849B2" w:rsidP="00AD514B">
            <w:pPr>
              <w:rPr>
                <w:rFonts w:ascii="Calibri" w:hAnsi="Calibri"/>
                <w:sz w:val="16"/>
                <w:szCs w:val="16"/>
                <w:lang w:eastAsia="en-US"/>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BABFE22" w14:textId="77777777" w:rsidR="00B849B2" w:rsidRPr="00AD514B" w:rsidRDefault="00B849B2" w:rsidP="00AD514B">
            <w:pPr>
              <w:jc w:val="center"/>
              <w:rPr>
                <w:sz w:val="16"/>
                <w:szCs w:val="16"/>
              </w:rPr>
            </w:pPr>
            <w:r w:rsidRPr="00AD514B">
              <w:rPr>
                <w:sz w:val="16"/>
                <w:szCs w:val="16"/>
              </w:rPr>
              <w:t>7</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41558F" w14:textId="77777777" w:rsidR="00B849B2" w:rsidRPr="00AD514B" w:rsidRDefault="00B849B2" w:rsidP="00AD514B">
            <w:pPr>
              <w:jc w:val="center"/>
              <w:rPr>
                <w:sz w:val="16"/>
                <w:szCs w:val="16"/>
              </w:rPr>
            </w:pPr>
            <w:r w:rsidRPr="00AD514B">
              <w:rPr>
                <w:sz w:val="16"/>
                <w:szCs w:val="16"/>
              </w:rPr>
              <w:t>18</w:t>
            </w:r>
          </w:p>
        </w:tc>
        <w:tc>
          <w:tcPr>
            <w:tcW w:w="16" w:type="dxa"/>
            <w:vAlign w:val="center"/>
            <w:hideMark/>
          </w:tcPr>
          <w:p w14:paraId="157C4EC8" w14:textId="77777777" w:rsidR="00B849B2" w:rsidRDefault="00B849B2" w:rsidP="00B849B2"/>
        </w:tc>
      </w:tr>
      <w:tr w:rsidR="00B849B2" w:rsidRPr="00B849B2" w14:paraId="6B2BEFEF" w14:textId="77777777" w:rsidTr="004208EA">
        <w:trPr>
          <w:trHeight w:val="20"/>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49D2BC9" w14:textId="77777777" w:rsidR="00B849B2" w:rsidRPr="00AD514B" w:rsidRDefault="00B849B2" w:rsidP="00AD514B">
            <w:pPr>
              <w:jc w:val="center"/>
              <w:rPr>
                <w:rFonts w:ascii="Calibri" w:hAnsi="Calibri"/>
                <w:sz w:val="16"/>
                <w:szCs w:val="16"/>
                <w:lang w:eastAsia="en-US"/>
              </w:rPr>
            </w:pPr>
            <w:r w:rsidRPr="00AD514B">
              <w:rPr>
                <w:sz w:val="16"/>
                <w:szCs w:val="16"/>
              </w:rPr>
              <w:t>20</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CA58221" w14:textId="77777777" w:rsidR="00B849B2" w:rsidRPr="00AD514B" w:rsidRDefault="00B849B2" w:rsidP="00AD514B">
            <w:pPr>
              <w:jc w:val="center"/>
              <w:rPr>
                <w:sz w:val="16"/>
                <w:szCs w:val="16"/>
              </w:rPr>
            </w:pPr>
            <w:r w:rsidRPr="00AD514B">
              <w:rPr>
                <w:sz w:val="16"/>
                <w:szCs w:val="16"/>
              </w:rPr>
              <w:t>11.6</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347E0A19" w14:textId="77777777" w:rsidR="00B849B2" w:rsidRPr="00AD514B" w:rsidRDefault="00B849B2" w:rsidP="00AD514B">
            <w:pPr>
              <w:jc w:val="center"/>
              <w:rPr>
                <w:sz w:val="16"/>
                <w:szCs w:val="16"/>
              </w:rPr>
            </w:pPr>
            <w:r w:rsidRPr="00AD514B">
              <w:rPr>
                <w:sz w:val="16"/>
                <w:szCs w:val="16"/>
              </w:rPr>
              <w:t>11</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2564050" w14:textId="77777777" w:rsidR="00B849B2" w:rsidRPr="00AD514B" w:rsidRDefault="00B849B2" w:rsidP="00AD514B">
            <w:pPr>
              <w:jc w:val="center"/>
              <w:rPr>
                <w:sz w:val="16"/>
                <w:szCs w:val="16"/>
              </w:rPr>
            </w:pPr>
            <w:r w:rsidRPr="00AD514B">
              <w:rPr>
                <w:sz w:val="16"/>
                <w:szCs w:val="16"/>
              </w:rPr>
              <w:t>8.4</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21EE3819" w14:textId="77777777" w:rsidR="00B849B2" w:rsidRPr="00AD514B" w:rsidRDefault="00B849B2" w:rsidP="00AD514B">
            <w:pPr>
              <w:jc w:val="center"/>
              <w:rPr>
                <w:sz w:val="16"/>
                <w:szCs w:val="16"/>
              </w:rPr>
            </w:pPr>
            <w:r w:rsidRPr="00AD514B">
              <w:rPr>
                <w:sz w:val="16"/>
                <w:szCs w:val="16"/>
              </w:rPr>
              <w:t>9</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4AEAD44C" w14:textId="77777777" w:rsidR="00B849B2" w:rsidRPr="00AD514B" w:rsidRDefault="00B849B2" w:rsidP="00AD514B">
            <w:pPr>
              <w:jc w:val="center"/>
              <w:rPr>
                <w:sz w:val="16"/>
                <w:szCs w:val="16"/>
              </w:rPr>
            </w:pPr>
            <w:r w:rsidRPr="00AD514B">
              <w:rPr>
                <w:sz w:val="16"/>
                <w:szCs w:val="16"/>
              </w:rPr>
              <w:t>20</w:t>
            </w:r>
          </w:p>
        </w:tc>
        <w:tc>
          <w:tcPr>
            <w:tcW w:w="16" w:type="dxa"/>
            <w:vAlign w:val="center"/>
            <w:hideMark/>
          </w:tcPr>
          <w:p w14:paraId="2DDF50CF" w14:textId="77777777" w:rsidR="00B849B2" w:rsidRDefault="00B849B2" w:rsidP="00B849B2"/>
        </w:tc>
      </w:tr>
      <w:tr w:rsidR="00B849B2" w:rsidRPr="00B849B2" w14:paraId="515ACF98" w14:textId="77777777" w:rsidTr="004208EA">
        <w:trPr>
          <w:trHeight w:val="20"/>
        </w:trPr>
        <w:tc>
          <w:tcPr>
            <w:tcW w:w="0" w:type="auto"/>
            <w:vMerge/>
            <w:tcBorders>
              <w:top w:val="nil"/>
              <w:left w:val="single" w:sz="8" w:space="0" w:color="auto"/>
              <w:bottom w:val="single" w:sz="8" w:space="0" w:color="auto"/>
              <w:right w:val="single" w:sz="8" w:space="0" w:color="auto"/>
            </w:tcBorders>
            <w:vAlign w:val="center"/>
            <w:hideMark/>
          </w:tcPr>
          <w:p w14:paraId="0FA0A2C2" w14:textId="77777777" w:rsidR="00B849B2" w:rsidRPr="00AD514B" w:rsidRDefault="00B849B2" w:rsidP="00AD514B">
            <w:pPr>
              <w:rPr>
                <w:rFonts w:ascii="Calibri" w:hAnsi="Calibri"/>
                <w:sz w:val="16"/>
                <w:szCs w:val="16"/>
                <w:lang w:eastAsia="en-US"/>
              </w:rPr>
            </w:pPr>
          </w:p>
        </w:tc>
        <w:tc>
          <w:tcPr>
            <w:tcW w:w="0" w:type="auto"/>
            <w:vMerge/>
            <w:tcBorders>
              <w:top w:val="nil"/>
              <w:left w:val="nil"/>
              <w:bottom w:val="single" w:sz="8" w:space="0" w:color="auto"/>
              <w:right w:val="single" w:sz="8" w:space="0" w:color="auto"/>
            </w:tcBorders>
            <w:vAlign w:val="center"/>
            <w:hideMark/>
          </w:tcPr>
          <w:p w14:paraId="20909491" w14:textId="77777777" w:rsidR="00B849B2" w:rsidRPr="00AD514B" w:rsidRDefault="00B849B2" w:rsidP="00AD514B">
            <w:pPr>
              <w:rPr>
                <w:rFonts w:ascii="Calibri" w:hAnsi="Calibri"/>
                <w:sz w:val="16"/>
                <w:szCs w:val="16"/>
                <w:lang w:eastAsia="en-US"/>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5A038F8" w14:textId="77777777" w:rsidR="00B849B2" w:rsidRPr="00AD514B" w:rsidRDefault="00B849B2" w:rsidP="00AD514B">
            <w:pPr>
              <w:jc w:val="center"/>
              <w:rPr>
                <w:rFonts w:ascii="Calibri" w:hAnsi="Calibri"/>
                <w:sz w:val="16"/>
                <w:szCs w:val="16"/>
                <w:lang w:eastAsia="en-US"/>
              </w:rPr>
            </w:pPr>
            <w:r w:rsidRPr="00AD514B">
              <w:rPr>
                <w:sz w:val="16"/>
                <w:szCs w:val="16"/>
              </w:rPr>
              <w:t>12</w:t>
            </w:r>
          </w:p>
        </w:tc>
        <w:tc>
          <w:tcPr>
            <w:tcW w:w="0" w:type="auto"/>
            <w:vMerge/>
            <w:tcBorders>
              <w:top w:val="nil"/>
              <w:left w:val="nil"/>
              <w:bottom w:val="single" w:sz="8" w:space="0" w:color="auto"/>
              <w:right w:val="single" w:sz="8" w:space="0" w:color="auto"/>
            </w:tcBorders>
            <w:vAlign w:val="center"/>
            <w:hideMark/>
          </w:tcPr>
          <w:p w14:paraId="4EB66812" w14:textId="77777777" w:rsidR="00B849B2" w:rsidRPr="00AD514B" w:rsidRDefault="00B849B2" w:rsidP="00AD514B">
            <w:pPr>
              <w:rPr>
                <w:rFonts w:ascii="Calibri" w:hAnsi="Calibri"/>
                <w:sz w:val="16"/>
                <w:szCs w:val="16"/>
                <w:lang w:eastAsia="en-US"/>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6C35C8C" w14:textId="77777777" w:rsidR="00B849B2" w:rsidRPr="00AD514B" w:rsidRDefault="00B849B2" w:rsidP="00AD514B">
            <w:pPr>
              <w:jc w:val="center"/>
              <w:rPr>
                <w:sz w:val="16"/>
                <w:szCs w:val="16"/>
              </w:rPr>
            </w:pPr>
            <w:r w:rsidRPr="00AD514B">
              <w:rPr>
                <w:sz w:val="16"/>
                <w:szCs w:val="16"/>
              </w:rPr>
              <w:t>8</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FC230D0" w14:textId="77777777" w:rsidR="00B849B2" w:rsidRPr="00AD514B" w:rsidRDefault="00B849B2" w:rsidP="00AD514B">
            <w:pPr>
              <w:jc w:val="center"/>
              <w:rPr>
                <w:sz w:val="16"/>
                <w:szCs w:val="16"/>
              </w:rPr>
            </w:pPr>
            <w:r w:rsidRPr="00AD514B">
              <w:rPr>
                <w:sz w:val="16"/>
                <w:szCs w:val="16"/>
              </w:rPr>
              <w:t>20</w:t>
            </w:r>
          </w:p>
        </w:tc>
        <w:tc>
          <w:tcPr>
            <w:tcW w:w="16" w:type="dxa"/>
            <w:vAlign w:val="center"/>
            <w:hideMark/>
          </w:tcPr>
          <w:p w14:paraId="67D7801D" w14:textId="77777777" w:rsidR="00B849B2" w:rsidRDefault="00B849B2" w:rsidP="00B849B2"/>
        </w:tc>
      </w:tr>
      <w:tr w:rsidR="00B849B2" w:rsidRPr="00B849B2" w14:paraId="5F7C081A" w14:textId="77777777" w:rsidTr="004208EA">
        <w:trPr>
          <w:trHeight w:val="20"/>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3DAEC1D" w14:textId="77777777" w:rsidR="00B849B2" w:rsidRPr="00AD514B" w:rsidRDefault="00B849B2" w:rsidP="00AD514B">
            <w:pPr>
              <w:jc w:val="center"/>
              <w:rPr>
                <w:rFonts w:ascii="Calibri" w:hAnsi="Calibri"/>
                <w:sz w:val="16"/>
                <w:szCs w:val="16"/>
                <w:lang w:eastAsia="en-US"/>
              </w:rPr>
            </w:pPr>
            <w:r w:rsidRPr="00AD514B">
              <w:rPr>
                <w:sz w:val="16"/>
                <w:szCs w:val="16"/>
              </w:rPr>
              <w:t>22</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A0CB9C" w14:textId="77777777" w:rsidR="00B849B2" w:rsidRPr="00AD514B" w:rsidRDefault="00B849B2" w:rsidP="00AD514B">
            <w:pPr>
              <w:jc w:val="center"/>
              <w:rPr>
                <w:sz w:val="16"/>
                <w:szCs w:val="16"/>
              </w:rPr>
            </w:pPr>
            <w:r w:rsidRPr="00AD514B">
              <w:rPr>
                <w:sz w:val="16"/>
                <w:szCs w:val="16"/>
              </w:rPr>
              <w:t>12.76</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53AFE68E" w14:textId="77777777" w:rsidR="00B849B2" w:rsidRPr="00AD514B" w:rsidRDefault="00B849B2" w:rsidP="00AD514B">
            <w:pPr>
              <w:jc w:val="center"/>
              <w:rPr>
                <w:sz w:val="16"/>
                <w:szCs w:val="16"/>
              </w:rPr>
            </w:pPr>
            <w:r w:rsidRPr="00AD514B">
              <w:rPr>
                <w:sz w:val="16"/>
                <w:szCs w:val="16"/>
              </w:rPr>
              <w:t>12</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E2CA8FC" w14:textId="77777777" w:rsidR="00B849B2" w:rsidRPr="00AD514B" w:rsidRDefault="00B849B2" w:rsidP="00AD514B">
            <w:pPr>
              <w:jc w:val="center"/>
              <w:rPr>
                <w:sz w:val="16"/>
                <w:szCs w:val="16"/>
              </w:rPr>
            </w:pPr>
            <w:r w:rsidRPr="00AD514B">
              <w:rPr>
                <w:sz w:val="16"/>
                <w:szCs w:val="16"/>
              </w:rPr>
              <w:t>9.24</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325B8565" w14:textId="77777777" w:rsidR="00B849B2" w:rsidRPr="00AD514B" w:rsidRDefault="00B849B2" w:rsidP="00AD514B">
            <w:pPr>
              <w:jc w:val="center"/>
              <w:rPr>
                <w:sz w:val="16"/>
                <w:szCs w:val="16"/>
              </w:rPr>
            </w:pPr>
            <w:r w:rsidRPr="00AD514B">
              <w:rPr>
                <w:sz w:val="16"/>
                <w:szCs w:val="16"/>
              </w:rPr>
              <w:t>10</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7C192FDB" w14:textId="77777777" w:rsidR="00B849B2" w:rsidRPr="00AD514B" w:rsidRDefault="00B849B2" w:rsidP="00AD514B">
            <w:pPr>
              <w:jc w:val="center"/>
              <w:rPr>
                <w:sz w:val="16"/>
                <w:szCs w:val="16"/>
              </w:rPr>
            </w:pPr>
            <w:r w:rsidRPr="00AD514B">
              <w:rPr>
                <w:sz w:val="16"/>
                <w:szCs w:val="16"/>
              </w:rPr>
              <w:t>22</w:t>
            </w:r>
          </w:p>
        </w:tc>
        <w:tc>
          <w:tcPr>
            <w:tcW w:w="16" w:type="dxa"/>
            <w:vAlign w:val="center"/>
            <w:hideMark/>
          </w:tcPr>
          <w:p w14:paraId="6D4DDF4A" w14:textId="77777777" w:rsidR="00B849B2" w:rsidRDefault="00B849B2" w:rsidP="00B849B2"/>
        </w:tc>
      </w:tr>
      <w:tr w:rsidR="00B849B2" w:rsidRPr="00B849B2" w14:paraId="6758D112" w14:textId="77777777" w:rsidTr="004208EA">
        <w:trPr>
          <w:trHeight w:val="20"/>
        </w:trPr>
        <w:tc>
          <w:tcPr>
            <w:tcW w:w="0" w:type="auto"/>
            <w:vMerge/>
            <w:tcBorders>
              <w:top w:val="nil"/>
              <w:left w:val="single" w:sz="8" w:space="0" w:color="auto"/>
              <w:bottom w:val="single" w:sz="8" w:space="0" w:color="auto"/>
              <w:right w:val="single" w:sz="8" w:space="0" w:color="auto"/>
            </w:tcBorders>
            <w:vAlign w:val="center"/>
            <w:hideMark/>
          </w:tcPr>
          <w:p w14:paraId="344FAEC7" w14:textId="77777777" w:rsidR="00B849B2" w:rsidRPr="00AD514B" w:rsidRDefault="00B849B2" w:rsidP="00AD514B">
            <w:pPr>
              <w:rPr>
                <w:rFonts w:ascii="Calibri" w:hAnsi="Calibri"/>
                <w:sz w:val="16"/>
                <w:szCs w:val="16"/>
                <w:lang w:eastAsia="en-US"/>
              </w:rPr>
            </w:pPr>
          </w:p>
        </w:tc>
        <w:tc>
          <w:tcPr>
            <w:tcW w:w="0" w:type="auto"/>
            <w:vMerge/>
            <w:tcBorders>
              <w:top w:val="nil"/>
              <w:left w:val="nil"/>
              <w:bottom w:val="single" w:sz="8" w:space="0" w:color="auto"/>
              <w:right w:val="single" w:sz="8" w:space="0" w:color="auto"/>
            </w:tcBorders>
            <w:vAlign w:val="center"/>
            <w:hideMark/>
          </w:tcPr>
          <w:p w14:paraId="6FF0E042" w14:textId="77777777" w:rsidR="00B849B2" w:rsidRPr="00AD514B" w:rsidRDefault="00B849B2" w:rsidP="00AD514B">
            <w:pPr>
              <w:rPr>
                <w:rFonts w:ascii="Calibri" w:hAnsi="Calibri"/>
                <w:sz w:val="16"/>
                <w:szCs w:val="16"/>
                <w:lang w:eastAsia="en-US"/>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D82743" w14:textId="77777777" w:rsidR="00B849B2" w:rsidRPr="00AD514B" w:rsidRDefault="00B849B2" w:rsidP="00AD514B">
            <w:pPr>
              <w:jc w:val="center"/>
              <w:rPr>
                <w:rFonts w:ascii="Calibri" w:hAnsi="Calibri"/>
                <w:sz w:val="16"/>
                <w:szCs w:val="16"/>
                <w:lang w:eastAsia="en-US"/>
              </w:rPr>
            </w:pPr>
            <w:r w:rsidRPr="00AD514B">
              <w:rPr>
                <w:sz w:val="16"/>
                <w:szCs w:val="16"/>
              </w:rPr>
              <w:t>13</w:t>
            </w:r>
          </w:p>
        </w:tc>
        <w:tc>
          <w:tcPr>
            <w:tcW w:w="0" w:type="auto"/>
            <w:vMerge/>
            <w:tcBorders>
              <w:top w:val="nil"/>
              <w:left w:val="nil"/>
              <w:bottom w:val="single" w:sz="8" w:space="0" w:color="auto"/>
              <w:right w:val="single" w:sz="8" w:space="0" w:color="auto"/>
            </w:tcBorders>
            <w:vAlign w:val="center"/>
            <w:hideMark/>
          </w:tcPr>
          <w:p w14:paraId="2D66DC61" w14:textId="77777777" w:rsidR="00B849B2" w:rsidRPr="00AD514B" w:rsidRDefault="00B849B2" w:rsidP="00AD514B">
            <w:pPr>
              <w:rPr>
                <w:rFonts w:ascii="Calibri" w:hAnsi="Calibri"/>
                <w:sz w:val="16"/>
                <w:szCs w:val="16"/>
                <w:lang w:eastAsia="en-US"/>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214110" w14:textId="77777777" w:rsidR="00B849B2" w:rsidRPr="00AD514B" w:rsidRDefault="00B849B2" w:rsidP="00AD514B">
            <w:pPr>
              <w:jc w:val="center"/>
              <w:rPr>
                <w:sz w:val="16"/>
                <w:szCs w:val="16"/>
              </w:rPr>
            </w:pPr>
            <w:r w:rsidRPr="00AD514B">
              <w:rPr>
                <w:sz w:val="16"/>
                <w:szCs w:val="16"/>
              </w:rPr>
              <w:t>9</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CC9FC1F" w14:textId="77777777" w:rsidR="00B849B2" w:rsidRPr="00AD514B" w:rsidRDefault="00B849B2" w:rsidP="00AD514B">
            <w:pPr>
              <w:jc w:val="center"/>
              <w:rPr>
                <w:sz w:val="16"/>
                <w:szCs w:val="16"/>
              </w:rPr>
            </w:pPr>
            <w:r w:rsidRPr="00AD514B">
              <w:rPr>
                <w:sz w:val="16"/>
                <w:szCs w:val="16"/>
              </w:rPr>
              <w:t>22</w:t>
            </w:r>
          </w:p>
        </w:tc>
        <w:tc>
          <w:tcPr>
            <w:tcW w:w="16" w:type="dxa"/>
            <w:vAlign w:val="center"/>
            <w:hideMark/>
          </w:tcPr>
          <w:p w14:paraId="2BDA0E06" w14:textId="77777777" w:rsidR="00B849B2" w:rsidRDefault="00B849B2" w:rsidP="00B849B2"/>
        </w:tc>
      </w:tr>
      <w:tr w:rsidR="00B849B2" w:rsidRPr="00B849B2" w14:paraId="1C4756EA" w14:textId="77777777" w:rsidTr="004208EA">
        <w:trPr>
          <w:trHeight w:val="20"/>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55599806" w14:textId="77777777" w:rsidR="00B849B2" w:rsidRPr="00AD514B" w:rsidRDefault="00B849B2" w:rsidP="00AD514B">
            <w:pPr>
              <w:jc w:val="center"/>
              <w:rPr>
                <w:rFonts w:ascii="Calibri" w:hAnsi="Calibri"/>
                <w:sz w:val="16"/>
                <w:szCs w:val="16"/>
                <w:lang w:eastAsia="en-US"/>
              </w:rPr>
            </w:pPr>
            <w:r w:rsidRPr="00AD514B">
              <w:rPr>
                <w:sz w:val="16"/>
                <w:szCs w:val="16"/>
              </w:rPr>
              <w:t>24</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29FB03" w14:textId="77777777" w:rsidR="00B849B2" w:rsidRPr="00AD514B" w:rsidRDefault="00B849B2" w:rsidP="00AD514B">
            <w:pPr>
              <w:jc w:val="center"/>
              <w:rPr>
                <w:sz w:val="16"/>
                <w:szCs w:val="16"/>
              </w:rPr>
            </w:pPr>
            <w:r w:rsidRPr="00AD514B">
              <w:rPr>
                <w:sz w:val="16"/>
                <w:szCs w:val="16"/>
              </w:rPr>
              <w:t>13.92</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0A8FA452" w14:textId="77777777" w:rsidR="00B849B2" w:rsidRPr="00AD514B" w:rsidRDefault="00B849B2" w:rsidP="00AD514B">
            <w:pPr>
              <w:jc w:val="center"/>
              <w:rPr>
                <w:sz w:val="16"/>
                <w:szCs w:val="16"/>
              </w:rPr>
            </w:pPr>
            <w:r w:rsidRPr="00AD514B">
              <w:rPr>
                <w:sz w:val="16"/>
                <w:szCs w:val="16"/>
              </w:rPr>
              <w:t>13</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39F856D" w14:textId="77777777" w:rsidR="00B849B2" w:rsidRPr="00AD514B" w:rsidRDefault="00B849B2" w:rsidP="00AD514B">
            <w:pPr>
              <w:jc w:val="center"/>
              <w:rPr>
                <w:sz w:val="16"/>
                <w:szCs w:val="16"/>
              </w:rPr>
            </w:pPr>
            <w:r w:rsidRPr="00AD514B">
              <w:rPr>
                <w:sz w:val="16"/>
                <w:szCs w:val="16"/>
              </w:rPr>
              <w:t>10.08</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59CE83CF" w14:textId="77777777" w:rsidR="00B849B2" w:rsidRPr="00AD514B" w:rsidRDefault="00B849B2" w:rsidP="00AD514B">
            <w:pPr>
              <w:jc w:val="center"/>
              <w:rPr>
                <w:sz w:val="16"/>
                <w:szCs w:val="16"/>
              </w:rPr>
            </w:pPr>
            <w:r w:rsidRPr="00AD514B">
              <w:rPr>
                <w:sz w:val="16"/>
                <w:szCs w:val="16"/>
              </w:rPr>
              <w:t>11</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62A3748A" w14:textId="77777777" w:rsidR="00B849B2" w:rsidRPr="00AD514B" w:rsidRDefault="00B849B2" w:rsidP="00AD514B">
            <w:pPr>
              <w:jc w:val="center"/>
              <w:rPr>
                <w:sz w:val="16"/>
                <w:szCs w:val="16"/>
              </w:rPr>
            </w:pPr>
            <w:r w:rsidRPr="00AD514B">
              <w:rPr>
                <w:sz w:val="16"/>
                <w:szCs w:val="16"/>
              </w:rPr>
              <w:t>24</w:t>
            </w:r>
          </w:p>
        </w:tc>
        <w:tc>
          <w:tcPr>
            <w:tcW w:w="16" w:type="dxa"/>
            <w:vAlign w:val="center"/>
            <w:hideMark/>
          </w:tcPr>
          <w:p w14:paraId="33BAB1E4" w14:textId="77777777" w:rsidR="00B849B2" w:rsidRDefault="00B849B2" w:rsidP="00B849B2"/>
        </w:tc>
      </w:tr>
      <w:tr w:rsidR="00B849B2" w:rsidRPr="00B849B2" w14:paraId="6F0D81B8" w14:textId="77777777" w:rsidTr="004208EA">
        <w:trPr>
          <w:trHeight w:val="20"/>
        </w:trPr>
        <w:tc>
          <w:tcPr>
            <w:tcW w:w="0" w:type="auto"/>
            <w:vMerge/>
            <w:tcBorders>
              <w:top w:val="nil"/>
              <w:left w:val="single" w:sz="8" w:space="0" w:color="auto"/>
              <w:bottom w:val="single" w:sz="8" w:space="0" w:color="auto"/>
              <w:right w:val="single" w:sz="8" w:space="0" w:color="auto"/>
            </w:tcBorders>
            <w:vAlign w:val="center"/>
            <w:hideMark/>
          </w:tcPr>
          <w:p w14:paraId="77DE15BD" w14:textId="77777777" w:rsidR="00B849B2" w:rsidRPr="00AD514B" w:rsidRDefault="00B849B2" w:rsidP="00AD514B">
            <w:pPr>
              <w:rPr>
                <w:rFonts w:ascii="Calibri" w:hAnsi="Calibri"/>
                <w:sz w:val="16"/>
                <w:szCs w:val="16"/>
                <w:lang w:eastAsia="en-US"/>
              </w:rPr>
            </w:pPr>
          </w:p>
        </w:tc>
        <w:tc>
          <w:tcPr>
            <w:tcW w:w="0" w:type="auto"/>
            <w:vMerge/>
            <w:tcBorders>
              <w:top w:val="nil"/>
              <w:left w:val="nil"/>
              <w:bottom w:val="single" w:sz="8" w:space="0" w:color="auto"/>
              <w:right w:val="single" w:sz="8" w:space="0" w:color="auto"/>
            </w:tcBorders>
            <w:vAlign w:val="center"/>
            <w:hideMark/>
          </w:tcPr>
          <w:p w14:paraId="1DF4DF7C" w14:textId="77777777" w:rsidR="00B849B2" w:rsidRPr="00AD514B" w:rsidRDefault="00B849B2" w:rsidP="00AD514B">
            <w:pPr>
              <w:rPr>
                <w:rFonts w:ascii="Calibri" w:hAnsi="Calibri"/>
                <w:sz w:val="16"/>
                <w:szCs w:val="16"/>
                <w:lang w:eastAsia="en-US"/>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62E5A35" w14:textId="77777777" w:rsidR="00B849B2" w:rsidRPr="00AD514B" w:rsidRDefault="00B849B2" w:rsidP="00AD514B">
            <w:pPr>
              <w:jc w:val="center"/>
              <w:rPr>
                <w:rFonts w:ascii="Calibri" w:hAnsi="Calibri"/>
                <w:sz w:val="16"/>
                <w:szCs w:val="16"/>
                <w:lang w:eastAsia="en-US"/>
              </w:rPr>
            </w:pPr>
            <w:r w:rsidRPr="00AD514B">
              <w:rPr>
                <w:sz w:val="16"/>
                <w:szCs w:val="16"/>
              </w:rPr>
              <w:t>14</w:t>
            </w:r>
          </w:p>
        </w:tc>
        <w:tc>
          <w:tcPr>
            <w:tcW w:w="0" w:type="auto"/>
            <w:vMerge/>
            <w:tcBorders>
              <w:top w:val="nil"/>
              <w:left w:val="nil"/>
              <w:bottom w:val="single" w:sz="8" w:space="0" w:color="auto"/>
              <w:right w:val="single" w:sz="8" w:space="0" w:color="auto"/>
            </w:tcBorders>
            <w:vAlign w:val="center"/>
            <w:hideMark/>
          </w:tcPr>
          <w:p w14:paraId="4B478C01" w14:textId="77777777" w:rsidR="00B849B2" w:rsidRPr="00AD514B" w:rsidRDefault="00B849B2" w:rsidP="00AD514B">
            <w:pPr>
              <w:rPr>
                <w:rFonts w:ascii="Calibri" w:hAnsi="Calibri"/>
                <w:sz w:val="16"/>
                <w:szCs w:val="16"/>
                <w:lang w:eastAsia="en-US"/>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D2D9A8" w14:textId="77777777" w:rsidR="00B849B2" w:rsidRPr="00AD514B" w:rsidRDefault="00B849B2" w:rsidP="00AD514B">
            <w:pPr>
              <w:jc w:val="center"/>
              <w:rPr>
                <w:sz w:val="16"/>
                <w:szCs w:val="16"/>
              </w:rPr>
            </w:pPr>
            <w:r w:rsidRPr="00AD514B">
              <w:rPr>
                <w:sz w:val="16"/>
                <w:szCs w:val="16"/>
              </w:rPr>
              <w:t>10</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DF4CCF6" w14:textId="77777777" w:rsidR="00B849B2" w:rsidRPr="00AD514B" w:rsidRDefault="00B849B2" w:rsidP="00AD514B">
            <w:pPr>
              <w:jc w:val="center"/>
              <w:rPr>
                <w:sz w:val="16"/>
                <w:szCs w:val="16"/>
              </w:rPr>
            </w:pPr>
            <w:r w:rsidRPr="00AD514B">
              <w:rPr>
                <w:sz w:val="16"/>
                <w:szCs w:val="16"/>
              </w:rPr>
              <w:t>24</w:t>
            </w:r>
          </w:p>
        </w:tc>
        <w:tc>
          <w:tcPr>
            <w:tcW w:w="16" w:type="dxa"/>
            <w:vAlign w:val="center"/>
            <w:hideMark/>
          </w:tcPr>
          <w:p w14:paraId="7367C56B" w14:textId="77777777" w:rsidR="00B849B2" w:rsidRDefault="00B849B2" w:rsidP="00B849B2"/>
        </w:tc>
      </w:tr>
      <w:tr w:rsidR="00B849B2" w:rsidRPr="00B849B2" w14:paraId="08DE52FD" w14:textId="77777777" w:rsidTr="004208EA">
        <w:trPr>
          <w:trHeight w:val="20"/>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743666C1" w14:textId="77777777" w:rsidR="00B849B2" w:rsidRPr="00AD514B" w:rsidRDefault="00B849B2" w:rsidP="00AD514B">
            <w:pPr>
              <w:jc w:val="center"/>
              <w:rPr>
                <w:rFonts w:ascii="Calibri" w:hAnsi="Calibri"/>
                <w:sz w:val="16"/>
                <w:szCs w:val="16"/>
                <w:lang w:eastAsia="en-US"/>
              </w:rPr>
            </w:pPr>
            <w:r w:rsidRPr="00AD514B">
              <w:rPr>
                <w:sz w:val="16"/>
                <w:szCs w:val="16"/>
              </w:rPr>
              <w:t>26</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610DE24" w14:textId="77777777" w:rsidR="00B849B2" w:rsidRPr="00AD514B" w:rsidRDefault="00B849B2" w:rsidP="00AD514B">
            <w:pPr>
              <w:jc w:val="center"/>
              <w:rPr>
                <w:sz w:val="16"/>
                <w:szCs w:val="16"/>
              </w:rPr>
            </w:pPr>
            <w:r w:rsidRPr="00AD514B">
              <w:rPr>
                <w:sz w:val="16"/>
                <w:szCs w:val="16"/>
              </w:rPr>
              <w:t>15.08</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3026F7CD" w14:textId="77777777" w:rsidR="00B849B2" w:rsidRPr="00AD514B" w:rsidRDefault="00B849B2" w:rsidP="00AD514B">
            <w:pPr>
              <w:jc w:val="center"/>
              <w:rPr>
                <w:sz w:val="16"/>
                <w:szCs w:val="16"/>
              </w:rPr>
            </w:pPr>
            <w:r w:rsidRPr="00AD514B">
              <w:rPr>
                <w:sz w:val="16"/>
                <w:szCs w:val="16"/>
              </w:rPr>
              <w:t>15</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1FD3C73" w14:textId="77777777" w:rsidR="00B849B2" w:rsidRPr="00AD514B" w:rsidRDefault="00B849B2" w:rsidP="00AD514B">
            <w:pPr>
              <w:jc w:val="center"/>
              <w:rPr>
                <w:sz w:val="16"/>
                <w:szCs w:val="16"/>
              </w:rPr>
            </w:pPr>
            <w:r w:rsidRPr="00AD514B">
              <w:rPr>
                <w:sz w:val="16"/>
                <w:szCs w:val="16"/>
              </w:rPr>
              <w:t>10.92</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4B0504D5" w14:textId="77777777" w:rsidR="00B849B2" w:rsidRPr="00AD514B" w:rsidRDefault="00B849B2" w:rsidP="00AD514B">
            <w:pPr>
              <w:jc w:val="center"/>
              <w:rPr>
                <w:sz w:val="16"/>
                <w:szCs w:val="16"/>
              </w:rPr>
            </w:pPr>
            <w:r w:rsidRPr="00AD514B">
              <w:rPr>
                <w:sz w:val="16"/>
                <w:szCs w:val="16"/>
              </w:rPr>
              <w:t>11</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1A973F4A" w14:textId="77777777" w:rsidR="00B849B2" w:rsidRPr="00AD514B" w:rsidRDefault="00B849B2" w:rsidP="00AD514B">
            <w:pPr>
              <w:jc w:val="center"/>
              <w:rPr>
                <w:sz w:val="16"/>
                <w:szCs w:val="16"/>
              </w:rPr>
            </w:pPr>
            <w:r w:rsidRPr="00AD514B">
              <w:rPr>
                <w:sz w:val="16"/>
                <w:szCs w:val="16"/>
              </w:rPr>
              <w:t>26</w:t>
            </w:r>
          </w:p>
        </w:tc>
        <w:tc>
          <w:tcPr>
            <w:tcW w:w="16" w:type="dxa"/>
            <w:vAlign w:val="center"/>
            <w:hideMark/>
          </w:tcPr>
          <w:p w14:paraId="3763C08B" w14:textId="77777777" w:rsidR="00B849B2" w:rsidRDefault="00B849B2" w:rsidP="00B849B2"/>
        </w:tc>
      </w:tr>
      <w:tr w:rsidR="00B849B2" w:rsidRPr="00B849B2" w14:paraId="26BF7E32" w14:textId="77777777" w:rsidTr="004208EA">
        <w:trPr>
          <w:trHeight w:val="20"/>
        </w:trPr>
        <w:tc>
          <w:tcPr>
            <w:tcW w:w="0" w:type="auto"/>
            <w:vMerge/>
            <w:tcBorders>
              <w:top w:val="nil"/>
              <w:left w:val="single" w:sz="8" w:space="0" w:color="auto"/>
              <w:bottom w:val="single" w:sz="8" w:space="0" w:color="auto"/>
              <w:right w:val="single" w:sz="8" w:space="0" w:color="auto"/>
            </w:tcBorders>
            <w:vAlign w:val="center"/>
            <w:hideMark/>
          </w:tcPr>
          <w:p w14:paraId="54227A1E" w14:textId="77777777" w:rsidR="00B849B2" w:rsidRPr="00AD514B" w:rsidRDefault="00B849B2" w:rsidP="00AD514B">
            <w:pPr>
              <w:rPr>
                <w:rFonts w:ascii="Calibri" w:hAnsi="Calibri"/>
                <w:sz w:val="16"/>
                <w:szCs w:val="16"/>
                <w:lang w:eastAsia="en-US"/>
              </w:rPr>
            </w:pPr>
          </w:p>
        </w:tc>
        <w:tc>
          <w:tcPr>
            <w:tcW w:w="0" w:type="auto"/>
            <w:vMerge/>
            <w:tcBorders>
              <w:top w:val="nil"/>
              <w:left w:val="nil"/>
              <w:bottom w:val="single" w:sz="8" w:space="0" w:color="auto"/>
              <w:right w:val="single" w:sz="8" w:space="0" w:color="auto"/>
            </w:tcBorders>
            <w:vAlign w:val="center"/>
            <w:hideMark/>
          </w:tcPr>
          <w:p w14:paraId="49B3B24E" w14:textId="77777777" w:rsidR="00B849B2" w:rsidRPr="00AD514B" w:rsidRDefault="00B849B2" w:rsidP="00AD514B">
            <w:pPr>
              <w:rPr>
                <w:rFonts w:ascii="Calibri" w:hAnsi="Calibri"/>
                <w:sz w:val="16"/>
                <w:szCs w:val="16"/>
                <w:lang w:eastAsia="en-US"/>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DCC3946" w14:textId="77777777" w:rsidR="00B849B2" w:rsidRPr="00AD514B" w:rsidRDefault="00B849B2" w:rsidP="00AD514B">
            <w:pPr>
              <w:jc w:val="center"/>
              <w:rPr>
                <w:rFonts w:ascii="Calibri" w:hAnsi="Calibri"/>
                <w:sz w:val="16"/>
                <w:szCs w:val="16"/>
                <w:lang w:eastAsia="en-US"/>
              </w:rPr>
            </w:pPr>
            <w:r w:rsidRPr="00AD514B">
              <w:rPr>
                <w:sz w:val="16"/>
                <w:szCs w:val="16"/>
              </w:rPr>
              <w:t>16</w:t>
            </w:r>
          </w:p>
        </w:tc>
        <w:tc>
          <w:tcPr>
            <w:tcW w:w="0" w:type="auto"/>
            <w:vMerge/>
            <w:tcBorders>
              <w:top w:val="nil"/>
              <w:left w:val="nil"/>
              <w:bottom w:val="single" w:sz="8" w:space="0" w:color="auto"/>
              <w:right w:val="single" w:sz="8" w:space="0" w:color="auto"/>
            </w:tcBorders>
            <w:vAlign w:val="center"/>
            <w:hideMark/>
          </w:tcPr>
          <w:p w14:paraId="6EBDEB39" w14:textId="77777777" w:rsidR="00B849B2" w:rsidRPr="00AD514B" w:rsidRDefault="00B849B2" w:rsidP="00AD514B">
            <w:pPr>
              <w:rPr>
                <w:rFonts w:ascii="Calibri" w:hAnsi="Calibri"/>
                <w:sz w:val="16"/>
                <w:szCs w:val="16"/>
                <w:lang w:eastAsia="en-US"/>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6F5DDC6" w14:textId="77777777" w:rsidR="00B849B2" w:rsidRPr="00AD514B" w:rsidRDefault="00B849B2" w:rsidP="00AD514B">
            <w:pPr>
              <w:jc w:val="center"/>
              <w:rPr>
                <w:sz w:val="16"/>
                <w:szCs w:val="16"/>
              </w:rPr>
            </w:pPr>
            <w:r w:rsidRPr="00AD514B">
              <w:rPr>
                <w:sz w:val="16"/>
                <w:szCs w:val="16"/>
              </w:rPr>
              <w:t>10</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149B658" w14:textId="77777777" w:rsidR="00B849B2" w:rsidRPr="00AD514B" w:rsidRDefault="00B849B2" w:rsidP="00AD514B">
            <w:pPr>
              <w:jc w:val="center"/>
              <w:rPr>
                <w:sz w:val="16"/>
                <w:szCs w:val="16"/>
              </w:rPr>
            </w:pPr>
            <w:r w:rsidRPr="00AD514B">
              <w:rPr>
                <w:sz w:val="16"/>
                <w:szCs w:val="16"/>
              </w:rPr>
              <w:t>26</w:t>
            </w:r>
          </w:p>
        </w:tc>
        <w:tc>
          <w:tcPr>
            <w:tcW w:w="16" w:type="dxa"/>
            <w:vAlign w:val="center"/>
            <w:hideMark/>
          </w:tcPr>
          <w:p w14:paraId="23E51767" w14:textId="77777777" w:rsidR="00B849B2" w:rsidRDefault="00B849B2" w:rsidP="00B849B2"/>
        </w:tc>
      </w:tr>
      <w:tr w:rsidR="00B849B2" w:rsidRPr="00B849B2" w14:paraId="3FC2C0A3" w14:textId="77777777" w:rsidTr="004208EA">
        <w:trPr>
          <w:trHeight w:val="20"/>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B590B59" w14:textId="77777777" w:rsidR="00B849B2" w:rsidRPr="00AD514B" w:rsidRDefault="00B849B2" w:rsidP="00AD514B">
            <w:pPr>
              <w:jc w:val="center"/>
              <w:rPr>
                <w:rFonts w:ascii="Calibri" w:hAnsi="Calibri"/>
                <w:sz w:val="16"/>
                <w:szCs w:val="16"/>
                <w:lang w:eastAsia="en-US"/>
              </w:rPr>
            </w:pPr>
            <w:r w:rsidRPr="00AD514B">
              <w:rPr>
                <w:sz w:val="16"/>
                <w:szCs w:val="16"/>
              </w:rPr>
              <w:t>28</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2151E3D" w14:textId="77777777" w:rsidR="00B849B2" w:rsidRPr="00AD514B" w:rsidRDefault="00B849B2" w:rsidP="00AD514B">
            <w:pPr>
              <w:jc w:val="center"/>
              <w:rPr>
                <w:sz w:val="16"/>
                <w:szCs w:val="16"/>
              </w:rPr>
            </w:pPr>
            <w:r w:rsidRPr="00AD514B">
              <w:rPr>
                <w:sz w:val="16"/>
                <w:szCs w:val="16"/>
              </w:rPr>
              <w:t>16.24</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3F35D9E2" w14:textId="77777777" w:rsidR="00B849B2" w:rsidRPr="00AD514B" w:rsidRDefault="00B849B2" w:rsidP="00AD514B">
            <w:pPr>
              <w:jc w:val="center"/>
              <w:rPr>
                <w:sz w:val="16"/>
                <w:szCs w:val="16"/>
              </w:rPr>
            </w:pPr>
            <w:r w:rsidRPr="00AD514B">
              <w:rPr>
                <w:sz w:val="16"/>
                <w:szCs w:val="16"/>
              </w:rPr>
              <w:t>16</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FF49722" w14:textId="77777777" w:rsidR="00B849B2" w:rsidRPr="00AD514B" w:rsidRDefault="00B849B2" w:rsidP="00AD514B">
            <w:pPr>
              <w:jc w:val="center"/>
              <w:rPr>
                <w:sz w:val="16"/>
                <w:szCs w:val="16"/>
              </w:rPr>
            </w:pPr>
            <w:r w:rsidRPr="00AD514B">
              <w:rPr>
                <w:sz w:val="16"/>
                <w:szCs w:val="16"/>
              </w:rPr>
              <w:t>11.76</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3556B9A3" w14:textId="77777777" w:rsidR="00B849B2" w:rsidRPr="00AD514B" w:rsidRDefault="00B849B2" w:rsidP="00AD514B">
            <w:pPr>
              <w:jc w:val="center"/>
              <w:rPr>
                <w:sz w:val="16"/>
                <w:szCs w:val="16"/>
              </w:rPr>
            </w:pPr>
            <w:r w:rsidRPr="00AD514B">
              <w:rPr>
                <w:sz w:val="16"/>
                <w:szCs w:val="16"/>
              </w:rPr>
              <w:t>12</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5B1C643A" w14:textId="77777777" w:rsidR="00B849B2" w:rsidRPr="00AD514B" w:rsidRDefault="00B849B2" w:rsidP="00AD514B">
            <w:pPr>
              <w:jc w:val="center"/>
              <w:rPr>
                <w:sz w:val="16"/>
                <w:szCs w:val="16"/>
              </w:rPr>
            </w:pPr>
            <w:r w:rsidRPr="00AD514B">
              <w:rPr>
                <w:sz w:val="16"/>
                <w:szCs w:val="16"/>
              </w:rPr>
              <w:t>28</w:t>
            </w:r>
          </w:p>
        </w:tc>
        <w:tc>
          <w:tcPr>
            <w:tcW w:w="16" w:type="dxa"/>
            <w:vAlign w:val="center"/>
            <w:hideMark/>
          </w:tcPr>
          <w:p w14:paraId="6B3DDFE2" w14:textId="77777777" w:rsidR="00B849B2" w:rsidRDefault="00B849B2" w:rsidP="00B849B2"/>
        </w:tc>
      </w:tr>
      <w:tr w:rsidR="00B849B2" w:rsidRPr="00B849B2" w14:paraId="4D4CB09A" w14:textId="77777777" w:rsidTr="004208EA">
        <w:trPr>
          <w:trHeight w:val="20"/>
        </w:trPr>
        <w:tc>
          <w:tcPr>
            <w:tcW w:w="0" w:type="auto"/>
            <w:vMerge/>
            <w:tcBorders>
              <w:top w:val="nil"/>
              <w:left w:val="single" w:sz="8" w:space="0" w:color="auto"/>
              <w:bottom w:val="single" w:sz="8" w:space="0" w:color="auto"/>
              <w:right w:val="single" w:sz="8" w:space="0" w:color="auto"/>
            </w:tcBorders>
            <w:vAlign w:val="center"/>
            <w:hideMark/>
          </w:tcPr>
          <w:p w14:paraId="2D64F778" w14:textId="77777777" w:rsidR="00B849B2" w:rsidRPr="00AD514B" w:rsidRDefault="00B849B2" w:rsidP="00AD514B">
            <w:pPr>
              <w:rPr>
                <w:rFonts w:ascii="Calibri" w:hAnsi="Calibri"/>
                <w:sz w:val="16"/>
                <w:szCs w:val="16"/>
                <w:lang w:eastAsia="en-US"/>
              </w:rPr>
            </w:pPr>
          </w:p>
        </w:tc>
        <w:tc>
          <w:tcPr>
            <w:tcW w:w="0" w:type="auto"/>
            <w:vMerge/>
            <w:tcBorders>
              <w:top w:val="nil"/>
              <w:left w:val="nil"/>
              <w:bottom w:val="single" w:sz="8" w:space="0" w:color="auto"/>
              <w:right w:val="single" w:sz="8" w:space="0" w:color="auto"/>
            </w:tcBorders>
            <w:vAlign w:val="center"/>
            <w:hideMark/>
          </w:tcPr>
          <w:p w14:paraId="157690A9" w14:textId="77777777" w:rsidR="00B849B2" w:rsidRPr="00AD514B" w:rsidRDefault="00B849B2" w:rsidP="00AD514B">
            <w:pPr>
              <w:rPr>
                <w:rFonts w:ascii="Calibri" w:hAnsi="Calibri"/>
                <w:sz w:val="16"/>
                <w:szCs w:val="16"/>
                <w:lang w:eastAsia="en-US"/>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098639D" w14:textId="77777777" w:rsidR="00B849B2" w:rsidRPr="00AD514B" w:rsidRDefault="00B849B2" w:rsidP="00AD514B">
            <w:pPr>
              <w:jc w:val="center"/>
              <w:rPr>
                <w:rFonts w:ascii="Calibri" w:hAnsi="Calibri"/>
                <w:sz w:val="16"/>
                <w:szCs w:val="16"/>
                <w:lang w:eastAsia="en-US"/>
              </w:rPr>
            </w:pPr>
            <w:r w:rsidRPr="00AD514B">
              <w:rPr>
                <w:sz w:val="16"/>
                <w:szCs w:val="16"/>
              </w:rPr>
              <w:t>17</w:t>
            </w:r>
          </w:p>
        </w:tc>
        <w:tc>
          <w:tcPr>
            <w:tcW w:w="0" w:type="auto"/>
            <w:vMerge/>
            <w:tcBorders>
              <w:top w:val="nil"/>
              <w:left w:val="nil"/>
              <w:bottom w:val="single" w:sz="8" w:space="0" w:color="auto"/>
              <w:right w:val="single" w:sz="8" w:space="0" w:color="auto"/>
            </w:tcBorders>
            <w:vAlign w:val="center"/>
            <w:hideMark/>
          </w:tcPr>
          <w:p w14:paraId="713224B2" w14:textId="77777777" w:rsidR="00B849B2" w:rsidRPr="00AD514B" w:rsidRDefault="00B849B2" w:rsidP="00AD514B">
            <w:pPr>
              <w:rPr>
                <w:rFonts w:ascii="Calibri" w:hAnsi="Calibri"/>
                <w:sz w:val="16"/>
                <w:szCs w:val="16"/>
                <w:lang w:eastAsia="en-US"/>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BB6B661" w14:textId="77777777" w:rsidR="00B849B2" w:rsidRPr="00AD514B" w:rsidRDefault="00B849B2" w:rsidP="00AD514B">
            <w:pPr>
              <w:jc w:val="center"/>
              <w:rPr>
                <w:sz w:val="16"/>
                <w:szCs w:val="16"/>
              </w:rPr>
            </w:pPr>
            <w:r w:rsidRPr="00AD514B">
              <w:rPr>
                <w:sz w:val="16"/>
                <w:szCs w:val="16"/>
              </w:rPr>
              <w:t>11</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B7F740B" w14:textId="77777777" w:rsidR="00B849B2" w:rsidRPr="00AD514B" w:rsidRDefault="00B849B2" w:rsidP="00AD514B">
            <w:pPr>
              <w:jc w:val="center"/>
              <w:rPr>
                <w:sz w:val="16"/>
                <w:szCs w:val="16"/>
              </w:rPr>
            </w:pPr>
            <w:r w:rsidRPr="00AD514B">
              <w:rPr>
                <w:sz w:val="16"/>
                <w:szCs w:val="16"/>
              </w:rPr>
              <w:t>28</w:t>
            </w:r>
          </w:p>
        </w:tc>
        <w:tc>
          <w:tcPr>
            <w:tcW w:w="16" w:type="dxa"/>
            <w:vAlign w:val="center"/>
            <w:hideMark/>
          </w:tcPr>
          <w:p w14:paraId="03938472" w14:textId="77777777" w:rsidR="00B849B2" w:rsidRDefault="00B849B2" w:rsidP="00B849B2"/>
        </w:tc>
      </w:tr>
      <w:tr w:rsidR="00B849B2" w:rsidRPr="00B849B2" w14:paraId="766EB8F8" w14:textId="77777777" w:rsidTr="004208EA">
        <w:trPr>
          <w:trHeight w:val="20"/>
        </w:trPr>
        <w:tc>
          <w:tcPr>
            <w:tcW w:w="2379" w:type="dxa"/>
            <w:vMerge w:val="restar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21FDDB6" w14:textId="77777777" w:rsidR="00B849B2" w:rsidRPr="00AD514B" w:rsidRDefault="00B849B2" w:rsidP="00AD514B">
            <w:pPr>
              <w:jc w:val="center"/>
              <w:rPr>
                <w:rFonts w:ascii="Calibri" w:hAnsi="Calibri"/>
                <w:sz w:val="16"/>
                <w:szCs w:val="16"/>
                <w:lang w:eastAsia="en-US"/>
              </w:rPr>
            </w:pPr>
            <w:r w:rsidRPr="00AD514B">
              <w:rPr>
                <w:sz w:val="16"/>
                <w:szCs w:val="16"/>
              </w:rPr>
              <w:t>30</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B8959D2" w14:textId="77777777" w:rsidR="00B849B2" w:rsidRPr="00AD514B" w:rsidRDefault="00B849B2" w:rsidP="00AD514B">
            <w:pPr>
              <w:jc w:val="center"/>
              <w:rPr>
                <w:sz w:val="16"/>
                <w:szCs w:val="16"/>
              </w:rPr>
            </w:pPr>
            <w:r w:rsidRPr="00AD514B">
              <w:rPr>
                <w:sz w:val="16"/>
                <w:szCs w:val="16"/>
              </w:rPr>
              <w:t>17.4</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0F47AACE" w14:textId="77777777" w:rsidR="00B849B2" w:rsidRPr="00AD514B" w:rsidRDefault="00B849B2" w:rsidP="00AD514B">
            <w:pPr>
              <w:jc w:val="center"/>
              <w:rPr>
                <w:sz w:val="16"/>
                <w:szCs w:val="16"/>
              </w:rPr>
            </w:pPr>
            <w:r w:rsidRPr="00AD514B">
              <w:rPr>
                <w:sz w:val="16"/>
                <w:szCs w:val="16"/>
              </w:rPr>
              <w:t>17</w:t>
            </w:r>
          </w:p>
        </w:tc>
        <w:tc>
          <w:tcPr>
            <w:tcW w:w="1393" w:type="dxa"/>
            <w:vMerge w:val="restar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B704853" w14:textId="77777777" w:rsidR="00B849B2" w:rsidRPr="00AD514B" w:rsidRDefault="00B849B2" w:rsidP="00AD514B">
            <w:pPr>
              <w:jc w:val="center"/>
              <w:rPr>
                <w:sz w:val="16"/>
                <w:szCs w:val="16"/>
              </w:rPr>
            </w:pPr>
            <w:r w:rsidRPr="00AD514B">
              <w:rPr>
                <w:sz w:val="16"/>
                <w:szCs w:val="16"/>
              </w:rPr>
              <w:t>12.6</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2D93676E" w14:textId="77777777" w:rsidR="00B849B2" w:rsidRPr="00AD514B" w:rsidRDefault="00B849B2" w:rsidP="00AD514B">
            <w:pPr>
              <w:jc w:val="center"/>
              <w:rPr>
                <w:sz w:val="16"/>
                <w:szCs w:val="16"/>
              </w:rPr>
            </w:pPr>
            <w:r w:rsidRPr="00AD514B">
              <w:rPr>
                <w:sz w:val="16"/>
                <w:szCs w:val="16"/>
              </w:rPr>
              <w:t>13</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0AF3A12F" w14:textId="77777777" w:rsidR="00B849B2" w:rsidRPr="00AD514B" w:rsidRDefault="00B849B2" w:rsidP="00AD514B">
            <w:pPr>
              <w:jc w:val="center"/>
              <w:rPr>
                <w:sz w:val="16"/>
                <w:szCs w:val="16"/>
              </w:rPr>
            </w:pPr>
            <w:r w:rsidRPr="00AD514B">
              <w:rPr>
                <w:sz w:val="16"/>
                <w:szCs w:val="16"/>
              </w:rPr>
              <w:t>30</w:t>
            </w:r>
          </w:p>
        </w:tc>
        <w:tc>
          <w:tcPr>
            <w:tcW w:w="16" w:type="dxa"/>
            <w:vAlign w:val="center"/>
            <w:hideMark/>
          </w:tcPr>
          <w:p w14:paraId="3F7B40B8" w14:textId="77777777" w:rsidR="00B849B2" w:rsidRDefault="00B849B2" w:rsidP="00B849B2"/>
        </w:tc>
      </w:tr>
      <w:tr w:rsidR="00B849B2" w:rsidRPr="00B849B2" w14:paraId="24214C3F" w14:textId="77777777" w:rsidTr="004208EA">
        <w:trPr>
          <w:trHeight w:val="20"/>
        </w:trPr>
        <w:tc>
          <w:tcPr>
            <w:tcW w:w="0" w:type="auto"/>
            <w:vMerge/>
            <w:tcBorders>
              <w:top w:val="nil"/>
              <w:left w:val="single" w:sz="8" w:space="0" w:color="auto"/>
              <w:bottom w:val="single" w:sz="8" w:space="0" w:color="auto"/>
              <w:right w:val="single" w:sz="8" w:space="0" w:color="auto"/>
            </w:tcBorders>
            <w:vAlign w:val="center"/>
            <w:hideMark/>
          </w:tcPr>
          <w:p w14:paraId="10BAF20A" w14:textId="77777777" w:rsidR="00B849B2" w:rsidRPr="00AD514B" w:rsidRDefault="00B849B2" w:rsidP="00AD514B">
            <w:pPr>
              <w:rPr>
                <w:rFonts w:ascii="Calibri" w:hAnsi="Calibri"/>
                <w:sz w:val="16"/>
                <w:szCs w:val="16"/>
                <w:lang w:eastAsia="en-US"/>
              </w:rPr>
            </w:pPr>
          </w:p>
        </w:tc>
        <w:tc>
          <w:tcPr>
            <w:tcW w:w="0" w:type="auto"/>
            <w:vMerge/>
            <w:tcBorders>
              <w:top w:val="nil"/>
              <w:left w:val="nil"/>
              <w:bottom w:val="single" w:sz="8" w:space="0" w:color="auto"/>
              <w:right w:val="single" w:sz="8" w:space="0" w:color="auto"/>
            </w:tcBorders>
            <w:vAlign w:val="center"/>
            <w:hideMark/>
          </w:tcPr>
          <w:p w14:paraId="6EE42B7E" w14:textId="77777777" w:rsidR="00B849B2" w:rsidRPr="00AD514B" w:rsidRDefault="00B849B2" w:rsidP="00AD514B">
            <w:pPr>
              <w:rPr>
                <w:rFonts w:ascii="Calibri" w:hAnsi="Calibri"/>
                <w:sz w:val="16"/>
                <w:szCs w:val="16"/>
                <w:lang w:eastAsia="en-US"/>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2657403" w14:textId="77777777" w:rsidR="00B849B2" w:rsidRPr="00AD514B" w:rsidRDefault="00B849B2" w:rsidP="00AD514B">
            <w:pPr>
              <w:jc w:val="center"/>
              <w:rPr>
                <w:rFonts w:ascii="Calibri" w:hAnsi="Calibri"/>
                <w:sz w:val="16"/>
                <w:szCs w:val="16"/>
                <w:lang w:eastAsia="en-US"/>
              </w:rPr>
            </w:pPr>
            <w:r w:rsidRPr="00AD514B">
              <w:rPr>
                <w:sz w:val="16"/>
                <w:szCs w:val="16"/>
              </w:rPr>
              <w:t>18</w:t>
            </w:r>
          </w:p>
        </w:tc>
        <w:tc>
          <w:tcPr>
            <w:tcW w:w="0" w:type="auto"/>
            <w:vMerge/>
            <w:tcBorders>
              <w:top w:val="nil"/>
              <w:left w:val="nil"/>
              <w:bottom w:val="single" w:sz="8" w:space="0" w:color="auto"/>
              <w:right w:val="single" w:sz="8" w:space="0" w:color="auto"/>
            </w:tcBorders>
            <w:vAlign w:val="center"/>
            <w:hideMark/>
          </w:tcPr>
          <w:p w14:paraId="49207F04" w14:textId="77777777" w:rsidR="00B849B2" w:rsidRPr="00AD514B" w:rsidRDefault="00B849B2" w:rsidP="00AD514B">
            <w:pPr>
              <w:rPr>
                <w:rFonts w:ascii="Calibri" w:hAnsi="Calibri"/>
                <w:sz w:val="16"/>
                <w:szCs w:val="16"/>
                <w:lang w:eastAsia="en-US"/>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B593D1" w14:textId="77777777" w:rsidR="00B849B2" w:rsidRPr="00AD514B" w:rsidRDefault="00B849B2" w:rsidP="00AD514B">
            <w:pPr>
              <w:jc w:val="center"/>
              <w:rPr>
                <w:sz w:val="16"/>
                <w:szCs w:val="16"/>
              </w:rPr>
            </w:pPr>
            <w:r w:rsidRPr="00AD514B">
              <w:rPr>
                <w:sz w:val="16"/>
                <w:szCs w:val="16"/>
              </w:rPr>
              <w:t>12</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6F4B130" w14:textId="77777777" w:rsidR="00B849B2" w:rsidRPr="00AD514B" w:rsidRDefault="00B849B2" w:rsidP="00AD514B">
            <w:pPr>
              <w:jc w:val="center"/>
              <w:rPr>
                <w:sz w:val="16"/>
                <w:szCs w:val="16"/>
              </w:rPr>
            </w:pPr>
            <w:r w:rsidRPr="00AD514B">
              <w:rPr>
                <w:sz w:val="16"/>
                <w:szCs w:val="16"/>
              </w:rPr>
              <w:t>30</w:t>
            </w:r>
          </w:p>
        </w:tc>
        <w:tc>
          <w:tcPr>
            <w:tcW w:w="16" w:type="dxa"/>
            <w:vAlign w:val="center"/>
            <w:hideMark/>
          </w:tcPr>
          <w:p w14:paraId="443E4672" w14:textId="77777777" w:rsidR="00B849B2" w:rsidRDefault="00B849B2" w:rsidP="00B849B2"/>
        </w:tc>
      </w:tr>
      <w:tr w:rsidR="00B849B2" w:rsidRPr="00B849B2" w14:paraId="7DEE89A8" w14:textId="77777777" w:rsidTr="004208EA">
        <w:trPr>
          <w:trHeight w:val="20"/>
        </w:trPr>
        <w:tc>
          <w:tcPr>
            <w:tcW w:w="2379"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2C76D5A5" w14:textId="77777777" w:rsidR="00B849B2" w:rsidRPr="00AD514B" w:rsidRDefault="00B849B2" w:rsidP="00AD514B">
            <w:pPr>
              <w:jc w:val="center"/>
              <w:rPr>
                <w:rFonts w:ascii="Calibri" w:hAnsi="Calibri"/>
                <w:sz w:val="16"/>
                <w:szCs w:val="16"/>
                <w:lang w:eastAsia="en-US"/>
              </w:rPr>
            </w:pPr>
            <w:r w:rsidRPr="00AD514B">
              <w:rPr>
                <w:sz w:val="16"/>
                <w:szCs w:val="16"/>
              </w:rPr>
              <w:t>32</w:t>
            </w:r>
          </w:p>
        </w:tc>
        <w:tc>
          <w:tcPr>
            <w:tcW w:w="1393"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65EEDCBA" w14:textId="77777777" w:rsidR="00B849B2" w:rsidRPr="00AD514B" w:rsidRDefault="00B849B2" w:rsidP="00AD514B">
            <w:pPr>
              <w:jc w:val="center"/>
              <w:rPr>
                <w:sz w:val="16"/>
                <w:szCs w:val="16"/>
              </w:rPr>
            </w:pPr>
            <w:r w:rsidRPr="00AD514B">
              <w:rPr>
                <w:sz w:val="16"/>
                <w:szCs w:val="16"/>
              </w:rPr>
              <w:t>18.56</w:t>
            </w:r>
          </w:p>
        </w:tc>
        <w:tc>
          <w:tcPr>
            <w:tcW w:w="654"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1796B7D8" w14:textId="77777777" w:rsidR="00B849B2" w:rsidRPr="00AD514B" w:rsidRDefault="00B849B2" w:rsidP="00AD514B">
            <w:pPr>
              <w:jc w:val="center"/>
              <w:rPr>
                <w:sz w:val="16"/>
                <w:szCs w:val="16"/>
              </w:rPr>
            </w:pPr>
            <w:r w:rsidRPr="00AD514B">
              <w:rPr>
                <w:sz w:val="16"/>
                <w:szCs w:val="16"/>
              </w:rPr>
              <w:t>18</w:t>
            </w:r>
          </w:p>
        </w:tc>
        <w:tc>
          <w:tcPr>
            <w:tcW w:w="1393" w:type="dxa"/>
            <w:vMerge w:val="restart"/>
            <w:tcBorders>
              <w:top w:val="nil"/>
              <w:left w:val="nil"/>
              <w:bottom w:val="single" w:sz="8" w:space="0" w:color="000000"/>
              <w:right w:val="single" w:sz="8" w:space="0" w:color="auto"/>
            </w:tcBorders>
            <w:noWrap/>
            <w:tcMar>
              <w:top w:w="0" w:type="dxa"/>
              <w:left w:w="70" w:type="dxa"/>
              <w:bottom w:w="0" w:type="dxa"/>
              <w:right w:w="70" w:type="dxa"/>
            </w:tcMar>
            <w:vAlign w:val="center"/>
            <w:hideMark/>
          </w:tcPr>
          <w:p w14:paraId="0C179F01" w14:textId="77777777" w:rsidR="00B849B2" w:rsidRPr="00AD514B" w:rsidRDefault="00B849B2" w:rsidP="00AD514B">
            <w:pPr>
              <w:jc w:val="center"/>
              <w:rPr>
                <w:sz w:val="16"/>
                <w:szCs w:val="16"/>
              </w:rPr>
            </w:pPr>
            <w:r w:rsidRPr="00AD514B">
              <w:rPr>
                <w:sz w:val="16"/>
                <w:szCs w:val="16"/>
              </w:rPr>
              <w:t>13.44</w:t>
            </w:r>
          </w:p>
        </w:tc>
        <w:tc>
          <w:tcPr>
            <w:tcW w:w="657"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013BB26C" w14:textId="77777777" w:rsidR="00B849B2" w:rsidRPr="00AD514B" w:rsidRDefault="00B849B2" w:rsidP="00AD514B">
            <w:pPr>
              <w:jc w:val="center"/>
              <w:rPr>
                <w:sz w:val="16"/>
                <w:szCs w:val="16"/>
              </w:rPr>
            </w:pPr>
            <w:r w:rsidRPr="00AD514B">
              <w:rPr>
                <w:sz w:val="16"/>
                <w:szCs w:val="16"/>
              </w:rPr>
              <w:t>14</w:t>
            </w:r>
          </w:p>
        </w:tc>
        <w:tc>
          <w:tcPr>
            <w:tcW w:w="2689" w:type="dxa"/>
            <w:tcBorders>
              <w:top w:val="nil"/>
              <w:left w:val="nil"/>
              <w:bottom w:val="dashed" w:sz="8" w:space="0" w:color="auto"/>
              <w:right w:val="single" w:sz="8" w:space="0" w:color="auto"/>
            </w:tcBorders>
            <w:noWrap/>
            <w:tcMar>
              <w:top w:w="0" w:type="dxa"/>
              <w:left w:w="70" w:type="dxa"/>
              <w:bottom w:w="0" w:type="dxa"/>
              <w:right w:w="70" w:type="dxa"/>
            </w:tcMar>
            <w:vAlign w:val="bottom"/>
            <w:hideMark/>
          </w:tcPr>
          <w:p w14:paraId="6A389087" w14:textId="77777777" w:rsidR="00B849B2" w:rsidRPr="00AD514B" w:rsidRDefault="00B849B2" w:rsidP="00AD514B">
            <w:pPr>
              <w:jc w:val="center"/>
              <w:rPr>
                <w:sz w:val="16"/>
                <w:szCs w:val="16"/>
              </w:rPr>
            </w:pPr>
            <w:r w:rsidRPr="00AD514B">
              <w:rPr>
                <w:sz w:val="16"/>
                <w:szCs w:val="16"/>
              </w:rPr>
              <w:t>32</w:t>
            </w:r>
          </w:p>
        </w:tc>
        <w:tc>
          <w:tcPr>
            <w:tcW w:w="16" w:type="dxa"/>
            <w:vAlign w:val="center"/>
            <w:hideMark/>
          </w:tcPr>
          <w:p w14:paraId="170D8D33" w14:textId="77777777" w:rsidR="00B849B2" w:rsidRDefault="00B849B2" w:rsidP="00B849B2"/>
        </w:tc>
      </w:tr>
      <w:tr w:rsidR="00B849B2" w:rsidRPr="00B849B2" w14:paraId="23822612" w14:textId="77777777" w:rsidTr="004208EA">
        <w:trPr>
          <w:trHeight w:val="20"/>
        </w:trPr>
        <w:tc>
          <w:tcPr>
            <w:tcW w:w="0" w:type="auto"/>
            <w:vMerge/>
            <w:tcBorders>
              <w:top w:val="nil"/>
              <w:left w:val="single" w:sz="8" w:space="0" w:color="auto"/>
              <w:bottom w:val="single" w:sz="8" w:space="0" w:color="000000"/>
              <w:right w:val="single" w:sz="8" w:space="0" w:color="auto"/>
            </w:tcBorders>
            <w:vAlign w:val="center"/>
            <w:hideMark/>
          </w:tcPr>
          <w:p w14:paraId="4323F1B6" w14:textId="77777777" w:rsidR="00B849B2" w:rsidRPr="00AD514B" w:rsidRDefault="00B849B2" w:rsidP="00AD514B">
            <w:pPr>
              <w:rPr>
                <w:rFonts w:ascii="Calibri" w:hAnsi="Calibri"/>
                <w:sz w:val="16"/>
                <w:szCs w:val="16"/>
                <w:lang w:eastAsia="en-US"/>
              </w:rPr>
            </w:pPr>
          </w:p>
        </w:tc>
        <w:tc>
          <w:tcPr>
            <w:tcW w:w="0" w:type="auto"/>
            <w:vMerge/>
            <w:tcBorders>
              <w:top w:val="nil"/>
              <w:left w:val="nil"/>
              <w:bottom w:val="single" w:sz="8" w:space="0" w:color="000000"/>
              <w:right w:val="single" w:sz="8" w:space="0" w:color="auto"/>
            </w:tcBorders>
            <w:vAlign w:val="center"/>
            <w:hideMark/>
          </w:tcPr>
          <w:p w14:paraId="54FC9A5F" w14:textId="77777777" w:rsidR="00B849B2" w:rsidRPr="00AD514B" w:rsidRDefault="00B849B2" w:rsidP="00AD514B">
            <w:pPr>
              <w:rPr>
                <w:rFonts w:ascii="Calibri" w:hAnsi="Calibri"/>
                <w:sz w:val="16"/>
                <w:szCs w:val="16"/>
                <w:lang w:eastAsia="en-US"/>
              </w:rPr>
            </w:pPr>
          </w:p>
        </w:tc>
        <w:tc>
          <w:tcPr>
            <w:tcW w:w="65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BB24BF" w14:textId="77777777" w:rsidR="00B849B2" w:rsidRPr="00AD514B" w:rsidRDefault="00B849B2" w:rsidP="00AD514B">
            <w:pPr>
              <w:jc w:val="center"/>
              <w:rPr>
                <w:rFonts w:ascii="Calibri" w:hAnsi="Calibri"/>
                <w:sz w:val="16"/>
                <w:szCs w:val="16"/>
                <w:lang w:eastAsia="en-US"/>
              </w:rPr>
            </w:pPr>
            <w:r w:rsidRPr="00AD514B">
              <w:rPr>
                <w:sz w:val="16"/>
                <w:szCs w:val="16"/>
              </w:rPr>
              <w:t>19</w:t>
            </w:r>
          </w:p>
        </w:tc>
        <w:tc>
          <w:tcPr>
            <w:tcW w:w="0" w:type="auto"/>
            <w:vMerge/>
            <w:tcBorders>
              <w:top w:val="nil"/>
              <w:left w:val="nil"/>
              <w:bottom w:val="single" w:sz="8" w:space="0" w:color="000000"/>
              <w:right w:val="single" w:sz="8" w:space="0" w:color="auto"/>
            </w:tcBorders>
            <w:vAlign w:val="center"/>
            <w:hideMark/>
          </w:tcPr>
          <w:p w14:paraId="1B7DA55B" w14:textId="77777777" w:rsidR="00B849B2" w:rsidRPr="00AD514B" w:rsidRDefault="00B849B2" w:rsidP="00AD514B">
            <w:pPr>
              <w:rPr>
                <w:rFonts w:ascii="Calibri" w:hAnsi="Calibri"/>
                <w:sz w:val="16"/>
                <w:szCs w:val="16"/>
                <w:lang w:eastAsia="en-US"/>
              </w:rPr>
            </w:pPr>
          </w:p>
        </w:tc>
        <w:tc>
          <w:tcPr>
            <w:tcW w:w="65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E3D522D" w14:textId="77777777" w:rsidR="00B849B2" w:rsidRPr="00AD514B" w:rsidRDefault="00B849B2" w:rsidP="00AD514B">
            <w:pPr>
              <w:jc w:val="center"/>
              <w:rPr>
                <w:sz w:val="16"/>
                <w:szCs w:val="16"/>
              </w:rPr>
            </w:pPr>
            <w:r w:rsidRPr="00AD514B">
              <w:rPr>
                <w:sz w:val="16"/>
                <w:szCs w:val="16"/>
              </w:rPr>
              <w:t>13</w:t>
            </w:r>
          </w:p>
        </w:tc>
        <w:tc>
          <w:tcPr>
            <w:tcW w:w="268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1865214" w14:textId="77777777" w:rsidR="00B849B2" w:rsidRPr="00AD514B" w:rsidRDefault="00B849B2" w:rsidP="00AD514B">
            <w:pPr>
              <w:jc w:val="center"/>
              <w:rPr>
                <w:sz w:val="16"/>
                <w:szCs w:val="16"/>
              </w:rPr>
            </w:pPr>
            <w:r w:rsidRPr="00AD514B">
              <w:rPr>
                <w:sz w:val="16"/>
                <w:szCs w:val="16"/>
              </w:rPr>
              <w:t>32</w:t>
            </w:r>
          </w:p>
        </w:tc>
        <w:tc>
          <w:tcPr>
            <w:tcW w:w="16" w:type="dxa"/>
            <w:vAlign w:val="center"/>
            <w:hideMark/>
          </w:tcPr>
          <w:p w14:paraId="290798EB" w14:textId="77777777" w:rsidR="00B849B2" w:rsidRDefault="00B849B2" w:rsidP="00B849B2"/>
        </w:tc>
      </w:tr>
    </w:tbl>
    <w:p w14:paraId="52FB4AF1" w14:textId="77777777" w:rsidR="00B849B2" w:rsidRDefault="00B849B2" w:rsidP="00B849B2">
      <w:pPr>
        <w:spacing w:after="200"/>
        <w:rPr>
          <w:rFonts w:ascii="Calibri" w:hAnsi="Calibri"/>
          <w:color w:val="000000"/>
        </w:rPr>
      </w:pPr>
    </w:p>
    <w:p w14:paraId="0D76E78E" w14:textId="77777777" w:rsidR="001331E3" w:rsidRDefault="001331E3" w:rsidP="00B849B2">
      <w:pPr>
        <w:spacing w:after="200"/>
        <w:rPr>
          <w:rFonts w:ascii="Calibri" w:hAnsi="Calibri"/>
          <w:color w:val="000000"/>
        </w:rPr>
      </w:pPr>
    </w:p>
    <w:p w14:paraId="259DEA8F" w14:textId="77777777" w:rsidR="001331E3" w:rsidRDefault="001331E3" w:rsidP="00B849B2">
      <w:pPr>
        <w:spacing w:after="200"/>
        <w:rPr>
          <w:rFonts w:ascii="Calibri" w:hAnsi="Calibri"/>
          <w:color w:val="000000"/>
        </w:rPr>
      </w:pPr>
    </w:p>
    <w:p w14:paraId="363C3DBA" w14:textId="77777777" w:rsidR="001331E3" w:rsidRDefault="001331E3" w:rsidP="00B849B2">
      <w:pPr>
        <w:spacing w:after="200"/>
        <w:rPr>
          <w:rFonts w:ascii="Calibri" w:hAnsi="Calibri"/>
          <w:color w:val="000000"/>
        </w:rPr>
      </w:pPr>
    </w:p>
    <w:tbl>
      <w:tblPr>
        <w:tblW w:w="9655" w:type="dxa"/>
        <w:tblInd w:w="1" w:type="dxa"/>
        <w:tblCellMar>
          <w:left w:w="0" w:type="dxa"/>
          <w:right w:w="0" w:type="dxa"/>
        </w:tblCellMar>
        <w:tblLook w:val="04A0" w:firstRow="1" w:lastRow="0" w:firstColumn="1" w:lastColumn="0" w:noHBand="0" w:noVBand="1"/>
      </w:tblPr>
      <w:tblGrid>
        <w:gridCol w:w="1555"/>
        <w:gridCol w:w="1225"/>
        <w:gridCol w:w="917"/>
        <w:gridCol w:w="1926"/>
        <w:gridCol w:w="711"/>
        <w:gridCol w:w="2219"/>
        <w:gridCol w:w="1102"/>
      </w:tblGrid>
      <w:tr w:rsidR="00B849B2" w:rsidRPr="00B849B2" w14:paraId="13120615" w14:textId="77777777" w:rsidTr="00AD514B">
        <w:trPr>
          <w:trHeight w:val="293"/>
        </w:trPr>
        <w:tc>
          <w:tcPr>
            <w:tcW w:w="9655" w:type="dxa"/>
            <w:gridSpan w:val="7"/>
            <w:tcBorders>
              <w:top w:val="single" w:sz="8" w:space="0" w:color="000000"/>
              <w:left w:val="single" w:sz="8" w:space="0" w:color="000000"/>
              <w:bottom w:val="single" w:sz="8" w:space="0" w:color="000000"/>
              <w:right w:val="single" w:sz="8" w:space="0" w:color="000000"/>
            </w:tcBorders>
            <w:shd w:val="clear" w:color="auto" w:fill="DEEAF6"/>
            <w:tcMar>
              <w:top w:w="9" w:type="dxa"/>
              <w:left w:w="9" w:type="dxa"/>
              <w:bottom w:w="0" w:type="dxa"/>
              <w:right w:w="9" w:type="dxa"/>
            </w:tcMar>
            <w:vAlign w:val="center"/>
            <w:hideMark/>
          </w:tcPr>
          <w:p w14:paraId="4018D0E0" w14:textId="77777777" w:rsidR="00B849B2" w:rsidRPr="00AD514B" w:rsidRDefault="00B849B2" w:rsidP="00015683">
            <w:pPr>
              <w:ind w:right="140"/>
              <w:jc w:val="center"/>
              <w:textAlignment w:val="center"/>
              <w:rPr>
                <w:sz w:val="16"/>
                <w:szCs w:val="16"/>
              </w:rPr>
            </w:pPr>
            <w:r w:rsidRPr="00AD514B">
              <w:rPr>
                <w:b/>
                <w:bCs/>
                <w:sz w:val="16"/>
                <w:szCs w:val="16"/>
              </w:rPr>
              <w:t>EXEMPLE 2</w:t>
            </w:r>
            <w:r w:rsidRPr="00AD514B">
              <w:rPr>
                <w:sz w:val="16"/>
                <w:szCs w:val="16"/>
              </w:rPr>
              <w:t xml:space="preserve"> DE REPARTITION FEMMES / HOMMES</w:t>
            </w:r>
            <w:r w:rsidRPr="00AD514B">
              <w:rPr>
                <w:sz w:val="16"/>
                <w:szCs w:val="16"/>
              </w:rPr>
              <w:br/>
              <w:t xml:space="preserve">ELECTIONS PROFESSIONNELLES </w:t>
            </w:r>
            <w:r w:rsidR="000D4967">
              <w:rPr>
                <w:sz w:val="16"/>
                <w:szCs w:val="16"/>
              </w:rPr>
              <w:t>2026</w:t>
            </w:r>
          </w:p>
        </w:tc>
      </w:tr>
      <w:tr w:rsidR="00B849B2" w:rsidRPr="00B849B2" w14:paraId="33051704" w14:textId="77777777" w:rsidTr="00AD514B">
        <w:trPr>
          <w:trHeight w:val="418"/>
        </w:trPr>
        <w:tc>
          <w:tcPr>
            <w:tcW w:w="1555" w:type="dxa"/>
            <w:vMerge w:val="restart"/>
            <w:tcBorders>
              <w:top w:val="nil"/>
              <w:left w:val="single" w:sz="8" w:space="0" w:color="auto"/>
              <w:bottom w:val="single" w:sz="8" w:space="0" w:color="auto"/>
              <w:right w:val="single" w:sz="8" w:space="0" w:color="auto"/>
            </w:tcBorders>
            <w:tcMar>
              <w:top w:w="9" w:type="dxa"/>
              <w:left w:w="9" w:type="dxa"/>
              <w:bottom w:w="0" w:type="dxa"/>
              <w:right w:w="9" w:type="dxa"/>
            </w:tcMar>
            <w:vAlign w:val="center"/>
            <w:hideMark/>
          </w:tcPr>
          <w:p w14:paraId="35800BE7" w14:textId="77777777" w:rsidR="00B849B2" w:rsidRDefault="00B849B2" w:rsidP="00B849B2">
            <w:pPr>
              <w:ind w:right="140"/>
              <w:jc w:val="center"/>
              <w:textAlignment w:val="center"/>
            </w:pPr>
            <w:r>
              <w:t>Listes</w:t>
            </w:r>
          </w:p>
        </w:tc>
        <w:tc>
          <w:tcPr>
            <w:tcW w:w="1225"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0C556035" w14:textId="77777777" w:rsidR="00B849B2" w:rsidRDefault="00B849B2" w:rsidP="00B849B2">
            <w:pPr>
              <w:ind w:right="140"/>
              <w:jc w:val="center"/>
              <w:textAlignment w:val="center"/>
            </w:pPr>
            <w:r>
              <w:t>Nombre de candidats titulaires + suppléants</w:t>
            </w:r>
          </w:p>
        </w:tc>
        <w:tc>
          <w:tcPr>
            <w:tcW w:w="5773" w:type="dxa"/>
            <w:gridSpan w:val="4"/>
            <w:tcBorders>
              <w:top w:val="nil"/>
              <w:left w:val="nil"/>
              <w:bottom w:val="single" w:sz="8" w:space="0" w:color="auto"/>
              <w:right w:val="single" w:sz="8" w:space="0" w:color="auto"/>
            </w:tcBorders>
            <w:shd w:val="clear" w:color="auto" w:fill="DEEAF6"/>
            <w:tcMar>
              <w:top w:w="9" w:type="dxa"/>
              <w:left w:w="9" w:type="dxa"/>
              <w:bottom w:w="0" w:type="dxa"/>
              <w:right w:w="9" w:type="dxa"/>
            </w:tcMar>
            <w:hideMark/>
          </w:tcPr>
          <w:p w14:paraId="42588913" w14:textId="77777777" w:rsidR="00B849B2" w:rsidRPr="002C64B4" w:rsidRDefault="00B849B2" w:rsidP="00B849B2">
            <w:pPr>
              <w:ind w:right="140"/>
              <w:jc w:val="center"/>
              <w:textAlignment w:val="center"/>
              <w:rPr>
                <w:b/>
                <w:sz w:val="16"/>
                <w:szCs w:val="16"/>
              </w:rPr>
            </w:pPr>
            <w:r w:rsidRPr="002C64B4">
              <w:rPr>
                <w:b/>
                <w:sz w:val="16"/>
                <w:szCs w:val="16"/>
              </w:rPr>
              <w:t xml:space="preserve">CCP - Effectif 265 agents </w:t>
            </w:r>
          </w:p>
          <w:p w14:paraId="598F841A" w14:textId="77777777" w:rsidR="00B849B2" w:rsidRPr="00AD514B" w:rsidRDefault="00B849B2" w:rsidP="00B849B2">
            <w:pPr>
              <w:ind w:right="140"/>
              <w:jc w:val="center"/>
              <w:textAlignment w:val="center"/>
              <w:rPr>
                <w:sz w:val="16"/>
                <w:szCs w:val="16"/>
              </w:rPr>
            </w:pPr>
            <w:r w:rsidRPr="002C64B4">
              <w:rPr>
                <w:b/>
                <w:sz w:val="16"/>
                <w:szCs w:val="16"/>
              </w:rPr>
              <w:t>5 représentants titulaires</w:t>
            </w:r>
          </w:p>
        </w:tc>
        <w:tc>
          <w:tcPr>
            <w:tcW w:w="1102"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71CBD05B" w14:textId="77777777" w:rsidR="00B849B2" w:rsidRDefault="00B849B2" w:rsidP="00B849B2">
            <w:pPr>
              <w:ind w:right="140"/>
              <w:jc w:val="center"/>
              <w:textAlignment w:val="center"/>
            </w:pPr>
            <w:r>
              <w:t>Total</w:t>
            </w:r>
            <w:r>
              <w:br/>
              <w:t xml:space="preserve">de </w:t>
            </w:r>
            <w:r>
              <w:br/>
              <w:t>candidats</w:t>
            </w:r>
          </w:p>
        </w:tc>
      </w:tr>
      <w:tr w:rsidR="00B849B2" w:rsidRPr="00B849B2" w14:paraId="36080572" w14:textId="77777777" w:rsidTr="00AD514B">
        <w:trPr>
          <w:trHeight w:val="261"/>
        </w:trPr>
        <w:tc>
          <w:tcPr>
            <w:tcW w:w="0" w:type="auto"/>
            <w:vMerge/>
            <w:tcBorders>
              <w:top w:val="nil"/>
              <w:left w:val="single" w:sz="8" w:space="0" w:color="auto"/>
              <w:bottom w:val="single" w:sz="8" w:space="0" w:color="auto"/>
              <w:right w:val="single" w:sz="8" w:space="0" w:color="auto"/>
            </w:tcBorders>
            <w:vAlign w:val="center"/>
            <w:hideMark/>
          </w:tcPr>
          <w:p w14:paraId="6550B3EA"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64131270" w14:textId="77777777" w:rsidR="00B849B2" w:rsidRDefault="00B849B2" w:rsidP="00B849B2">
            <w:pPr>
              <w:rPr>
                <w:rFonts w:ascii="Calibri" w:hAnsi="Calibri"/>
                <w:szCs w:val="22"/>
                <w:lang w:eastAsia="en-US"/>
              </w:rPr>
            </w:pPr>
          </w:p>
        </w:tc>
        <w:tc>
          <w:tcPr>
            <w:tcW w:w="2843" w:type="dxa"/>
            <w:gridSpan w:val="2"/>
            <w:tcBorders>
              <w:top w:val="nil"/>
              <w:left w:val="nil"/>
              <w:bottom w:val="single" w:sz="8" w:space="0" w:color="auto"/>
              <w:right w:val="single" w:sz="8" w:space="0" w:color="auto"/>
            </w:tcBorders>
            <w:tcMar>
              <w:top w:w="9" w:type="dxa"/>
              <w:left w:w="9" w:type="dxa"/>
              <w:bottom w:w="0" w:type="dxa"/>
              <w:right w:w="9" w:type="dxa"/>
            </w:tcMar>
            <w:vAlign w:val="center"/>
            <w:hideMark/>
          </w:tcPr>
          <w:p w14:paraId="4AB74B3F" w14:textId="77777777" w:rsidR="00B849B2" w:rsidRDefault="00B849B2" w:rsidP="00B849B2">
            <w:pPr>
              <w:jc w:val="center"/>
              <w:textAlignment w:val="center"/>
            </w:pPr>
            <w:r>
              <w:t>Si le nombre de femmes dans l'effectif est de 58%</w:t>
            </w:r>
          </w:p>
        </w:tc>
        <w:tc>
          <w:tcPr>
            <w:tcW w:w="2930" w:type="dxa"/>
            <w:gridSpan w:val="2"/>
            <w:tcBorders>
              <w:top w:val="nil"/>
              <w:left w:val="nil"/>
              <w:bottom w:val="single" w:sz="8" w:space="0" w:color="auto"/>
              <w:right w:val="single" w:sz="8" w:space="0" w:color="auto"/>
            </w:tcBorders>
            <w:tcMar>
              <w:top w:w="9" w:type="dxa"/>
              <w:left w:w="9" w:type="dxa"/>
              <w:bottom w:w="0" w:type="dxa"/>
              <w:right w:w="9" w:type="dxa"/>
            </w:tcMar>
            <w:vAlign w:val="center"/>
            <w:hideMark/>
          </w:tcPr>
          <w:p w14:paraId="74CE93B0" w14:textId="77777777" w:rsidR="00B849B2" w:rsidRDefault="00B849B2" w:rsidP="00B849B2">
            <w:pPr>
              <w:ind w:right="140"/>
              <w:jc w:val="center"/>
              <w:textAlignment w:val="center"/>
            </w:pPr>
            <w:r>
              <w:t>Si le nombre d'hommes dans l'effectif est de 42%</w:t>
            </w:r>
          </w:p>
        </w:tc>
        <w:tc>
          <w:tcPr>
            <w:tcW w:w="0" w:type="auto"/>
            <w:vMerge/>
            <w:tcBorders>
              <w:top w:val="nil"/>
              <w:left w:val="nil"/>
              <w:bottom w:val="single" w:sz="8" w:space="0" w:color="auto"/>
              <w:right w:val="single" w:sz="8" w:space="0" w:color="auto"/>
            </w:tcBorders>
            <w:vAlign w:val="center"/>
            <w:hideMark/>
          </w:tcPr>
          <w:p w14:paraId="3404C50B" w14:textId="77777777" w:rsidR="00B849B2" w:rsidRDefault="00B849B2" w:rsidP="00B849B2">
            <w:pPr>
              <w:rPr>
                <w:rFonts w:ascii="Calibri" w:hAnsi="Calibri"/>
                <w:szCs w:val="22"/>
                <w:lang w:eastAsia="en-US"/>
              </w:rPr>
            </w:pPr>
          </w:p>
        </w:tc>
      </w:tr>
      <w:tr w:rsidR="00B849B2" w:rsidRPr="00B849B2" w14:paraId="21F32745" w14:textId="77777777" w:rsidTr="00AD514B">
        <w:trPr>
          <w:trHeight w:val="305"/>
        </w:trPr>
        <w:tc>
          <w:tcPr>
            <w:tcW w:w="1555" w:type="dxa"/>
            <w:vMerge w:val="restart"/>
            <w:tcBorders>
              <w:top w:val="nil"/>
              <w:left w:val="single" w:sz="8" w:space="0" w:color="auto"/>
              <w:bottom w:val="nil"/>
              <w:right w:val="single" w:sz="8" w:space="0" w:color="auto"/>
            </w:tcBorders>
            <w:tcMar>
              <w:top w:w="9" w:type="dxa"/>
              <w:left w:w="9" w:type="dxa"/>
              <w:bottom w:w="0" w:type="dxa"/>
              <w:right w:w="9" w:type="dxa"/>
            </w:tcMar>
            <w:vAlign w:val="center"/>
            <w:hideMark/>
          </w:tcPr>
          <w:p w14:paraId="6CC5C712" w14:textId="77777777" w:rsidR="00B849B2" w:rsidRDefault="00B849B2" w:rsidP="00B849B2">
            <w:pPr>
              <w:ind w:right="140"/>
              <w:jc w:val="center"/>
              <w:textAlignment w:val="center"/>
            </w:pPr>
            <w:r>
              <w:t>Incomplètes</w:t>
            </w:r>
          </w:p>
        </w:tc>
        <w:tc>
          <w:tcPr>
            <w:tcW w:w="1225" w:type="dxa"/>
            <w:tcBorders>
              <w:top w:val="nil"/>
              <w:left w:val="nil"/>
              <w:bottom w:val="single" w:sz="8" w:space="0" w:color="auto"/>
              <w:right w:val="single" w:sz="8" w:space="0" w:color="auto"/>
            </w:tcBorders>
            <w:tcMar>
              <w:top w:w="9" w:type="dxa"/>
              <w:left w:w="9" w:type="dxa"/>
              <w:bottom w:w="0" w:type="dxa"/>
              <w:right w:w="9" w:type="dxa"/>
            </w:tcMar>
            <w:vAlign w:val="center"/>
            <w:hideMark/>
          </w:tcPr>
          <w:p w14:paraId="7A72E383" w14:textId="77777777" w:rsidR="00B849B2" w:rsidRDefault="00B849B2" w:rsidP="00B849B2">
            <w:pPr>
              <w:ind w:right="140"/>
              <w:jc w:val="center"/>
              <w:textAlignment w:val="center"/>
            </w:pPr>
            <w:r>
              <w:t>Nb mini</w:t>
            </w:r>
          </w:p>
        </w:tc>
        <w:tc>
          <w:tcPr>
            <w:tcW w:w="6875" w:type="dxa"/>
            <w:gridSpan w:val="5"/>
            <w:tcBorders>
              <w:top w:val="nil"/>
              <w:left w:val="nil"/>
              <w:bottom w:val="single" w:sz="8" w:space="0" w:color="auto"/>
              <w:right w:val="single" w:sz="8" w:space="0" w:color="auto"/>
            </w:tcBorders>
            <w:tcMar>
              <w:top w:w="9" w:type="dxa"/>
              <w:left w:w="9" w:type="dxa"/>
              <w:bottom w:w="0" w:type="dxa"/>
              <w:right w:w="9" w:type="dxa"/>
            </w:tcMar>
            <w:vAlign w:val="center"/>
            <w:hideMark/>
          </w:tcPr>
          <w:p w14:paraId="248F2109" w14:textId="77777777" w:rsidR="00B849B2" w:rsidRDefault="00B849B2" w:rsidP="00B849B2">
            <w:pPr>
              <w:ind w:right="140"/>
              <w:jc w:val="center"/>
              <w:textAlignment w:val="bottom"/>
            </w:pPr>
            <w:r>
              <w:t> </w:t>
            </w:r>
          </w:p>
        </w:tc>
      </w:tr>
      <w:tr w:rsidR="00B849B2" w:rsidRPr="00B849B2" w14:paraId="5ECA0A17" w14:textId="77777777" w:rsidTr="00AD514B">
        <w:trPr>
          <w:trHeight w:val="305"/>
        </w:trPr>
        <w:tc>
          <w:tcPr>
            <w:tcW w:w="0" w:type="auto"/>
            <w:vMerge/>
            <w:tcBorders>
              <w:top w:val="nil"/>
              <w:left w:val="single" w:sz="8" w:space="0" w:color="auto"/>
              <w:bottom w:val="nil"/>
              <w:right w:val="single" w:sz="8" w:space="0" w:color="auto"/>
            </w:tcBorders>
            <w:vAlign w:val="center"/>
            <w:hideMark/>
          </w:tcPr>
          <w:p w14:paraId="0836431C" w14:textId="77777777" w:rsidR="00B849B2" w:rsidRDefault="00B849B2" w:rsidP="00B849B2">
            <w:pPr>
              <w:rPr>
                <w:rFonts w:ascii="Calibri" w:hAnsi="Calibri"/>
                <w:szCs w:val="22"/>
                <w:lang w:eastAsia="en-US"/>
              </w:rPr>
            </w:pPr>
          </w:p>
        </w:tc>
        <w:tc>
          <w:tcPr>
            <w:tcW w:w="1225"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24B92FC3" w14:textId="77777777" w:rsidR="00B849B2" w:rsidRDefault="00B849B2" w:rsidP="00B849B2">
            <w:pPr>
              <w:ind w:right="140"/>
              <w:jc w:val="center"/>
              <w:textAlignment w:val="center"/>
            </w:pPr>
            <w:r>
              <w:t>6</w:t>
            </w:r>
          </w:p>
        </w:tc>
        <w:tc>
          <w:tcPr>
            <w:tcW w:w="917"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6F6A1438" w14:textId="77777777" w:rsidR="00B849B2" w:rsidRDefault="00B849B2" w:rsidP="00B849B2">
            <w:pPr>
              <w:ind w:right="140"/>
              <w:jc w:val="center"/>
              <w:textAlignment w:val="center"/>
            </w:pPr>
            <w:r>
              <w:t>3.48</w:t>
            </w:r>
          </w:p>
        </w:tc>
        <w:tc>
          <w:tcPr>
            <w:tcW w:w="1926"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53969404" w14:textId="77777777" w:rsidR="00B849B2" w:rsidRDefault="00B849B2" w:rsidP="00B849B2">
            <w:pPr>
              <w:ind w:right="140"/>
              <w:jc w:val="center"/>
              <w:textAlignment w:val="bottom"/>
            </w:pPr>
            <w:r>
              <w:t>3</w:t>
            </w:r>
          </w:p>
        </w:tc>
        <w:tc>
          <w:tcPr>
            <w:tcW w:w="711"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52B9380A" w14:textId="77777777" w:rsidR="00B849B2" w:rsidRDefault="00B849B2" w:rsidP="00B849B2">
            <w:pPr>
              <w:ind w:right="140"/>
              <w:jc w:val="center"/>
              <w:textAlignment w:val="center"/>
            </w:pPr>
            <w:r>
              <w:t>2.52</w:t>
            </w:r>
          </w:p>
        </w:tc>
        <w:tc>
          <w:tcPr>
            <w:tcW w:w="2219"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26A7C8A0" w14:textId="77777777" w:rsidR="00B849B2" w:rsidRDefault="00B849B2" w:rsidP="00B849B2">
            <w:pPr>
              <w:ind w:right="140"/>
              <w:jc w:val="center"/>
              <w:textAlignment w:val="bottom"/>
            </w:pPr>
            <w:r>
              <w:t>3</w:t>
            </w:r>
          </w:p>
        </w:tc>
        <w:tc>
          <w:tcPr>
            <w:tcW w:w="1102"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0DC878AC" w14:textId="77777777" w:rsidR="00B849B2" w:rsidRDefault="00B849B2" w:rsidP="00B849B2">
            <w:pPr>
              <w:ind w:right="140"/>
              <w:jc w:val="center"/>
              <w:textAlignment w:val="bottom"/>
            </w:pPr>
            <w:r>
              <w:t>6</w:t>
            </w:r>
          </w:p>
        </w:tc>
      </w:tr>
      <w:tr w:rsidR="00B849B2" w:rsidRPr="00B849B2" w14:paraId="1B5716AE" w14:textId="77777777" w:rsidTr="00AD514B">
        <w:trPr>
          <w:trHeight w:val="305"/>
        </w:trPr>
        <w:tc>
          <w:tcPr>
            <w:tcW w:w="0" w:type="auto"/>
            <w:vMerge/>
            <w:tcBorders>
              <w:top w:val="nil"/>
              <w:left w:val="single" w:sz="8" w:space="0" w:color="auto"/>
              <w:bottom w:val="nil"/>
              <w:right w:val="single" w:sz="8" w:space="0" w:color="auto"/>
            </w:tcBorders>
            <w:vAlign w:val="center"/>
            <w:hideMark/>
          </w:tcPr>
          <w:p w14:paraId="07F2099F"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6B67D680"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099CE01E" w14:textId="77777777" w:rsidR="00B849B2" w:rsidRDefault="00B849B2" w:rsidP="00B849B2">
            <w:pPr>
              <w:rPr>
                <w:rFonts w:ascii="Calibri" w:hAnsi="Calibri"/>
                <w:szCs w:val="22"/>
                <w:lang w:eastAsia="en-US"/>
              </w:rPr>
            </w:pPr>
          </w:p>
        </w:tc>
        <w:tc>
          <w:tcPr>
            <w:tcW w:w="1926"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624E9CDD" w14:textId="77777777" w:rsidR="00B849B2" w:rsidRDefault="00B849B2" w:rsidP="00B849B2">
            <w:pPr>
              <w:ind w:right="140"/>
              <w:jc w:val="center"/>
              <w:textAlignment w:val="bottom"/>
            </w:pPr>
            <w:r>
              <w:t>4</w:t>
            </w:r>
          </w:p>
        </w:tc>
        <w:tc>
          <w:tcPr>
            <w:tcW w:w="0" w:type="auto"/>
            <w:vMerge/>
            <w:tcBorders>
              <w:top w:val="nil"/>
              <w:left w:val="nil"/>
              <w:bottom w:val="single" w:sz="8" w:space="0" w:color="auto"/>
              <w:right w:val="single" w:sz="8" w:space="0" w:color="auto"/>
            </w:tcBorders>
            <w:vAlign w:val="center"/>
            <w:hideMark/>
          </w:tcPr>
          <w:p w14:paraId="7CE4AC70" w14:textId="77777777" w:rsidR="00B849B2" w:rsidRDefault="00B849B2" w:rsidP="00B849B2">
            <w:pPr>
              <w:rPr>
                <w:rFonts w:ascii="Calibri" w:hAnsi="Calibri"/>
                <w:szCs w:val="22"/>
                <w:lang w:eastAsia="en-US"/>
              </w:rPr>
            </w:pPr>
          </w:p>
        </w:tc>
        <w:tc>
          <w:tcPr>
            <w:tcW w:w="2219"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6BB842F0" w14:textId="77777777" w:rsidR="00B849B2" w:rsidRDefault="00B849B2" w:rsidP="00B849B2">
            <w:pPr>
              <w:ind w:right="140"/>
              <w:jc w:val="center"/>
              <w:textAlignment w:val="bottom"/>
            </w:pPr>
            <w:r>
              <w:t>2</w:t>
            </w:r>
          </w:p>
        </w:tc>
        <w:tc>
          <w:tcPr>
            <w:tcW w:w="1102"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16ECF3F1" w14:textId="77777777" w:rsidR="00B849B2" w:rsidRDefault="00B849B2" w:rsidP="00B849B2">
            <w:pPr>
              <w:ind w:right="140"/>
              <w:jc w:val="center"/>
              <w:textAlignment w:val="bottom"/>
            </w:pPr>
            <w:r>
              <w:t>6</w:t>
            </w:r>
          </w:p>
        </w:tc>
      </w:tr>
      <w:tr w:rsidR="00B849B2" w:rsidRPr="00B849B2" w14:paraId="6163E35F" w14:textId="77777777" w:rsidTr="00AD514B">
        <w:trPr>
          <w:trHeight w:val="269"/>
        </w:trPr>
        <w:tc>
          <w:tcPr>
            <w:tcW w:w="0" w:type="auto"/>
            <w:vMerge/>
            <w:tcBorders>
              <w:top w:val="nil"/>
              <w:left w:val="single" w:sz="8" w:space="0" w:color="auto"/>
              <w:bottom w:val="nil"/>
              <w:right w:val="single" w:sz="8" w:space="0" w:color="auto"/>
            </w:tcBorders>
            <w:vAlign w:val="center"/>
            <w:hideMark/>
          </w:tcPr>
          <w:p w14:paraId="770DD88A" w14:textId="77777777" w:rsidR="00B849B2" w:rsidRDefault="00B849B2" w:rsidP="00B849B2">
            <w:pPr>
              <w:rPr>
                <w:rFonts w:ascii="Calibri" w:hAnsi="Calibri"/>
                <w:szCs w:val="22"/>
                <w:lang w:eastAsia="en-US"/>
              </w:rPr>
            </w:pPr>
          </w:p>
        </w:tc>
        <w:tc>
          <w:tcPr>
            <w:tcW w:w="1225"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69392356" w14:textId="77777777" w:rsidR="00B849B2" w:rsidRDefault="00B849B2" w:rsidP="00B849B2">
            <w:pPr>
              <w:ind w:right="140"/>
              <w:jc w:val="center"/>
              <w:textAlignment w:val="center"/>
            </w:pPr>
            <w:r>
              <w:t>8</w:t>
            </w:r>
          </w:p>
        </w:tc>
        <w:tc>
          <w:tcPr>
            <w:tcW w:w="917"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500D8829" w14:textId="77777777" w:rsidR="00B849B2" w:rsidRDefault="00B849B2" w:rsidP="00B849B2">
            <w:pPr>
              <w:ind w:right="140"/>
              <w:jc w:val="center"/>
              <w:textAlignment w:val="center"/>
            </w:pPr>
            <w:r>
              <w:t>4.64</w:t>
            </w:r>
          </w:p>
        </w:tc>
        <w:tc>
          <w:tcPr>
            <w:tcW w:w="1926"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322D78A5" w14:textId="77777777" w:rsidR="00B849B2" w:rsidRDefault="00B849B2" w:rsidP="00B849B2">
            <w:pPr>
              <w:ind w:right="140"/>
              <w:jc w:val="center"/>
              <w:textAlignment w:val="bottom"/>
            </w:pPr>
            <w:r>
              <w:t>4</w:t>
            </w:r>
          </w:p>
        </w:tc>
        <w:tc>
          <w:tcPr>
            <w:tcW w:w="711"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157A0D10" w14:textId="77777777" w:rsidR="00B849B2" w:rsidRDefault="00B849B2" w:rsidP="00B849B2">
            <w:pPr>
              <w:ind w:right="140"/>
              <w:jc w:val="center"/>
              <w:textAlignment w:val="center"/>
            </w:pPr>
            <w:r>
              <w:t>3.36</w:t>
            </w:r>
          </w:p>
        </w:tc>
        <w:tc>
          <w:tcPr>
            <w:tcW w:w="2219"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0653DE5B" w14:textId="77777777" w:rsidR="00B849B2" w:rsidRDefault="00B849B2" w:rsidP="00B849B2">
            <w:pPr>
              <w:ind w:right="140"/>
              <w:jc w:val="center"/>
              <w:textAlignment w:val="bottom"/>
            </w:pPr>
            <w:r>
              <w:t>4</w:t>
            </w:r>
          </w:p>
        </w:tc>
        <w:tc>
          <w:tcPr>
            <w:tcW w:w="1102"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5A85FDBB" w14:textId="77777777" w:rsidR="00B849B2" w:rsidRDefault="00B849B2" w:rsidP="00B849B2">
            <w:pPr>
              <w:ind w:right="140"/>
              <w:jc w:val="center"/>
              <w:textAlignment w:val="bottom"/>
            </w:pPr>
            <w:r>
              <w:t>8</w:t>
            </w:r>
          </w:p>
        </w:tc>
      </w:tr>
      <w:tr w:rsidR="00B849B2" w:rsidRPr="00B849B2" w14:paraId="6EDBC32D" w14:textId="77777777" w:rsidTr="00AD514B">
        <w:trPr>
          <w:trHeight w:val="138"/>
        </w:trPr>
        <w:tc>
          <w:tcPr>
            <w:tcW w:w="0" w:type="auto"/>
            <w:vMerge/>
            <w:tcBorders>
              <w:top w:val="nil"/>
              <w:left w:val="single" w:sz="8" w:space="0" w:color="auto"/>
              <w:bottom w:val="nil"/>
              <w:right w:val="single" w:sz="8" w:space="0" w:color="auto"/>
            </w:tcBorders>
            <w:vAlign w:val="center"/>
            <w:hideMark/>
          </w:tcPr>
          <w:p w14:paraId="501697B1"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0DC63586"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08000F74" w14:textId="77777777" w:rsidR="00B849B2" w:rsidRDefault="00B849B2" w:rsidP="00B849B2">
            <w:pPr>
              <w:rPr>
                <w:rFonts w:ascii="Calibri" w:hAnsi="Calibri"/>
                <w:szCs w:val="22"/>
                <w:lang w:eastAsia="en-US"/>
              </w:rPr>
            </w:pPr>
          </w:p>
        </w:tc>
        <w:tc>
          <w:tcPr>
            <w:tcW w:w="1926"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055D8A58" w14:textId="77777777" w:rsidR="00B849B2" w:rsidRDefault="00B849B2" w:rsidP="00B849B2">
            <w:pPr>
              <w:ind w:right="140"/>
              <w:jc w:val="center"/>
              <w:textAlignment w:val="bottom"/>
            </w:pPr>
            <w:r>
              <w:t>5</w:t>
            </w:r>
          </w:p>
        </w:tc>
        <w:tc>
          <w:tcPr>
            <w:tcW w:w="0" w:type="auto"/>
            <w:vMerge/>
            <w:tcBorders>
              <w:top w:val="nil"/>
              <w:left w:val="nil"/>
              <w:bottom w:val="single" w:sz="8" w:space="0" w:color="auto"/>
              <w:right w:val="single" w:sz="8" w:space="0" w:color="auto"/>
            </w:tcBorders>
            <w:vAlign w:val="center"/>
            <w:hideMark/>
          </w:tcPr>
          <w:p w14:paraId="70910418" w14:textId="77777777" w:rsidR="00B849B2" w:rsidRDefault="00B849B2" w:rsidP="00B849B2">
            <w:pPr>
              <w:rPr>
                <w:rFonts w:ascii="Calibri" w:hAnsi="Calibri"/>
                <w:szCs w:val="22"/>
                <w:lang w:eastAsia="en-US"/>
              </w:rPr>
            </w:pPr>
          </w:p>
        </w:tc>
        <w:tc>
          <w:tcPr>
            <w:tcW w:w="2219"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0656FA6B" w14:textId="77777777" w:rsidR="00B849B2" w:rsidRDefault="00B849B2" w:rsidP="00B849B2">
            <w:pPr>
              <w:ind w:right="140"/>
              <w:jc w:val="center"/>
              <w:textAlignment w:val="bottom"/>
            </w:pPr>
            <w:r>
              <w:t>3</w:t>
            </w:r>
          </w:p>
        </w:tc>
        <w:tc>
          <w:tcPr>
            <w:tcW w:w="1102"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51D18B59" w14:textId="77777777" w:rsidR="00B849B2" w:rsidRDefault="00B849B2" w:rsidP="00B849B2">
            <w:pPr>
              <w:ind w:right="140"/>
              <w:jc w:val="center"/>
              <w:textAlignment w:val="bottom"/>
            </w:pPr>
            <w:r>
              <w:t>8</w:t>
            </w:r>
          </w:p>
        </w:tc>
      </w:tr>
      <w:tr w:rsidR="00B849B2" w:rsidRPr="00B849B2" w14:paraId="142FDB80" w14:textId="77777777" w:rsidTr="00AD514B">
        <w:trPr>
          <w:trHeight w:val="126"/>
        </w:trPr>
        <w:tc>
          <w:tcPr>
            <w:tcW w:w="1555" w:type="dxa"/>
            <w:vMerge w:val="restart"/>
            <w:tcBorders>
              <w:top w:val="single" w:sz="8" w:space="0" w:color="000000"/>
              <w:left w:val="single" w:sz="8" w:space="0" w:color="000000"/>
              <w:bottom w:val="single" w:sz="8" w:space="0" w:color="000000"/>
              <w:right w:val="single" w:sz="8" w:space="0" w:color="000000"/>
            </w:tcBorders>
            <w:tcMar>
              <w:top w:w="9" w:type="dxa"/>
              <w:left w:w="9" w:type="dxa"/>
              <w:bottom w:w="0" w:type="dxa"/>
              <w:right w:w="9" w:type="dxa"/>
            </w:tcMar>
            <w:vAlign w:val="bottom"/>
            <w:hideMark/>
          </w:tcPr>
          <w:p w14:paraId="7FDB7A1F" w14:textId="77777777" w:rsidR="00B849B2" w:rsidRDefault="00B849B2" w:rsidP="00B849B2">
            <w:pPr>
              <w:ind w:right="140"/>
              <w:jc w:val="center"/>
              <w:textAlignment w:val="bottom"/>
            </w:pPr>
            <w:r>
              <w:t>Complète</w:t>
            </w:r>
          </w:p>
        </w:tc>
        <w:tc>
          <w:tcPr>
            <w:tcW w:w="1225"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21E9034E" w14:textId="77777777" w:rsidR="00B849B2" w:rsidRDefault="00B849B2" w:rsidP="00B849B2">
            <w:pPr>
              <w:ind w:right="140"/>
              <w:jc w:val="center"/>
              <w:textAlignment w:val="center"/>
            </w:pPr>
            <w:r>
              <w:t>10</w:t>
            </w:r>
          </w:p>
          <w:p w14:paraId="03308D8C" w14:textId="77777777" w:rsidR="00B849B2" w:rsidRDefault="00B849B2" w:rsidP="00B849B2">
            <w:pPr>
              <w:ind w:right="140"/>
              <w:jc w:val="center"/>
              <w:textAlignment w:val="center"/>
            </w:pPr>
            <w:r>
              <w:t>(5T+5S)</w:t>
            </w:r>
          </w:p>
        </w:tc>
        <w:tc>
          <w:tcPr>
            <w:tcW w:w="917"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78B2EEE6" w14:textId="77777777" w:rsidR="00B849B2" w:rsidRDefault="00B849B2" w:rsidP="00B849B2">
            <w:pPr>
              <w:ind w:right="140"/>
              <w:jc w:val="center"/>
              <w:textAlignment w:val="center"/>
            </w:pPr>
            <w:r>
              <w:t>5,8*</w:t>
            </w:r>
          </w:p>
        </w:tc>
        <w:tc>
          <w:tcPr>
            <w:tcW w:w="1926"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0383F2DC" w14:textId="77777777" w:rsidR="00B849B2" w:rsidRDefault="00B849B2" w:rsidP="00B849B2">
            <w:pPr>
              <w:ind w:right="140"/>
              <w:jc w:val="center"/>
              <w:textAlignment w:val="bottom"/>
            </w:pPr>
            <w:r>
              <w:t>5</w:t>
            </w:r>
          </w:p>
        </w:tc>
        <w:tc>
          <w:tcPr>
            <w:tcW w:w="711"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78088B5B" w14:textId="77777777" w:rsidR="00B849B2" w:rsidRDefault="00B849B2" w:rsidP="00B849B2">
            <w:pPr>
              <w:ind w:right="140"/>
              <w:jc w:val="center"/>
              <w:textAlignment w:val="center"/>
            </w:pPr>
            <w:r>
              <w:t>4,2</w:t>
            </w:r>
          </w:p>
        </w:tc>
        <w:tc>
          <w:tcPr>
            <w:tcW w:w="2219"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7AD70D0E" w14:textId="77777777" w:rsidR="00B849B2" w:rsidRDefault="00B849B2" w:rsidP="00B849B2">
            <w:pPr>
              <w:ind w:right="140"/>
              <w:jc w:val="center"/>
              <w:textAlignment w:val="bottom"/>
            </w:pPr>
            <w:r>
              <w:t>5</w:t>
            </w:r>
          </w:p>
        </w:tc>
        <w:tc>
          <w:tcPr>
            <w:tcW w:w="1102"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271CBA9D" w14:textId="77777777" w:rsidR="00B849B2" w:rsidRDefault="00B849B2" w:rsidP="00B849B2">
            <w:pPr>
              <w:ind w:right="140"/>
              <w:jc w:val="center"/>
              <w:textAlignment w:val="bottom"/>
            </w:pPr>
            <w:r>
              <w:t>10</w:t>
            </w:r>
          </w:p>
        </w:tc>
      </w:tr>
      <w:tr w:rsidR="00B849B2" w:rsidRPr="00B849B2" w14:paraId="73CA523F" w14:textId="77777777" w:rsidTr="00AD514B">
        <w:trPr>
          <w:trHeight w:val="23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047566"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451890DD"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5A7A3AB6" w14:textId="77777777" w:rsidR="00B849B2" w:rsidRDefault="00B849B2" w:rsidP="00B849B2">
            <w:pPr>
              <w:rPr>
                <w:rFonts w:ascii="Calibri" w:hAnsi="Calibri"/>
                <w:szCs w:val="22"/>
                <w:lang w:eastAsia="en-US"/>
              </w:rPr>
            </w:pPr>
          </w:p>
        </w:tc>
        <w:tc>
          <w:tcPr>
            <w:tcW w:w="1926"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1E2B3C73" w14:textId="77777777" w:rsidR="00B849B2" w:rsidRDefault="00B849B2" w:rsidP="00B849B2">
            <w:pPr>
              <w:ind w:right="140"/>
              <w:jc w:val="center"/>
              <w:textAlignment w:val="bottom"/>
            </w:pPr>
            <w:r>
              <w:t>6</w:t>
            </w:r>
          </w:p>
        </w:tc>
        <w:tc>
          <w:tcPr>
            <w:tcW w:w="0" w:type="auto"/>
            <w:vMerge/>
            <w:tcBorders>
              <w:top w:val="nil"/>
              <w:left w:val="nil"/>
              <w:bottom w:val="single" w:sz="8" w:space="0" w:color="auto"/>
              <w:right w:val="single" w:sz="8" w:space="0" w:color="auto"/>
            </w:tcBorders>
            <w:vAlign w:val="center"/>
            <w:hideMark/>
          </w:tcPr>
          <w:p w14:paraId="7BBAC391" w14:textId="77777777" w:rsidR="00B849B2" w:rsidRDefault="00B849B2" w:rsidP="00B849B2">
            <w:pPr>
              <w:rPr>
                <w:rFonts w:ascii="Calibri" w:hAnsi="Calibri"/>
                <w:szCs w:val="22"/>
                <w:lang w:eastAsia="en-US"/>
              </w:rPr>
            </w:pPr>
          </w:p>
        </w:tc>
        <w:tc>
          <w:tcPr>
            <w:tcW w:w="2219"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46ED8FEE" w14:textId="77777777" w:rsidR="00B849B2" w:rsidRDefault="00B849B2" w:rsidP="00B849B2">
            <w:pPr>
              <w:ind w:right="140"/>
              <w:jc w:val="center"/>
              <w:textAlignment w:val="bottom"/>
            </w:pPr>
            <w:r>
              <w:t>4</w:t>
            </w:r>
          </w:p>
        </w:tc>
        <w:tc>
          <w:tcPr>
            <w:tcW w:w="1102"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22B779DA" w14:textId="77777777" w:rsidR="00B849B2" w:rsidRDefault="00B849B2" w:rsidP="00B849B2">
            <w:pPr>
              <w:ind w:right="140"/>
              <w:jc w:val="center"/>
              <w:textAlignment w:val="bottom"/>
            </w:pPr>
            <w:r>
              <w:t>10</w:t>
            </w:r>
          </w:p>
        </w:tc>
      </w:tr>
      <w:tr w:rsidR="00B849B2" w:rsidRPr="00B849B2" w14:paraId="6C033FFF" w14:textId="77777777" w:rsidTr="00AD514B">
        <w:trPr>
          <w:trHeight w:val="305"/>
        </w:trPr>
        <w:tc>
          <w:tcPr>
            <w:tcW w:w="1555" w:type="dxa"/>
            <w:vMerge w:val="restart"/>
            <w:tcBorders>
              <w:top w:val="nil"/>
              <w:left w:val="single" w:sz="8" w:space="0" w:color="auto"/>
              <w:bottom w:val="single" w:sz="8" w:space="0" w:color="auto"/>
              <w:right w:val="single" w:sz="8" w:space="0" w:color="auto"/>
            </w:tcBorders>
            <w:tcMar>
              <w:top w:w="9" w:type="dxa"/>
              <w:left w:w="9" w:type="dxa"/>
              <w:bottom w:w="0" w:type="dxa"/>
              <w:right w:w="9" w:type="dxa"/>
            </w:tcMar>
            <w:vAlign w:val="center"/>
            <w:hideMark/>
          </w:tcPr>
          <w:p w14:paraId="33C2219D" w14:textId="77777777" w:rsidR="00B849B2" w:rsidRDefault="00B849B2" w:rsidP="00B849B2">
            <w:pPr>
              <w:ind w:right="140"/>
              <w:jc w:val="center"/>
              <w:textAlignment w:val="center"/>
            </w:pPr>
            <w:r>
              <w:t>Excédentaires</w:t>
            </w:r>
          </w:p>
        </w:tc>
        <w:tc>
          <w:tcPr>
            <w:tcW w:w="1225" w:type="dxa"/>
            <w:tcBorders>
              <w:top w:val="nil"/>
              <w:left w:val="nil"/>
              <w:bottom w:val="single" w:sz="8" w:space="0" w:color="auto"/>
              <w:right w:val="single" w:sz="8" w:space="0" w:color="auto"/>
            </w:tcBorders>
            <w:tcMar>
              <w:top w:w="9" w:type="dxa"/>
              <w:left w:w="9" w:type="dxa"/>
              <w:bottom w:w="0" w:type="dxa"/>
              <w:right w:w="9" w:type="dxa"/>
            </w:tcMar>
            <w:vAlign w:val="center"/>
            <w:hideMark/>
          </w:tcPr>
          <w:p w14:paraId="39905F13" w14:textId="77777777" w:rsidR="00B849B2" w:rsidRDefault="00B849B2" w:rsidP="00B849B2">
            <w:pPr>
              <w:ind w:right="140"/>
              <w:jc w:val="center"/>
              <w:textAlignment w:val="center"/>
            </w:pPr>
            <w:r>
              <w:t>Nb maximum</w:t>
            </w:r>
          </w:p>
        </w:tc>
        <w:tc>
          <w:tcPr>
            <w:tcW w:w="6875" w:type="dxa"/>
            <w:gridSpan w:val="5"/>
            <w:tcBorders>
              <w:top w:val="nil"/>
              <w:left w:val="nil"/>
              <w:bottom w:val="single" w:sz="8" w:space="0" w:color="auto"/>
              <w:right w:val="single" w:sz="8" w:space="0" w:color="auto"/>
            </w:tcBorders>
            <w:tcMar>
              <w:top w:w="9" w:type="dxa"/>
              <w:left w:w="9" w:type="dxa"/>
              <w:bottom w:w="0" w:type="dxa"/>
              <w:right w:w="9" w:type="dxa"/>
            </w:tcMar>
            <w:vAlign w:val="center"/>
            <w:hideMark/>
          </w:tcPr>
          <w:p w14:paraId="729C29FA" w14:textId="77777777" w:rsidR="00B849B2" w:rsidRDefault="00B849B2" w:rsidP="00B849B2">
            <w:pPr>
              <w:ind w:right="140"/>
              <w:jc w:val="center"/>
              <w:textAlignment w:val="bottom"/>
            </w:pPr>
            <w:r>
              <w:t> </w:t>
            </w:r>
          </w:p>
        </w:tc>
      </w:tr>
      <w:tr w:rsidR="00B849B2" w:rsidRPr="00B849B2" w14:paraId="74DC3CAA" w14:textId="77777777" w:rsidTr="00AD514B">
        <w:trPr>
          <w:trHeight w:val="305"/>
        </w:trPr>
        <w:tc>
          <w:tcPr>
            <w:tcW w:w="0" w:type="auto"/>
            <w:vMerge/>
            <w:tcBorders>
              <w:top w:val="nil"/>
              <w:left w:val="single" w:sz="8" w:space="0" w:color="auto"/>
              <w:bottom w:val="single" w:sz="8" w:space="0" w:color="auto"/>
              <w:right w:val="single" w:sz="8" w:space="0" w:color="auto"/>
            </w:tcBorders>
            <w:vAlign w:val="center"/>
            <w:hideMark/>
          </w:tcPr>
          <w:p w14:paraId="53BB144B" w14:textId="77777777" w:rsidR="00B849B2" w:rsidRDefault="00B849B2" w:rsidP="00B849B2">
            <w:pPr>
              <w:rPr>
                <w:rFonts w:ascii="Calibri" w:hAnsi="Calibri"/>
                <w:szCs w:val="22"/>
                <w:lang w:eastAsia="en-US"/>
              </w:rPr>
            </w:pPr>
          </w:p>
        </w:tc>
        <w:tc>
          <w:tcPr>
            <w:tcW w:w="1225"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4B06686C" w14:textId="77777777" w:rsidR="00B849B2" w:rsidRDefault="00B849B2" w:rsidP="00B849B2">
            <w:pPr>
              <w:ind w:right="140"/>
              <w:jc w:val="center"/>
              <w:textAlignment w:val="center"/>
            </w:pPr>
            <w:r>
              <w:t>12</w:t>
            </w:r>
          </w:p>
        </w:tc>
        <w:tc>
          <w:tcPr>
            <w:tcW w:w="917"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4FE0D5A5" w14:textId="77777777" w:rsidR="00B849B2" w:rsidRDefault="00B849B2" w:rsidP="00B849B2">
            <w:pPr>
              <w:ind w:right="140"/>
              <w:jc w:val="center"/>
              <w:textAlignment w:val="center"/>
            </w:pPr>
            <w:r>
              <w:t>6,96</w:t>
            </w:r>
          </w:p>
        </w:tc>
        <w:tc>
          <w:tcPr>
            <w:tcW w:w="1926"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7F70EFAF" w14:textId="77777777" w:rsidR="00B849B2" w:rsidRDefault="00B849B2" w:rsidP="00B849B2">
            <w:pPr>
              <w:ind w:right="140"/>
              <w:jc w:val="center"/>
              <w:textAlignment w:val="bottom"/>
            </w:pPr>
            <w:r>
              <w:t>6</w:t>
            </w:r>
          </w:p>
        </w:tc>
        <w:tc>
          <w:tcPr>
            <w:tcW w:w="711"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2AA7F720" w14:textId="77777777" w:rsidR="00B849B2" w:rsidRDefault="00B849B2" w:rsidP="00B849B2">
            <w:pPr>
              <w:ind w:right="140"/>
              <w:jc w:val="center"/>
              <w:textAlignment w:val="center"/>
            </w:pPr>
            <w:r>
              <w:t>5,04</w:t>
            </w:r>
          </w:p>
        </w:tc>
        <w:tc>
          <w:tcPr>
            <w:tcW w:w="2219"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08C0457E" w14:textId="77777777" w:rsidR="00B849B2" w:rsidRDefault="00B849B2" w:rsidP="00B849B2">
            <w:pPr>
              <w:ind w:right="140"/>
              <w:jc w:val="center"/>
              <w:textAlignment w:val="bottom"/>
            </w:pPr>
            <w:r>
              <w:t>6</w:t>
            </w:r>
          </w:p>
        </w:tc>
        <w:tc>
          <w:tcPr>
            <w:tcW w:w="1102"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5336B575" w14:textId="77777777" w:rsidR="00B849B2" w:rsidRDefault="00B849B2" w:rsidP="00B849B2">
            <w:pPr>
              <w:ind w:right="140"/>
              <w:jc w:val="center"/>
              <w:textAlignment w:val="bottom"/>
            </w:pPr>
            <w:r>
              <w:t>12</w:t>
            </w:r>
          </w:p>
        </w:tc>
      </w:tr>
      <w:tr w:rsidR="00B849B2" w:rsidRPr="00B849B2" w14:paraId="468EA695" w14:textId="77777777" w:rsidTr="00AD514B">
        <w:trPr>
          <w:trHeight w:val="305"/>
        </w:trPr>
        <w:tc>
          <w:tcPr>
            <w:tcW w:w="0" w:type="auto"/>
            <w:vMerge/>
            <w:tcBorders>
              <w:top w:val="nil"/>
              <w:left w:val="single" w:sz="8" w:space="0" w:color="auto"/>
              <w:bottom w:val="single" w:sz="8" w:space="0" w:color="auto"/>
              <w:right w:val="single" w:sz="8" w:space="0" w:color="auto"/>
            </w:tcBorders>
            <w:vAlign w:val="center"/>
            <w:hideMark/>
          </w:tcPr>
          <w:p w14:paraId="40104CEE"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4C641403"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366090DB" w14:textId="77777777" w:rsidR="00B849B2" w:rsidRDefault="00B849B2" w:rsidP="00B849B2">
            <w:pPr>
              <w:rPr>
                <w:rFonts w:ascii="Calibri" w:hAnsi="Calibri"/>
                <w:szCs w:val="22"/>
                <w:lang w:eastAsia="en-US"/>
              </w:rPr>
            </w:pPr>
          </w:p>
        </w:tc>
        <w:tc>
          <w:tcPr>
            <w:tcW w:w="1926"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31A1EC43" w14:textId="77777777" w:rsidR="00B849B2" w:rsidRDefault="00B849B2" w:rsidP="00B849B2">
            <w:pPr>
              <w:ind w:right="140"/>
              <w:jc w:val="center"/>
              <w:textAlignment w:val="bottom"/>
            </w:pPr>
            <w:r>
              <w:t>7</w:t>
            </w:r>
          </w:p>
        </w:tc>
        <w:tc>
          <w:tcPr>
            <w:tcW w:w="0" w:type="auto"/>
            <w:vMerge/>
            <w:tcBorders>
              <w:top w:val="nil"/>
              <w:left w:val="nil"/>
              <w:bottom w:val="single" w:sz="8" w:space="0" w:color="auto"/>
              <w:right w:val="single" w:sz="8" w:space="0" w:color="auto"/>
            </w:tcBorders>
            <w:vAlign w:val="center"/>
            <w:hideMark/>
          </w:tcPr>
          <w:p w14:paraId="2BF1A3DA" w14:textId="77777777" w:rsidR="00B849B2" w:rsidRDefault="00B849B2" w:rsidP="00B849B2">
            <w:pPr>
              <w:rPr>
                <w:rFonts w:ascii="Calibri" w:hAnsi="Calibri"/>
                <w:szCs w:val="22"/>
                <w:lang w:eastAsia="en-US"/>
              </w:rPr>
            </w:pPr>
          </w:p>
        </w:tc>
        <w:tc>
          <w:tcPr>
            <w:tcW w:w="2219"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7027B00B" w14:textId="77777777" w:rsidR="00B849B2" w:rsidRDefault="00B849B2" w:rsidP="00B849B2">
            <w:pPr>
              <w:ind w:right="140"/>
              <w:jc w:val="center"/>
              <w:textAlignment w:val="bottom"/>
            </w:pPr>
            <w:r>
              <w:t>5</w:t>
            </w:r>
          </w:p>
        </w:tc>
        <w:tc>
          <w:tcPr>
            <w:tcW w:w="1102"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3D998BA2" w14:textId="77777777" w:rsidR="00B849B2" w:rsidRDefault="00B849B2" w:rsidP="00B849B2">
            <w:pPr>
              <w:ind w:right="140"/>
              <w:jc w:val="center"/>
              <w:textAlignment w:val="bottom"/>
            </w:pPr>
            <w:r>
              <w:t>12</w:t>
            </w:r>
          </w:p>
        </w:tc>
      </w:tr>
      <w:tr w:rsidR="00B849B2" w:rsidRPr="00B849B2" w14:paraId="59690003" w14:textId="77777777" w:rsidTr="00AD514B">
        <w:trPr>
          <w:trHeight w:val="305"/>
        </w:trPr>
        <w:tc>
          <w:tcPr>
            <w:tcW w:w="0" w:type="auto"/>
            <w:vMerge/>
            <w:tcBorders>
              <w:top w:val="nil"/>
              <w:left w:val="single" w:sz="8" w:space="0" w:color="auto"/>
              <w:bottom w:val="single" w:sz="8" w:space="0" w:color="auto"/>
              <w:right w:val="single" w:sz="8" w:space="0" w:color="auto"/>
            </w:tcBorders>
            <w:vAlign w:val="center"/>
            <w:hideMark/>
          </w:tcPr>
          <w:p w14:paraId="69998F13" w14:textId="77777777" w:rsidR="00B849B2" w:rsidRDefault="00B849B2" w:rsidP="00B849B2">
            <w:pPr>
              <w:rPr>
                <w:rFonts w:ascii="Calibri" w:hAnsi="Calibri"/>
                <w:szCs w:val="22"/>
                <w:lang w:eastAsia="en-US"/>
              </w:rPr>
            </w:pPr>
          </w:p>
        </w:tc>
        <w:tc>
          <w:tcPr>
            <w:tcW w:w="1225"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4312A9CA" w14:textId="77777777" w:rsidR="00B849B2" w:rsidRDefault="00B849B2" w:rsidP="00B849B2">
            <w:pPr>
              <w:ind w:right="140"/>
              <w:jc w:val="center"/>
              <w:textAlignment w:val="center"/>
            </w:pPr>
            <w:r>
              <w:t>14</w:t>
            </w:r>
          </w:p>
        </w:tc>
        <w:tc>
          <w:tcPr>
            <w:tcW w:w="917"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3E0874B6" w14:textId="77777777" w:rsidR="00B849B2" w:rsidRDefault="00B849B2" w:rsidP="00B849B2">
            <w:pPr>
              <w:ind w:right="140"/>
              <w:jc w:val="center"/>
              <w:textAlignment w:val="center"/>
            </w:pPr>
            <w:r>
              <w:t>8,12</w:t>
            </w:r>
          </w:p>
        </w:tc>
        <w:tc>
          <w:tcPr>
            <w:tcW w:w="1926"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65724B26" w14:textId="77777777" w:rsidR="00B849B2" w:rsidRDefault="00B849B2" w:rsidP="00B849B2">
            <w:pPr>
              <w:ind w:right="140"/>
              <w:jc w:val="center"/>
              <w:textAlignment w:val="bottom"/>
            </w:pPr>
            <w:r>
              <w:t>8</w:t>
            </w:r>
          </w:p>
        </w:tc>
        <w:tc>
          <w:tcPr>
            <w:tcW w:w="711"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6CB9D342" w14:textId="77777777" w:rsidR="00B849B2" w:rsidRDefault="00B849B2" w:rsidP="00B849B2">
            <w:pPr>
              <w:ind w:right="140"/>
              <w:jc w:val="center"/>
              <w:textAlignment w:val="center"/>
            </w:pPr>
            <w:r>
              <w:t>5,88</w:t>
            </w:r>
          </w:p>
        </w:tc>
        <w:tc>
          <w:tcPr>
            <w:tcW w:w="2219"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2FEA7EBE" w14:textId="77777777" w:rsidR="00B849B2" w:rsidRDefault="00B849B2" w:rsidP="00B849B2">
            <w:pPr>
              <w:ind w:right="140"/>
              <w:jc w:val="center"/>
              <w:textAlignment w:val="bottom"/>
            </w:pPr>
            <w:r>
              <w:t>6</w:t>
            </w:r>
          </w:p>
        </w:tc>
        <w:tc>
          <w:tcPr>
            <w:tcW w:w="1102"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520D0AED" w14:textId="77777777" w:rsidR="00B849B2" w:rsidRDefault="00B849B2" w:rsidP="00B849B2">
            <w:pPr>
              <w:ind w:right="140"/>
              <w:jc w:val="center"/>
              <w:textAlignment w:val="bottom"/>
            </w:pPr>
            <w:r>
              <w:t>14</w:t>
            </w:r>
          </w:p>
        </w:tc>
      </w:tr>
      <w:tr w:rsidR="00B849B2" w:rsidRPr="00B849B2" w14:paraId="63D8DFE6" w14:textId="77777777" w:rsidTr="00AD514B">
        <w:trPr>
          <w:trHeight w:val="305"/>
        </w:trPr>
        <w:tc>
          <w:tcPr>
            <w:tcW w:w="0" w:type="auto"/>
            <w:vMerge/>
            <w:tcBorders>
              <w:top w:val="nil"/>
              <w:left w:val="single" w:sz="8" w:space="0" w:color="auto"/>
              <w:bottom w:val="single" w:sz="8" w:space="0" w:color="auto"/>
              <w:right w:val="single" w:sz="8" w:space="0" w:color="auto"/>
            </w:tcBorders>
            <w:vAlign w:val="center"/>
            <w:hideMark/>
          </w:tcPr>
          <w:p w14:paraId="2C324BBB"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20901A34"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534A0B7D" w14:textId="77777777" w:rsidR="00B849B2" w:rsidRDefault="00B849B2" w:rsidP="00B849B2">
            <w:pPr>
              <w:rPr>
                <w:rFonts w:ascii="Calibri" w:hAnsi="Calibri"/>
                <w:szCs w:val="22"/>
                <w:lang w:eastAsia="en-US"/>
              </w:rPr>
            </w:pPr>
          </w:p>
        </w:tc>
        <w:tc>
          <w:tcPr>
            <w:tcW w:w="1926"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5AA7A901" w14:textId="77777777" w:rsidR="00B849B2" w:rsidRDefault="00B849B2" w:rsidP="00B849B2">
            <w:pPr>
              <w:ind w:right="140"/>
              <w:jc w:val="center"/>
              <w:textAlignment w:val="bottom"/>
            </w:pPr>
            <w:r>
              <w:t>9</w:t>
            </w:r>
          </w:p>
        </w:tc>
        <w:tc>
          <w:tcPr>
            <w:tcW w:w="0" w:type="auto"/>
            <w:vMerge/>
            <w:tcBorders>
              <w:top w:val="nil"/>
              <w:left w:val="nil"/>
              <w:bottom w:val="single" w:sz="8" w:space="0" w:color="auto"/>
              <w:right w:val="single" w:sz="8" w:space="0" w:color="auto"/>
            </w:tcBorders>
            <w:vAlign w:val="center"/>
            <w:hideMark/>
          </w:tcPr>
          <w:p w14:paraId="6D0B6919" w14:textId="77777777" w:rsidR="00B849B2" w:rsidRDefault="00B849B2" w:rsidP="00B849B2">
            <w:pPr>
              <w:rPr>
                <w:rFonts w:ascii="Calibri" w:hAnsi="Calibri"/>
                <w:szCs w:val="22"/>
                <w:lang w:eastAsia="en-US"/>
              </w:rPr>
            </w:pPr>
          </w:p>
        </w:tc>
        <w:tc>
          <w:tcPr>
            <w:tcW w:w="2219"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69CBC6D6" w14:textId="77777777" w:rsidR="00B849B2" w:rsidRDefault="00B849B2" w:rsidP="00B849B2">
            <w:pPr>
              <w:ind w:right="140"/>
              <w:jc w:val="center"/>
              <w:textAlignment w:val="bottom"/>
            </w:pPr>
            <w:r>
              <w:t>5</w:t>
            </w:r>
          </w:p>
        </w:tc>
        <w:tc>
          <w:tcPr>
            <w:tcW w:w="1102"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4997E92B" w14:textId="77777777" w:rsidR="00B849B2" w:rsidRDefault="00B849B2" w:rsidP="00B849B2">
            <w:pPr>
              <w:ind w:right="140"/>
              <w:jc w:val="center"/>
              <w:textAlignment w:val="bottom"/>
            </w:pPr>
            <w:r>
              <w:t>14</w:t>
            </w:r>
          </w:p>
        </w:tc>
      </w:tr>
      <w:tr w:rsidR="00B849B2" w:rsidRPr="00B849B2" w14:paraId="1F312D51" w14:textId="77777777" w:rsidTr="00AD514B">
        <w:trPr>
          <w:trHeight w:val="305"/>
        </w:trPr>
        <w:tc>
          <w:tcPr>
            <w:tcW w:w="0" w:type="auto"/>
            <w:vMerge/>
            <w:tcBorders>
              <w:top w:val="nil"/>
              <w:left w:val="single" w:sz="8" w:space="0" w:color="auto"/>
              <w:bottom w:val="single" w:sz="8" w:space="0" w:color="auto"/>
              <w:right w:val="single" w:sz="8" w:space="0" w:color="auto"/>
            </w:tcBorders>
            <w:vAlign w:val="center"/>
            <w:hideMark/>
          </w:tcPr>
          <w:p w14:paraId="12126D20" w14:textId="77777777" w:rsidR="00B849B2" w:rsidRDefault="00B849B2" w:rsidP="00B849B2">
            <w:pPr>
              <w:rPr>
                <w:rFonts w:ascii="Calibri" w:hAnsi="Calibri"/>
                <w:szCs w:val="22"/>
                <w:lang w:eastAsia="en-US"/>
              </w:rPr>
            </w:pPr>
          </w:p>
        </w:tc>
        <w:tc>
          <w:tcPr>
            <w:tcW w:w="1225"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67F10DAF" w14:textId="77777777" w:rsidR="00B849B2" w:rsidRDefault="00B849B2" w:rsidP="00B849B2">
            <w:pPr>
              <w:ind w:right="140"/>
              <w:jc w:val="center"/>
              <w:textAlignment w:val="center"/>
            </w:pPr>
            <w:r>
              <w:t>16</w:t>
            </w:r>
          </w:p>
        </w:tc>
        <w:tc>
          <w:tcPr>
            <w:tcW w:w="917"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25A6E118" w14:textId="77777777" w:rsidR="00B849B2" w:rsidRDefault="00B849B2" w:rsidP="00B849B2">
            <w:pPr>
              <w:ind w:right="140"/>
              <w:jc w:val="center"/>
              <w:textAlignment w:val="center"/>
            </w:pPr>
            <w:r>
              <w:t>9,28</w:t>
            </w:r>
          </w:p>
        </w:tc>
        <w:tc>
          <w:tcPr>
            <w:tcW w:w="1926"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0E162C7D" w14:textId="77777777" w:rsidR="00B849B2" w:rsidRDefault="00B849B2" w:rsidP="00B849B2">
            <w:pPr>
              <w:ind w:right="140"/>
              <w:jc w:val="center"/>
              <w:textAlignment w:val="bottom"/>
            </w:pPr>
            <w:r>
              <w:t>9</w:t>
            </w:r>
          </w:p>
        </w:tc>
        <w:tc>
          <w:tcPr>
            <w:tcW w:w="711"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03B577ED" w14:textId="77777777" w:rsidR="00B849B2" w:rsidRDefault="00B849B2" w:rsidP="00B849B2">
            <w:pPr>
              <w:ind w:right="140"/>
              <w:jc w:val="center"/>
              <w:textAlignment w:val="center"/>
            </w:pPr>
            <w:r>
              <w:t>6,72</w:t>
            </w:r>
          </w:p>
        </w:tc>
        <w:tc>
          <w:tcPr>
            <w:tcW w:w="2219"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63C681A2" w14:textId="77777777" w:rsidR="00B849B2" w:rsidRDefault="00B849B2" w:rsidP="00B849B2">
            <w:pPr>
              <w:ind w:right="140"/>
              <w:jc w:val="center"/>
              <w:textAlignment w:val="bottom"/>
            </w:pPr>
            <w:r>
              <w:t>7</w:t>
            </w:r>
          </w:p>
        </w:tc>
        <w:tc>
          <w:tcPr>
            <w:tcW w:w="1102" w:type="dxa"/>
            <w:tcBorders>
              <w:top w:val="nil"/>
              <w:left w:val="nil"/>
              <w:bottom w:val="dashed" w:sz="8" w:space="0" w:color="auto"/>
              <w:right w:val="single" w:sz="8" w:space="0" w:color="auto"/>
            </w:tcBorders>
            <w:tcMar>
              <w:top w:w="9" w:type="dxa"/>
              <w:left w:w="9" w:type="dxa"/>
              <w:bottom w:w="0" w:type="dxa"/>
              <w:right w:w="9" w:type="dxa"/>
            </w:tcMar>
            <w:vAlign w:val="bottom"/>
            <w:hideMark/>
          </w:tcPr>
          <w:p w14:paraId="51680914" w14:textId="77777777" w:rsidR="00B849B2" w:rsidRDefault="00B849B2" w:rsidP="00B849B2">
            <w:pPr>
              <w:ind w:right="140"/>
              <w:jc w:val="center"/>
              <w:textAlignment w:val="bottom"/>
            </w:pPr>
            <w:r>
              <w:t>16</w:t>
            </w:r>
          </w:p>
        </w:tc>
      </w:tr>
      <w:tr w:rsidR="00B849B2" w:rsidRPr="00B849B2" w14:paraId="79A91E40" w14:textId="77777777" w:rsidTr="00AD514B">
        <w:trPr>
          <w:trHeight w:val="305"/>
        </w:trPr>
        <w:tc>
          <w:tcPr>
            <w:tcW w:w="0" w:type="auto"/>
            <w:vMerge/>
            <w:tcBorders>
              <w:top w:val="nil"/>
              <w:left w:val="single" w:sz="8" w:space="0" w:color="auto"/>
              <w:bottom w:val="single" w:sz="8" w:space="0" w:color="auto"/>
              <w:right w:val="single" w:sz="8" w:space="0" w:color="auto"/>
            </w:tcBorders>
            <w:vAlign w:val="center"/>
            <w:hideMark/>
          </w:tcPr>
          <w:p w14:paraId="3CA4493A"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059A16E2"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036C834B" w14:textId="77777777" w:rsidR="00B849B2" w:rsidRDefault="00B849B2" w:rsidP="00B849B2">
            <w:pPr>
              <w:rPr>
                <w:rFonts w:ascii="Calibri" w:hAnsi="Calibri"/>
                <w:szCs w:val="22"/>
                <w:lang w:eastAsia="en-US"/>
              </w:rPr>
            </w:pPr>
          </w:p>
        </w:tc>
        <w:tc>
          <w:tcPr>
            <w:tcW w:w="1926"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74F587A5" w14:textId="77777777" w:rsidR="00B849B2" w:rsidRDefault="00B849B2" w:rsidP="00B849B2">
            <w:pPr>
              <w:ind w:right="140"/>
              <w:jc w:val="center"/>
              <w:textAlignment w:val="bottom"/>
            </w:pPr>
            <w:r>
              <w:t>10</w:t>
            </w:r>
          </w:p>
        </w:tc>
        <w:tc>
          <w:tcPr>
            <w:tcW w:w="0" w:type="auto"/>
            <w:vMerge/>
            <w:tcBorders>
              <w:top w:val="nil"/>
              <w:left w:val="nil"/>
              <w:bottom w:val="single" w:sz="8" w:space="0" w:color="auto"/>
              <w:right w:val="single" w:sz="8" w:space="0" w:color="auto"/>
            </w:tcBorders>
            <w:vAlign w:val="center"/>
            <w:hideMark/>
          </w:tcPr>
          <w:p w14:paraId="0A61B603" w14:textId="77777777" w:rsidR="00B849B2" w:rsidRDefault="00B849B2" w:rsidP="00B849B2">
            <w:pPr>
              <w:rPr>
                <w:rFonts w:ascii="Calibri" w:hAnsi="Calibri"/>
                <w:szCs w:val="22"/>
                <w:lang w:eastAsia="en-US"/>
              </w:rPr>
            </w:pPr>
          </w:p>
        </w:tc>
        <w:tc>
          <w:tcPr>
            <w:tcW w:w="2219"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6190484F" w14:textId="77777777" w:rsidR="00B849B2" w:rsidRDefault="00B849B2" w:rsidP="00B849B2">
            <w:pPr>
              <w:ind w:right="140"/>
              <w:jc w:val="center"/>
              <w:textAlignment w:val="bottom"/>
            </w:pPr>
            <w:r>
              <w:t>6</w:t>
            </w:r>
          </w:p>
        </w:tc>
        <w:tc>
          <w:tcPr>
            <w:tcW w:w="1102"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7732F9E1" w14:textId="77777777" w:rsidR="00B849B2" w:rsidRDefault="00B849B2" w:rsidP="00B849B2">
            <w:pPr>
              <w:ind w:right="140"/>
              <w:jc w:val="center"/>
              <w:textAlignment w:val="bottom"/>
            </w:pPr>
            <w:r>
              <w:t>16</w:t>
            </w:r>
          </w:p>
        </w:tc>
      </w:tr>
      <w:tr w:rsidR="00B849B2" w:rsidRPr="00B849B2" w14:paraId="1D28DCD9" w14:textId="77777777" w:rsidTr="00AD514B">
        <w:trPr>
          <w:trHeight w:val="305"/>
        </w:trPr>
        <w:tc>
          <w:tcPr>
            <w:tcW w:w="0" w:type="auto"/>
            <w:vMerge/>
            <w:tcBorders>
              <w:top w:val="nil"/>
              <w:left w:val="single" w:sz="8" w:space="0" w:color="auto"/>
              <w:bottom w:val="single" w:sz="8" w:space="0" w:color="auto"/>
              <w:right w:val="single" w:sz="8" w:space="0" w:color="auto"/>
            </w:tcBorders>
            <w:vAlign w:val="center"/>
            <w:hideMark/>
          </w:tcPr>
          <w:p w14:paraId="67FA84A5" w14:textId="77777777" w:rsidR="00B849B2" w:rsidRDefault="00B849B2" w:rsidP="00B849B2">
            <w:pPr>
              <w:rPr>
                <w:rFonts w:ascii="Calibri" w:hAnsi="Calibri"/>
                <w:szCs w:val="22"/>
                <w:lang w:eastAsia="en-US"/>
              </w:rPr>
            </w:pPr>
          </w:p>
        </w:tc>
        <w:tc>
          <w:tcPr>
            <w:tcW w:w="1225"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10BF907A" w14:textId="77777777" w:rsidR="00B849B2" w:rsidRDefault="00B849B2" w:rsidP="00B849B2">
            <w:pPr>
              <w:ind w:right="140"/>
              <w:jc w:val="center"/>
              <w:textAlignment w:val="center"/>
            </w:pPr>
            <w:r>
              <w:t>18</w:t>
            </w:r>
          </w:p>
        </w:tc>
        <w:tc>
          <w:tcPr>
            <w:tcW w:w="917"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20164654" w14:textId="77777777" w:rsidR="00B849B2" w:rsidRDefault="00B849B2" w:rsidP="00B849B2">
            <w:pPr>
              <w:ind w:right="140"/>
              <w:jc w:val="center"/>
              <w:textAlignment w:val="center"/>
            </w:pPr>
            <w:r>
              <w:t>10,44</w:t>
            </w:r>
          </w:p>
        </w:tc>
        <w:tc>
          <w:tcPr>
            <w:tcW w:w="1926"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1194CC3A" w14:textId="77777777" w:rsidR="00B849B2" w:rsidRDefault="00B849B2" w:rsidP="00B849B2">
            <w:pPr>
              <w:ind w:right="140"/>
              <w:jc w:val="center"/>
              <w:textAlignment w:val="bottom"/>
            </w:pPr>
            <w:r>
              <w:t>10</w:t>
            </w:r>
          </w:p>
        </w:tc>
        <w:tc>
          <w:tcPr>
            <w:tcW w:w="711"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146B7A08" w14:textId="77777777" w:rsidR="00B849B2" w:rsidRDefault="00B849B2" w:rsidP="00B849B2">
            <w:pPr>
              <w:ind w:right="140"/>
              <w:jc w:val="center"/>
              <w:textAlignment w:val="center"/>
            </w:pPr>
            <w:r>
              <w:t>7,56</w:t>
            </w:r>
          </w:p>
        </w:tc>
        <w:tc>
          <w:tcPr>
            <w:tcW w:w="2219"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7A3537C8" w14:textId="77777777" w:rsidR="00B849B2" w:rsidRDefault="00B849B2" w:rsidP="00B849B2">
            <w:pPr>
              <w:ind w:right="140"/>
              <w:jc w:val="center"/>
              <w:textAlignment w:val="bottom"/>
            </w:pPr>
            <w:r>
              <w:t>8</w:t>
            </w:r>
          </w:p>
        </w:tc>
        <w:tc>
          <w:tcPr>
            <w:tcW w:w="1102"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66A9DA4E" w14:textId="77777777" w:rsidR="00B849B2" w:rsidRDefault="00B849B2" w:rsidP="00B849B2">
            <w:pPr>
              <w:ind w:right="140"/>
              <w:jc w:val="center"/>
              <w:textAlignment w:val="bottom"/>
            </w:pPr>
            <w:r>
              <w:t>18</w:t>
            </w:r>
          </w:p>
        </w:tc>
      </w:tr>
      <w:tr w:rsidR="00B849B2" w:rsidRPr="00B849B2" w14:paraId="5CD8485C" w14:textId="77777777" w:rsidTr="00AD514B">
        <w:trPr>
          <w:trHeight w:val="305"/>
        </w:trPr>
        <w:tc>
          <w:tcPr>
            <w:tcW w:w="0" w:type="auto"/>
            <w:vMerge/>
            <w:tcBorders>
              <w:top w:val="nil"/>
              <w:left w:val="single" w:sz="8" w:space="0" w:color="auto"/>
              <w:bottom w:val="single" w:sz="8" w:space="0" w:color="auto"/>
              <w:right w:val="single" w:sz="8" w:space="0" w:color="auto"/>
            </w:tcBorders>
            <w:vAlign w:val="center"/>
            <w:hideMark/>
          </w:tcPr>
          <w:p w14:paraId="43AD23A2"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643CDD88"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0E0BA8E3" w14:textId="77777777" w:rsidR="00B849B2" w:rsidRDefault="00B849B2" w:rsidP="00B849B2">
            <w:pPr>
              <w:rPr>
                <w:rFonts w:ascii="Calibri" w:hAnsi="Calibri"/>
                <w:szCs w:val="22"/>
                <w:lang w:eastAsia="en-US"/>
              </w:rPr>
            </w:pPr>
          </w:p>
        </w:tc>
        <w:tc>
          <w:tcPr>
            <w:tcW w:w="1926"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705AD751" w14:textId="77777777" w:rsidR="00B849B2" w:rsidRDefault="00B849B2" w:rsidP="00B849B2">
            <w:pPr>
              <w:ind w:right="140"/>
              <w:jc w:val="center"/>
              <w:textAlignment w:val="bottom"/>
            </w:pPr>
            <w:r>
              <w:t>11</w:t>
            </w:r>
          </w:p>
        </w:tc>
        <w:tc>
          <w:tcPr>
            <w:tcW w:w="0" w:type="auto"/>
            <w:vMerge/>
            <w:tcBorders>
              <w:top w:val="nil"/>
              <w:left w:val="nil"/>
              <w:bottom w:val="single" w:sz="8" w:space="0" w:color="auto"/>
              <w:right w:val="single" w:sz="8" w:space="0" w:color="auto"/>
            </w:tcBorders>
            <w:vAlign w:val="center"/>
            <w:hideMark/>
          </w:tcPr>
          <w:p w14:paraId="680329DF" w14:textId="77777777" w:rsidR="00B849B2" w:rsidRDefault="00B849B2" w:rsidP="00B849B2">
            <w:pPr>
              <w:rPr>
                <w:rFonts w:ascii="Calibri" w:hAnsi="Calibri"/>
                <w:szCs w:val="22"/>
                <w:lang w:eastAsia="en-US"/>
              </w:rPr>
            </w:pPr>
          </w:p>
        </w:tc>
        <w:tc>
          <w:tcPr>
            <w:tcW w:w="2219"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5C6A3C22" w14:textId="77777777" w:rsidR="00B849B2" w:rsidRDefault="00B849B2" w:rsidP="00B849B2">
            <w:pPr>
              <w:ind w:right="140"/>
              <w:jc w:val="center"/>
              <w:textAlignment w:val="bottom"/>
            </w:pPr>
            <w:r>
              <w:t>7</w:t>
            </w:r>
          </w:p>
        </w:tc>
        <w:tc>
          <w:tcPr>
            <w:tcW w:w="1102"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7291C24F" w14:textId="77777777" w:rsidR="00B849B2" w:rsidRDefault="00B849B2" w:rsidP="00B849B2">
            <w:pPr>
              <w:ind w:right="140"/>
              <w:jc w:val="center"/>
              <w:textAlignment w:val="bottom"/>
            </w:pPr>
            <w:r>
              <w:t>18</w:t>
            </w:r>
          </w:p>
        </w:tc>
      </w:tr>
      <w:tr w:rsidR="00B849B2" w:rsidRPr="00B849B2" w14:paraId="6158E5AC" w14:textId="77777777" w:rsidTr="00AD514B">
        <w:trPr>
          <w:trHeight w:val="305"/>
        </w:trPr>
        <w:tc>
          <w:tcPr>
            <w:tcW w:w="0" w:type="auto"/>
            <w:vMerge/>
            <w:tcBorders>
              <w:top w:val="nil"/>
              <w:left w:val="single" w:sz="8" w:space="0" w:color="auto"/>
              <w:bottom w:val="single" w:sz="8" w:space="0" w:color="auto"/>
              <w:right w:val="single" w:sz="8" w:space="0" w:color="auto"/>
            </w:tcBorders>
            <w:vAlign w:val="center"/>
            <w:hideMark/>
          </w:tcPr>
          <w:p w14:paraId="705CCE68" w14:textId="77777777" w:rsidR="00B849B2" w:rsidRDefault="00B849B2" w:rsidP="00B849B2">
            <w:pPr>
              <w:rPr>
                <w:rFonts w:ascii="Calibri" w:hAnsi="Calibri"/>
                <w:szCs w:val="22"/>
                <w:lang w:eastAsia="en-US"/>
              </w:rPr>
            </w:pPr>
          </w:p>
        </w:tc>
        <w:tc>
          <w:tcPr>
            <w:tcW w:w="1225"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33675595" w14:textId="77777777" w:rsidR="00B849B2" w:rsidRDefault="00B849B2" w:rsidP="00B849B2">
            <w:pPr>
              <w:ind w:right="140"/>
              <w:jc w:val="center"/>
              <w:textAlignment w:val="center"/>
            </w:pPr>
            <w:r>
              <w:t>20</w:t>
            </w:r>
          </w:p>
        </w:tc>
        <w:tc>
          <w:tcPr>
            <w:tcW w:w="917"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1E4AFAE4" w14:textId="77777777" w:rsidR="00B849B2" w:rsidRDefault="00B849B2" w:rsidP="00B849B2">
            <w:pPr>
              <w:ind w:right="140"/>
              <w:jc w:val="center"/>
              <w:textAlignment w:val="center"/>
            </w:pPr>
            <w:r>
              <w:t>11,6</w:t>
            </w:r>
          </w:p>
        </w:tc>
        <w:tc>
          <w:tcPr>
            <w:tcW w:w="1926"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3D87B46D" w14:textId="77777777" w:rsidR="00B849B2" w:rsidRDefault="00B849B2" w:rsidP="00B849B2">
            <w:pPr>
              <w:ind w:right="140"/>
              <w:jc w:val="center"/>
              <w:textAlignment w:val="bottom"/>
            </w:pPr>
            <w:r>
              <w:t>11</w:t>
            </w:r>
          </w:p>
        </w:tc>
        <w:tc>
          <w:tcPr>
            <w:tcW w:w="711" w:type="dxa"/>
            <w:vMerge w:val="restart"/>
            <w:tcBorders>
              <w:top w:val="nil"/>
              <w:left w:val="nil"/>
              <w:bottom w:val="single" w:sz="8" w:space="0" w:color="auto"/>
              <w:right w:val="single" w:sz="8" w:space="0" w:color="auto"/>
            </w:tcBorders>
            <w:tcMar>
              <w:top w:w="9" w:type="dxa"/>
              <w:left w:w="9" w:type="dxa"/>
              <w:bottom w:w="0" w:type="dxa"/>
              <w:right w:w="9" w:type="dxa"/>
            </w:tcMar>
            <w:vAlign w:val="center"/>
            <w:hideMark/>
          </w:tcPr>
          <w:p w14:paraId="1A218AE6" w14:textId="77777777" w:rsidR="00B849B2" w:rsidRDefault="00B849B2" w:rsidP="00B849B2">
            <w:pPr>
              <w:ind w:right="140"/>
              <w:jc w:val="center"/>
              <w:textAlignment w:val="center"/>
            </w:pPr>
            <w:r>
              <w:t>8,4</w:t>
            </w:r>
          </w:p>
        </w:tc>
        <w:tc>
          <w:tcPr>
            <w:tcW w:w="2219"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13DA501B" w14:textId="77777777" w:rsidR="00B849B2" w:rsidRDefault="00B849B2" w:rsidP="00B849B2">
            <w:pPr>
              <w:ind w:right="140"/>
              <w:jc w:val="center"/>
              <w:textAlignment w:val="bottom"/>
            </w:pPr>
            <w:r>
              <w:t>9</w:t>
            </w:r>
          </w:p>
        </w:tc>
        <w:tc>
          <w:tcPr>
            <w:tcW w:w="1102"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393FD847" w14:textId="77777777" w:rsidR="00B849B2" w:rsidRDefault="00B849B2" w:rsidP="00B849B2">
            <w:pPr>
              <w:ind w:right="140"/>
              <w:jc w:val="center"/>
              <w:textAlignment w:val="bottom"/>
            </w:pPr>
            <w:r>
              <w:t>20</w:t>
            </w:r>
          </w:p>
        </w:tc>
      </w:tr>
      <w:tr w:rsidR="00B849B2" w:rsidRPr="00B849B2" w14:paraId="7444BC5E" w14:textId="77777777" w:rsidTr="00AD514B">
        <w:trPr>
          <w:trHeight w:val="305"/>
        </w:trPr>
        <w:tc>
          <w:tcPr>
            <w:tcW w:w="0" w:type="auto"/>
            <w:vMerge/>
            <w:tcBorders>
              <w:top w:val="nil"/>
              <w:left w:val="single" w:sz="8" w:space="0" w:color="auto"/>
              <w:bottom w:val="single" w:sz="8" w:space="0" w:color="auto"/>
              <w:right w:val="single" w:sz="8" w:space="0" w:color="auto"/>
            </w:tcBorders>
            <w:vAlign w:val="center"/>
            <w:hideMark/>
          </w:tcPr>
          <w:p w14:paraId="2A6FD512"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1F4DE85C" w14:textId="77777777" w:rsidR="00B849B2" w:rsidRDefault="00B849B2" w:rsidP="00B849B2">
            <w:pPr>
              <w:rPr>
                <w:rFonts w:ascii="Calibri" w:hAnsi="Calibri"/>
                <w:szCs w:val="22"/>
                <w:lang w:eastAsia="en-US"/>
              </w:rPr>
            </w:pPr>
          </w:p>
        </w:tc>
        <w:tc>
          <w:tcPr>
            <w:tcW w:w="0" w:type="auto"/>
            <w:vMerge/>
            <w:tcBorders>
              <w:top w:val="nil"/>
              <w:left w:val="nil"/>
              <w:bottom w:val="single" w:sz="8" w:space="0" w:color="auto"/>
              <w:right w:val="single" w:sz="8" w:space="0" w:color="auto"/>
            </w:tcBorders>
            <w:vAlign w:val="center"/>
            <w:hideMark/>
          </w:tcPr>
          <w:p w14:paraId="0AD7DC94" w14:textId="77777777" w:rsidR="00B849B2" w:rsidRDefault="00B849B2" w:rsidP="00B849B2">
            <w:pPr>
              <w:rPr>
                <w:rFonts w:ascii="Calibri" w:hAnsi="Calibri"/>
                <w:szCs w:val="22"/>
                <w:lang w:eastAsia="en-US"/>
              </w:rPr>
            </w:pPr>
          </w:p>
        </w:tc>
        <w:tc>
          <w:tcPr>
            <w:tcW w:w="1926"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1635D45D" w14:textId="77777777" w:rsidR="00B849B2" w:rsidRDefault="00B849B2" w:rsidP="00B849B2">
            <w:pPr>
              <w:ind w:right="140"/>
              <w:jc w:val="center"/>
              <w:textAlignment w:val="bottom"/>
            </w:pPr>
            <w:r>
              <w:t>12</w:t>
            </w:r>
          </w:p>
        </w:tc>
        <w:tc>
          <w:tcPr>
            <w:tcW w:w="0" w:type="auto"/>
            <w:vMerge/>
            <w:tcBorders>
              <w:top w:val="nil"/>
              <w:left w:val="nil"/>
              <w:bottom w:val="single" w:sz="8" w:space="0" w:color="auto"/>
              <w:right w:val="single" w:sz="8" w:space="0" w:color="auto"/>
            </w:tcBorders>
            <w:vAlign w:val="center"/>
            <w:hideMark/>
          </w:tcPr>
          <w:p w14:paraId="2A20A8E9" w14:textId="77777777" w:rsidR="00B849B2" w:rsidRDefault="00B849B2" w:rsidP="00B849B2">
            <w:pPr>
              <w:rPr>
                <w:rFonts w:ascii="Calibri" w:hAnsi="Calibri"/>
                <w:szCs w:val="22"/>
                <w:lang w:eastAsia="en-US"/>
              </w:rPr>
            </w:pPr>
          </w:p>
        </w:tc>
        <w:tc>
          <w:tcPr>
            <w:tcW w:w="2219"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41FCC42B" w14:textId="77777777" w:rsidR="00B849B2" w:rsidRDefault="00B849B2" w:rsidP="00B849B2">
            <w:pPr>
              <w:ind w:right="140"/>
              <w:jc w:val="center"/>
              <w:textAlignment w:val="bottom"/>
            </w:pPr>
            <w:r>
              <w:t>8</w:t>
            </w:r>
          </w:p>
        </w:tc>
        <w:tc>
          <w:tcPr>
            <w:tcW w:w="1102" w:type="dxa"/>
            <w:tcBorders>
              <w:top w:val="nil"/>
              <w:left w:val="nil"/>
              <w:bottom w:val="single" w:sz="8" w:space="0" w:color="auto"/>
              <w:right w:val="single" w:sz="8" w:space="0" w:color="auto"/>
            </w:tcBorders>
            <w:tcMar>
              <w:top w:w="9" w:type="dxa"/>
              <w:left w:w="9" w:type="dxa"/>
              <w:bottom w:w="0" w:type="dxa"/>
              <w:right w:w="9" w:type="dxa"/>
            </w:tcMar>
            <w:vAlign w:val="bottom"/>
            <w:hideMark/>
          </w:tcPr>
          <w:p w14:paraId="18FE7114" w14:textId="77777777" w:rsidR="00B849B2" w:rsidRDefault="00B849B2" w:rsidP="00B849B2">
            <w:pPr>
              <w:ind w:right="140"/>
              <w:jc w:val="center"/>
              <w:textAlignment w:val="bottom"/>
            </w:pPr>
            <w:r>
              <w:t>20</w:t>
            </w:r>
          </w:p>
        </w:tc>
      </w:tr>
    </w:tbl>
    <w:p w14:paraId="0BFB5385" w14:textId="77777777" w:rsidR="00AD514B" w:rsidRDefault="00AD514B"/>
    <w:p w14:paraId="43BFC20C" w14:textId="77777777" w:rsidR="00AD514B" w:rsidRDefault="00AD514B">
      <w:r>
        <w:br w:type="page"/>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36"/>
      </w:tblGrid>
      <w:tr w:rsidR="00C50FAD" w:rsidRPr="00686809" w14:paraId="58478D51" w14:textId="77777777" w:rsidTr="00751A53">
        <w:trPr>
          <w:trHeight w:val="500"/>
        </w:trPr>
        <w:tc>
          <w:tcPr>
            <w:tcW w:w="2410" w:type="dxa"/>
            <w:vAlign w:val="center"/>
          </w:tcPr>
          <w:p w14:paraId="2E84310F" w14:textId="77777777" w:rsidR="00C50FAD" w:rsidRPr="00000976" w:rsidRDefault="00B849B2" w:rsidP="00C50FAD">
            <w:pPr>
              <w:widowControl w:val="0"/>
              <w:autoSpaceDE w:val="0"/>
              <w:autoSpaceDN w:val="0"/>
              <w:adjustRightInd w:val="0"/>
              <w:jc w:val="center"/>
              <w:rPr>
                <w:rFonts w:ascii="Trebuchet MS" w:hAnsi="Trebuchet MS" w:cs="Arial"/>
                <w:b/>
              </w:rPr>
            </w:pPr>
            <w:r>
              <w:rPr>
                <w:rFonts w:cs="Arial"/>
                <w:b/>
                <w:bCs/>
                <w:color w:val="1F497D"/>
              </w:rPr>
              <w:t> </w:t>
            </w:r>
            <w:r w:rsidR="00C50FAD" w:rsidRPr="004208EA">
              <w:rPr>
                <w:rFonts w:ascii="Trebuchet MS" w:hAnsi="Trebuchet MS" w:cs="Arial"/>
                <w:b/>
                <w:sz w:val="24"/>
                <w:szCs w:val="32"/>
              </w:rPr>
              <w:t>Annexe 6</w:t>
            </w:r>
          </w:p>
        </w:tc>
        <w:tc>
          <w:tcPr>
            <w:tcW w:w="7336" w:type="dxa"/>
            <w:vAlign w:val="center"/>
          </w:tcPr>
          <w:p w14:paraId="205AD91A" w14:textId="77777777" w:rsidR="00C50FAD" w:rsidRPr="00000976" w:rsidRDefault="00C50FAD" w:rsidP="00751A53">
            <w:pPr>
              <w:widowControl w:val="0"/>
              <w:autoSpaceDE w:val="0"/>
              <w:autoSpaceDN w:val="0"/>
              <w:adjustRightInd w:val="0"/>
              <w:jc w:val="center"/>
              <w:rPr>
                <w:rFonts w:ascii="Trebuchet MS" w:hAnsi="Trebuchet MS" w:cs="Arial"/>
                <w:b/>
              </w:rPr>
            </w:pPr>
            <w:r w:rsidRPr="004208EA">
              <w:rPr>
                <w:rFonts w:ascii="Trebuchet MS" w:hAnsi="Trebuchet MS" w:cs="Arial"/>
                <w:b/>
                <w:sz w:val="24"/>
                <w:szCs w:val="32"/>
              </w:rPr>
              <w:t>Modalités d’émargement et de dépouillement</w:t>
            </w:r>
          </w:p>
        </w:tc>
      </w:tr>
    </w:tbl>
    <w:p w14:paraId="4C053238" w14:textId="77777777" w:rsidR="000D5602" w:rsidRDefault="000D5602" w:rsidP="000D5602">
      <w:pPr>
        <w:jc w:val="center"/>
        <w:rPr>
          <w:rFonts w:cs="Arial"/>
          <w:szCs w:val="22"/>
        </w:rPr>
      </w:pPr>
    </w:p>
    <w:p w14:paraId="7E64675B" w14:textId="77777777" w:rsidR="000D5602" w:rsidRDefault="000D5602" w:rsidP="000D5602">
      <w:pPr>
        <w:jc w:val="center"/>
        <w:rPr>
          <w:rFonts w:cs="Arial"/>
          <w:szCs w:val="22"/>
        </w:rPr>
      </w:pPr>
    </w:p>
    <w:p w14:paraId="6CDE062B" w14:textId="77777777" w:rsidR="000D5602" w:rsidRDefault="000D5602" w:rsidP="000D5602">
      <w:pPr>
        <w:jc w:val="center"/>
        <w:rPr>
          <w:rFonts w:cs="Arial"/>
          <w:szCs w:val="22"/>
        </w:rPr>
      </w:pPr>
    </w:p>
    <w:p w14:paraId="1C9F800E" w14:textId="77777777" w:rsidR="000D5602" w:rsidRDefault="000D5602" w:rsidP="000D5602">
      <w:pPr>
        <w:ind w:left="709"/>
        <w:rPr>
          <w:rFonts w:cs="Arial"/>
          <w:szCs w:val="22"/>
        </w:rPr>
      </w:pPr>
    </w:p>
    <w:p w14:paraId="2E006A3C" w14:textId="77777777" w:rsidR="000D5602" w:rsidRPr="0025507F" w:rsidRDefault="000D5602" w:rsidP="000D5602">
      <w:pPr>
        <w:pBdr>
          <w:top w:val="single" w:sz="4" w:space="1" w:color="auto"/>
          <w:left w:val="single" w:sz="4" w:space="1" w:color="auto"/>
          <w:bottom w:val="single" w:sz="4" w:space="1" w:color="auto"/>
          <w:right w:val="single" w:sz="4" w:space="4" w:color="auto"/>
        </w:pBdr>
        <w:shd w:val="clear" w:color="auto" w:fill="D9D9D9"/>
        <w:ind w:left="3261" w:right="2267"/>
        <w:jc w:val="center"/>
        <w:rPr>
          <w:rFonts w:cs="Arial"/>
          <w:b/>
          <w:szCs w:val="22"/>
        </w:rPr>
      </w:pPr>
      <w:r w:rsidRPr="0025507F">
        <w:rPr>
          <w:rFonts w:cs="Arial"/>
          <w:b/>
          <w:szCs w:val="22"/>
        </w:rPr>
        <w:t>Emargement des votes par correspondance</w:t>
      </w:r>
    </w:p>
    <w:p w14:paraId="60F84EC5" w14:textId="77777777" w:rsidR="000D5602" w:rsidRDefault="000D5602" w:rsidP="000D5602">
      <w:pPr>
        <w:ind w:left="709"/>
        <w:rPr>
          <w:rFonts w:cs="Arial"/>
          <w:szCs w:val="22"/>
        </w:rPr>
      </w:pPr>
    </w:p>
    <w:p w14:paraId="30F2C6A4" w14:textId="77777777" w:rsidR="000D5602" w:rsidRPr="0025507F" w:rsidRDefault="000D5602" w:rsidP="000D5602">
      <w:pPr>
        <w:ind w:left="1560"/>
        <w:rPr>
          <w:rFonts w:cs="Arial"/>
          <w:b/>
          <w:szCs w:val="22"/>
        </w:rPr>
      </w:pPr>
      <w:r>
        <w:rPr>
          <w:rFonts w:cs="Arial"/>
          <w:b/>
          <w:szCs w:val="22"/>
        </w:rPr>
        <w:t>Ne sont pas comptabilisés</w:t>
      </w:r>
      <w:r w:rsidRPr="0025507F">
        <w:rPr>
          <w:rFonts w:cs="Arial"/>
          <w:b/>
          <w:szCs w:val="22"/>
        </w:rPr>
        <w:t> :</w:t>
      </w:r>
    </w:p>
    <w:p w14:paraId="6CBB4AB5" w14:textId="77777777" w:rsidR="000D5602" w:rsidRDefault="000D5602" w:rsidP="000D5602">
      <w:pPr>
        <w:ind w:left="709"/>
        <w:rPr>
          <w:rFonts w:cs="Arial"/>
          <w:szCs w:val="22"/>
        </w:rPr>
      </w:pPr>
    </w:p>
    <w:p w14:paraId="682DE661" w14:textId="77777777" w:rsidR="000D5602" w:rsidRDefault="000D5602" w:rsidP="00B209AD">
      <w:pPr>
        <w:numPr>
          <w:ilvl w:val="0"/>
          <w:numId w:val="6"/>
        </w:numPr>
        <w:suppressAutoHyphens/>
        <w:spacing w:line="360" w:lineRule="auto"/>
        <w:ind w:left="2552"/>
        <w:rPr>
          <w:rFonts w:cs="Arial"/>
          <w:szCs w:val="22"/>
        </w:rPr>
      </w:pPr>
      <w:r>
        <w:rPr>
          <w:rFonts w:cs="Arial"/>
          <w:szCs w:val="22"/>
        </w:rPr>
        <w:t>Les enveloppes extérieures non acheminées par la poste,</w:t>
      </w:r>
    </w:p>
    <w:p w14:paraId="43EC1558" w14:textId="77777777" w:rsidR="000D5602" w:rsidRDefault="000D5602" w:rsidP="00B209AD">
      <w:pPr>
        <w:numPr>
          <w:ilvl w:val="0"/>
          <w:numId w:val="6"/>
        </w:numPr>
        <w:suppressAutoHyphens/>
        <w:spacing w:line="360" w:lineRule="auto"/>
        <w:ind w:left="2552"/>
        <w:rPr>
          <w:rFonts w:cs="Arial"/>
          <w:szCs w:val="22"/>
        </w:rPr>
      </w:pPr>
      <w:r>
        <w:rPr>
          <w:rFonts w:cs="Arial"/>
          <w:szCs w:val="22"/>
        </w:rPr>
        <w:t>Celles parvenues au bureau central de vote placé au CDG après l’heure de clôture du scrutin (le ……… à………..heures),</w:t>
      </w:r>
    </w:p>
    <w:p w14:paraId="52FB9F58" w14:textId="77777777" w:rsidR="000D5602" w:rsidRDefault="000D5602" w:rsidP="00B209AD">
      <w:pPr>
        <w:numPr>
          <w:ilvl w:val="0"/>
          <w:numId w:val="6"/>
        </w:numPr>
        <w:suppressAutoHyphens/>
        <w:spacing w:line="360" w:lineRule="auto"/>
        <w:ind w:left="2552"/>
        <w:rPr>
          <w:rFonts w:cs="Arial"/>
          <w:szCs w:val="22"/>
        </w:rPr>
      </w:pPr>
      <w:r>
        <w:rPr>
          <w:rFonts w:cs="Arial"/>
          <w:szCs w:val="22"/>
        </w:rPr>
        <w:t>Celles ne comportant pas lisiblement le nom et la signature de l’agent,</w:t>
      </w:r>
    </w:p>
    <w:p w14:paraId="1A1CCCA9" w14:textId="77777777" w:rsidR="000D5602" w:rsidRDefault="000D5602" w:rsidP="00B209AD">
      <w:pPr>
        <w:numPr>
          <w:ilvl w:val="0"/>
          <w:numId w:val="6"/>
        </w:numPr>
        <w:suppressAutoHyphens/>
        <w:spacing w:line="360" w:lineRule="auto"/>
        <w:ind w:left="2552"/>
        <w:rPr>
          <w:rFonts w:cs="Arial"/>
          <w:szCs w:val="22"/>
        </w:rPr>
      </w:pPr>
      <w:r>
        <w:rPr>
          <w:rFonts w:cs="Arial"/>
          <w:szCs w:val="22"/>
        </w:rPr>
        <w:t>Celles parvenues en plusieurs exemplaires sous la signature d’un même agent,</w:t>
      </w:r>
    </w:p>
    <w:p w14:paraId="5DE43321" w14:textId="77777777" w:rsidR="000D5602" w:rsidRDefault="000D5602" w:rsidP="00B209AD">
      <w:pPr>
        <w:numPr>
          <w:ilvl w:val="0"/>
          <w:numId w:val="6"/>
        </w:numPr>
        <w:suppressAutoHyphens/>
        <w:spacing w:line="360" w:lineRule="auto"/>
        <w:ind w:left="2552"/>
        <w:rPr>
          <w:rFonts w:cs="Arial"/>
          <w:szCs w:val="22"/>
        </w:rPr>
      </w:pPr>
      <w:r>
        <w:rPr>
          <w:rFonts w:cs="Arial"/>
          <w:szCs w:val="22"/>
        </w:rPr>
        <w:t>Celles comprenant plusieurs enveloppes intérieures.</w:t>
      </w:r>
    </w:p>
    <w:p w14:paraId="168A5A9F" w14:textId="77777777" w:rsidR="000D5602" w:rsidRDefault="000D5602" w:rsidP="000D5602">
      <w:pPr>
        <w:ind w:left="709"/>
        <w:rPr>
          <w:rFonts w:cs="Arial"/>
          <w:szCs w:val="22"/>
        </w:rPr>
      </w:pPr>
    </w:p>
    <w:p w14:paraId="54C3533D" w14:textId="77777777" w:rsidR="000D5602" w:rsidRDefault="000D5602" w:rsidP="000D5602">
      <w:pPr>
        <w:jc w:val="center"/>
        <w:rPr>
          <w:rFonts w:cs="Arial"/>
          <w:szCs w:val="22"/>
        </w:rPr>
      </w:pPr>
    </w:p>
    <w:p w14:paraId="645D1DF4" w14:textId="77777777" w:rsidR="000D5602" w:rsidRDefault="000D5602" w:rsidP="000D5602">
      <w:pPr>
        <w:jc w:val="center"/>
        <w:rPr>
          <w:rFonts w:cs="Arial"/>
          <w:szCs w:val="22"/>
        </w:rPr>
      </w:pPr>
    </w:p>
    <w:p w14:paraId="63530ED4" w14:textId="77777777" w:rsidR="000D5602" w:rsidRPr="0025507F" w:rsidRDefault="000D5602" w:rsidP="000D5602">
      <w:pPr>
        <w:pBdr>
          <w:top w:val="single" w:sz="4" w:space="1" w:color="auto"/>
          <w:left w:val="single" w:sz="4" w:space="1" w:color="auto"/>
          <w:bottom w:val="single" w:sz="4" w:space="1" w:color="auto"/>
          <w:right w:val="single" w:sz="4" w:space="4" w:color="auto"/>
        </w:pBdr>
        <w:shd w:val="clear" w:color="auto" w:fill="D9D9D9"/>
        <w:ind w:left="3261" w:right="2267"/>
        <w:jc w:val="center"/>
        <w:rPr>
          <w:rFonts w:cs="Arial"/>
          <w:b/>
          <w:szCs w:val="22"/>
        </w:rPr>
      </w:pPr>
      <w:r w:rsidRPr="0025507F">
        <w:rPr>
          <w:rFonts w:cs="Arial"/>
          <w:b/>
          <w:szCs w:val="22"/>
        </w:rPr>
        <w:t>Dépouillement des votes</w:t>
      </w:r>
    </w:p>
    <w:p w14:paraId="046CB828" w14:textId="77777777" w:rsidR="000D5602" w:rsidRDefault="000D5602" w:rsidP="000D5602">
      <w:pPr>
        <w:jc w:val="center"/>
        <w:rPr>
          <w:rFonts w:cs="Arial"/>
          <w:szCs w:val="22"/>
        </w:rPr>
      </w:pPr>
    </w:p>
    <w:p w14:paraId="59E1818A" w14:textId="77777777" w:rsidR="000D5602" w:rsidRPr="0025507F" w:rsidRDefault="000D5602" w:rsidP="000D5602">
      <w:pPr>
        <w:ind w:left="1560"/>
        <w:rPr>
          <w:rFonts w:cs="Arial"/>
          <w:b/>
          <w:szCs w:val="22"/>
        </w:rPr>
      </w:pPr>
      <w:r w:rsidRPr="0025507F">
        <w:rPr>
          <w:rFonts w:cs="Arial"/>
          <w:b/>
          <w:szCs w:val="22"/>
        </w:rPr>
        <w:t>Sont considérés comme nuls :</w:t>
      </w:r>
    </w:p>
    <w:p w14:paraId="3B336F03" w14:textId="77777777" w:rsidR="000D5602" w:rsidRDefault="000D5602" w:rsidP="000D5602">
      <w:pPr>
        <w:ind w:left="1560"/>
        <w:rPr>
          <w:rFonts w:cs="Arial"/>
          <w:szCs w:val="22"/>
        </w:rPr>
      </w:pPr>
    </w:p>
    <w:p w14:paraId="3F36A4CD" w14:textId="77777777" w:rsidR="000D5602" w:rsidRDefault="000D5602" w:rsidP="00B209AD">
      <w:pPr>
        <w:numPr>
          <w:ilvl w:val="0"/>
          <w:numId w:val="6"/>
        </w:numPr>
        <w:suppressAutoHyphens/>
        <w:spacing w:line="360" w:lineRule="auto"/>
        <w:ind w:left="2552"/>
        <w:rPr>
          <w:rFonts w:cs="Arial"/>
          <w:szCs w:val="22"/>
        </w:rPr>
      </w:pPr>
      <w:r>
        <w:rPr>
          <w:rFonts w:cs="Arial"/>
          <w:szCs w:val="22"/>
        </w:rPr>
        <w:t>Le bulletin où des noms ont été ajoutés (ou rayés) ou lorsque l’ordre de présentation a été modifié,</w:t>
      </w:r>
    </w:p>
    <w:p w14:paraId="2E5D16BA" w14:textId="77777777" w:rsidR="000D5602" w:rsidRDefault="000D5602" w:rsidP="00B209AD">
      <w:pPr>
        <w:numPr>
          <w:ilvl w:val="0"/>
          <w:numId w:val="6"/>
        </w:numPr>
        <w:suppressAutoHyphens/>
        <w:spacing w:line="360" w:lineRule="auto"/>
        <w:ind w:left="2552"/>
        <w:rPr>
          <w:rFonts w:cs="Arial"/>
          <w:szCs w:val="22"/>
        </w:rPr>
      </w:pPr>
      <w:r>
        <w:rPr>
          <w:rFonts w:cs="Arial"/>
          <w:szCs w:val="22"/>
        </w:rPr>
        <w:t>Le bulletin blanc</w:t>
      </w:r>
      <w:r w:rsidR="008E4D1E">
        <w:rPr>
          <w:rFonts w:cs="Arial"/>
          <w:szCs w:val="22"/>
        </w:rPr>
        <w:t>,</w:t>
      </w:r>
    </w:p>
    <w:p w14:paraId="443DB7A2" w14:textId="77777777" w:rsidR="000D5602" w:rsidRDefault="000D5602" w:rsidP="00B209AD">
      <w:pPr>
        <w:numPr>
          <w:ilvl w:val="0"/>
          <w:numId w:val="6"/>
        </w:numPr>
        <w:suppressAutoHyphens/>
        <w:spacing w:line="360" w:lineRule="auto"/>
        <w:ind w:left="2552"/>
        <w:rPr>
          <w:rFonts w:cs="Arial"/>
          <w:szCs w:val="22"/>
        </w:rPr>
      </w:pPr>
      <w:r>
        <w:rPr>
          <w:rFonts w:cs="Arial"/>
          <w:szCs w:val="22"/>
        </w:rPr>
        <w:t>Le bulletin trouvé dans l’urne sans enveloppe ou dans une enveloppe non réglementaire,</w:t>
      </w:r>
    </w:p>
    <w:p w14:paraId="0EBAA86F" w14:textId="77777777" w:rsidR="000D5602" w:rsidRDefault="000D5602" w:rsidP="00B209AD">
      <w:pPr>
        <w:numPr>
          <w:ilvl w:val="0"/>
          <w:numId w:val="6"/>
        </w:numPr>
        <w:suppressAutoHyphens/>
        <w:spacing w:line="360" w:lineRule="auto"/>
        <w:ind w:left="2552"/>
        <w:rPr>
          <w:rFonts w:cs="Arial"/>
          <w:szCs w:val="22"/>
        </w:rPr>
      </w:pPr>
      <w:r>
        <w:rPr>
          <w:rFonts w:cs="Arial"/>
          <w:szCs w:val="22"/>
        </w:rPr>
        <w:t>Les bulletins de plusieurs listes concurrentes trouvés dans la même enveloppe,</w:t>
      </w:r>
    </w:p>
    <w:p w14:paraId="29DC50FD" w14:textId="77777777" w:rsidR="000D5602" w:rsidRDefault="000D5602" w:rsidP="00B209AD">
      <w:pPr>
        <w:numPr>
          <w:ilvl w:val="0"/>
          <w:numId w:val="6"/>
        </w:numPr>
        <w:suppressAutoHyphens/>
        <w:spacing w:line="360" w:lineRule="auto"/>
        <w:ind w:left="2552"/>
        <w:rPr>
          <w:rFonts w:cs="Arial"/>
          <w:szCs w:val="22"/>
        </w:rPr>
      </w:pPr>
      <w:r>
        <w:rPr>
          <w:rFonts w:cs="Arial"/>
          <w:szCs w:val="22"/>
        </w:rPr>
        <w:t>Le bulletin et l’enveloppe portant des signes intérieurs ou extérieurs de reconnaissance,</w:t>
      </w:r>
    </w:p>
    <w:p w14:paraId="041BC943" w14:textId="77777777" w:rsidR="000D5602" w:rsidRDefault="000D5602" w:rsidP="00B209AD">
      <w:pPr>
        <w:numPr>
          <w:ilvl w:val="0"/>
          <w:numId w:val="6"/>
        </w:numPr>
        <w:suppressAutoHyphens/>
        <w:spacing w:line="360" w:lineRule="auto"/>
        <w:ind w:left="2552"/>
        <w:rPr>
          <w:rFonts w:cs="Arial"/>
          <w:szCs w:val="22"/>
        </w:rPr>
      </w:pPr>
      <w:r>
        <w:rPr>
          <w:rFonts w:cs="Arial"/>
          <w:szCs w:val="22"/>
        </w:rPr>
        <w:t>Le bulletin portant des mentions injurieuses,</w:t>
      </w:r>
    </w:p>
    <w:p w14:paraId="3904D087" w14:textId="77777777" w:rsidR="000D5602" w:rsidRDefault="000D5602" w:rsidP="00B209AD">
      <w:pPr>
        <w:numPr>
          <w:ilvl w:val="0"/>
          <w:numId w:val="6"/>
        </w:numPr>
        <w:suppressAutoHyphens/>
        <w:spacing w:line="360" w:lineRule="auto"/>
        <w:ind w:left="2552"/>
        <w:rPr>
          <w:rFonts w:cs="Arial"/>
          <w:szCs w:val="22"/>
        </w:rPr>
      </w:pPr>
      <w:r>
        <w:rPr>
          <w:rFonts w:cs="Arial"/>
          <w:szCs w:val="22"/>
        </w:rPr>
        <w:t>L’enveloppe sans bulletin</w:t>
      </w:r>
      <w:r w:rsidR="00F2791C">
        <w:rPr>
          <w:rFonts w:cs="Arial"/>
          <w:szCs w:val="22"/>
        </w:rPr>
        <w:t>,</w:t>
      </w:r>
    </w:p>
    <w:p w14:paraId="08C0A5EF" w14:textId="77777777" w:rsidR="000D5602" w:rsidRPr="00DE7E39" w:rsidRDefault="000D5602" w:rsidP="00B209AD">
      <w:pPr>
        <w:numPr>
          <w:ilvl w:val="0"/>
          <w:numId w:val="6"/>
        </w:numPr>
        <w:suppressAutoHyphens/>
        <w:spacing w:line="360" w:lineRule="auto"/>
        <w:ind w:left="2552"/>
        <w:rPr>
          <w:rFonts w:ascii="Times New Roman" w:hAnsi="Times New Roman"/>
          <w:sz w:val="24"/>
        </w:rPr>
      </w:pPr>
      <w:r w:rsidRPr="00DE7E39">
        <w:rPr>
          <w:rFonts w:cs="Arial"/>
          <w:szCs w:val="22"/>
        </w:rPr>
        <w:t>Le bulletin ne correspondant pas à une liste de candidats régulièrement enregistrée.</w:t>
      </w:r>
    </w:p>
    <w:p w14:paraId="61AA81F6" w14:textId="77777777" w:rsidR="000D5602" w:rsidRDefault="000D5602" w:rsidP="000D5602">
      <w:pPr>
        <w:ind w:left="1701"/>
        <w:jc w:val="left"/>
        <w:rPr>
          <w:rFonts w:ascii="Times New Roman" w:hAnsi="Times New Roman"/>
          <w:sz w:val="24"/>
        </w:rPr>
      </w:pPr>
    </w:p>
    <w:p w14:paraId="6548A6C9" w14:textId="77777777" w:rsidR="000D5602" w:rsidRDefault="000D5602" w:rsidP="000D5602">
      <w:pPr>
        <w:ind w:left="709"/>
        <w:rPr>
          <w:rFonts w:cs="Arial"/>
          <w:szCs w:val="22"/>
        </w:rPr>
      </w:pPr>
    </w:p>
    <w:p w14:paraId="2F3366DB" w14:textId="77777777" w:rsidR="000D5602" w:rsidRDefault="000D5602" w:rsidP="000D5602">
      <w:pPr>
        <w:rPr>
          <w:rFonts w:cs="Arial"/>
          <w:szCs w:val="22"/>
        </w:rPr>
      </w:pPr>
    </w:p>
    <w:p w14:paraId="61FDA05F" w14:textId="77777777" w:rsidR="000D5602" w:rsidRDefault="000D5602" w:rsidP="005E4341">
      <w:pPr>
        <w:jc w:val="center"/>
        <w:rPr>
          <w:rFonts w:cs="Arial"/>
          <w:szCs w:val="22"/>
        </w:rPr>
      </w:pPr>
    </w:p>
    <w:p w14:paraId="59FE3AEC" w14:textId="77777777" w:rsidR="000D5602" w:rsidRDefault="000D5602" w:rsidP="005E4341">
      <w:pPr>
        <w:jc w:val="center"/>
        <w:rPr>
          <w:rFonts w:cs="Arial"/>
          <w:szCs w:val="22"/>
        </w:rPr>
      </w:pPr>
    </w:p>
    <w:p w14:paraId="0927447B" w14:textId="77777777" w:rsidR="000D5602" w:rsidRDefault="000D5602" w:rsidP="005E4341">
      <w:pPr>
        <w:jc w:val="center"/>
        <w:rPr>
          <w:rFonts w:cs="Arial"/>
          <w:szCs w:val="22"/>
        </w:rPr>
      </w:pPr>
      <w:r>
        <w:rPr>
          <w:rFonts w:cs="Arial"/>
          <w:szCs w:val="22"/>
        </w:rPr>
        <w:br w:type="page"/>
      </w:r>
    </w:p>
    <w:p w14:paraId="427AE6DE" w14:textId="77777777" w:rsidR="00EE2B36" w:rsidRDefault="00EE2B36" w:rsidP="00751A5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C50FAD" w14:paraId="4A834075" w14:textId="77777777" w:rsidTr="005C0837">
        <w:tc>
          <w:tcPr>
            <w:tcW w:w="2376" w:type="dxa"/>
            <w:vAlign w:val="center"/>
          </w:tcPr>
          <w:p w14:paraId="7FF7B7B9" w14:textId="77777777" w:rsidR="00C50FAD" w:rsidRPr="00A7665A" w:rsidRDefault="00C50FAD" w:rsidP="00C50FAD">
            <w:pPr>
              <w:pStyle w:val="Titre1"/>
              <w:jc w:val="center"/>
              <w:rPr>
                <w:rFonts w:ascii="Trebuchet MS" w:hAnsi="Trebuchet MS" w:cs="Arial"/>
                <w:sz w:val="24"/>
                <w:szCs w:val="24"/>
                <w:lang w:val="fr-FR"/>
              </w:rPr>
            </w:pPr>
            <w:bookmarkStart w:id="11" w:name="_Toc359832989"/>
            <w:r w:rsidRPr="00A7665A">
              <w:rPr>
                <w:rFonts w:ascii="Trebuchet MS" w:hAnsi="Trebuchet MS" w:cs="Arial"/>
                <w:sz w:val="24"/>
                <w:szCs w:val="24"/>
                <w:lang w:val="fr-FR"/>
              </w:rPr>
              <w:t xml:space="preserve">Annexe </w:t>
            </w:r>
            <w:r w:rsidR="00555965">
              <w:rPr>
                <w:rFonts w:ascii="Trebuchet MS" w:hAnsi="Trebuchet MS" w:cs="Arial"/>
                <w:sz w:val="24"/>
                <w:szCs w:val="24"/>
                <w:lang w:val="fr-FR"/>
              </w:rPr>
              <w:t>7</w:t>
            </w:r>
          </w:p>
          <w:p w14:paraId="5D5035AF" w14:textId="77777777" w:rsidR="00C50FAD" w:rsidRPr="00000976" w:rsidRDefault="00C50FAD" w:rsidP="00C50FAD">
            <w:pPr>
              <w:jc w:val="center"/>
              <w:rPr>
                <w:rFonts w:ascii="Trebuchet MS" w:hAnsi="Trebuchet MS"/>
                <w:b/>
                <w:sz w:val="24"/>
              </w:rPr>
            </w:pPr>
          </w:p>
        </w:tc>
        <w:tc>
          <w:tcPr>
            <w:tcW w:w="6836" w:type="dxa"/>
            <w:vAlign w:val="center"/>
          </w:tcPr>
          <w:p w14:paraId="69284F9E" w14:textId="77777777" w:rsidR="00C50FAD" w:rsidRPr="00A7665A" w:rsidRDefault="00C50FAD" w:rsidP="00C50FAD">
            <w:pPr>
              <w:pStyle w:val="Titre1"/>
              <w:jc w:val="center"/>
              <w:rPr>
                <w:rFonts w:ascii="Trebuchet MS" w:hAnsi="Trebuchet MS" w:cs="Arial"/>
                <w:sz w:val="24"/>
                <w:szCs w:val="24"/>
                <w:lang w:val="fr-FR"/>
              </w:rPr>
            </w:pPr>
            <w:bookmarkStart w:id="12" w:name="_Toc359832990"/>
            <w:bookmarkStart w:id="13" w:name="_Toc371758903"/>
            <w:r w:rsidRPr="00A7665A">
              <w:rPr>
                <w:rFonts w:ascii="Trebuchet MS" w:hAnsi="Trebuchet MS" w:cs="Arial"/>
                <w:bCs w:val="0"/>
                <w:sz w:val="24"/>
                <w:szCs w:val="24"/>
                <w:lang w:val="fr-FR"/>
              </w:rPr>
              <w:t>« Réunion avec les organisations syndicales »</w:t>
            </w:r>
            <w:bookmarkEnd w:id="12"/>
            <w:r w:rsidRPr="00A7665A">
              <w:rPr>
                <w:rFonts w:ascii="Trebuchet MS" w:hAnsi="Trebuchet MS" w:cs="Arial"/>
                <w:bCs w:val="0"/>
                <w:sz w:val="24"/>
                <w:szCs w:val="24"/>
                <w:lang w:val="fr-FR"/>
              </w:rPr>
              <w:t xml:space="preserve"> - Modèle d’ordre du jour</w:t>
            </w:r>
            <w:bookmarkEnd w:id="13"/>
            <w:r w:rsidRPr="00A7665A">
              <w:rPr>
                <w:rFonts w:ascii="Trebuchet MS" w:hAnsi="Trebuchet MS" w:cs="Arial"/>
                <w:bCs w:val="0"/>
                <w:sz w:val="24"/>
                <w:szCs w:val="24"/>
                <w:lang w:val="fr-FR"/>
              </w:rPr>
              <w:t xml:space="preserve"> </w:t>
            </w:r>
          </w:p>
        </w:tc>
      </w:tr>
      <w:bookmarkEnd w:id="11"/>
    </w:tbl>
    <w:p w14:paraId="284C9D1A" w14:textId="77777777" w:rsidR="00EE2B36" w:rsidRDefault="00EE2B36" w:rsidP="00EE2B36">
      <w:pPr>
        <w:rPr>
          <w:bCs/>
          <w:sz w:val="32"/>
        </w:rPr>
      </w:pPr>
    </w:p>
    <w:p w14:paraId="1E33A4B2" w14:textId="77777777" w:rsidR="00C50FAD" w:rsidRPr="00000976" w:rsidRDefault="00C50FAD" w:rsidP="00C50FAD">
      <w:pPr>
        <w:jc w:val="center"/>
        <w:rPr>
          <w:rFonts w:ascii="Trebuchet MS" w:hAnsi="Trebuchet MS"/>
          <w:b/>
          <w:szCs w:val="22"/>
        </w:rPr>
      </w:pPr>
      <w:bookmarkStart w:id="14" w:name="_Toc359832991"/>
      <w:bookmarkStart w:id="15" w:name="_Toc359853765"/>
      <w:r w:rsidRPr="00000976">
        <w:rPr>
          <w:rFonts w:ascii="Trebuchet MS" w:hAnsi="Trebuchet MS"/>
          <w:b/>
          <w:szCs w:val="22"/>
        </w:rPr>
        <w:t>ORDRE DU JOUR</w:t>
      </w:r>
      <w:bookmarkEnd w:id="14"/>
      <w:bookmarkEnd w:id="15"/>
    </w:p>
    <w:p w14:paraId="3E42079F" w14:textId="77777777" w:rsidR="00C50FAD" w:rsidRPr="00000976" w:rsidRDefault="00C50FAD" w:rsidP="00C50FAD">
      <w:pPr>
        <w:jc w:val="center"/>
        <w:rPr>
          <w:rFonts w:ascii="Trebuchet MS" w:hAnsi="Trebuchet MS"/>
          <w:b/>
          <w:szCs w:val="22"/>
        </w:rPr>
      </w:pPr>
      <w:bookmarkStart w:id="16" w:name="_Toc359832992"/>
      <w:bookmarkStart w:id="17" w:name="_Toc359853766"/>
      <w:r w:rsidRPr="00000976">
        <w:rPr>
          <w:rFonts w:ascii="Trebuchet MS" w:hAnsi="Trebuchet MS"/>
          <w:b/>
          <w:szCs w:val="22"/>
        </w:rPr>
        <w:t>Réunion du …………………….</w:t>
      </w:r>
      <w:bookmarkEnd w:id="16"/>
      <w:bookmarkEnd w:id="17"/>
      <w:r w:rsidR="00C203F6">
        <w:rPr>
          <w:rFonts w:ascii="Trebuchet MS" w:hAnsi="Trebuchet MS"/>
          <w:b/>
          <w:szCs w:val="22"/>
        </w:rPr>
        <w:t xml:space="preserve"> </w:t>
      </w:r>
      <w:r w:rsidR="000D4967">
        <w:rPr>
          <w:rFonts w:ascii="Trebuchet MS" w:hAnsi="Trebuchet MS"/>
          <w:b/>
          <w:szCs w:val="22"/>
        </w:rPr>
        <w:t>2026</w:t>
      </w:r>
    </w:p>
    <w:p w14:paraId="062B3921" w14:textId="77777777" w:rsidR="00C50FAD" w:rsidRPr="00000976" w:rsidRDefault="00C50FAD" w:rsidP="00C50FAD">
      <w:pPr>
        <w:rPr>
          <w:rFonts w:ascii="Trebuchet MS" w:hAnsi="Trebuchet MS"/>
        </w:rPr>
      </w:pPr>
    </w:p>
    <w:p w14:paraId="433B5CB6" w14:textId="77777777" w:rsidR="00C50FAD" w:rsidRPr="00000976" w:rsidRDefault="00C50FAD" w:rsidP="00C50FAD">
      <w:pPr>
        <w:rPr>
          <w:rFonts w:ascii="Trebuchet MS" w:hAnsi="Trebuchet MS"/>
        </w:rPr>
      </w:pPr>
    </w:p>
    <w:p w14:paraId="57609505" w14:textId="77777777" w:rsidR="00C50FAD" w:rsidRPr="00000976" w:rsidRDefault="00C50FAD" w:rsidP="00C50FAD">
      <w:pPr>
        <w:ind w:right="142"/>
        <w:rPr>
          <w:rFonts w:ascii="Trebuchet MS" w:hAnsi="Trebuchet MS" w:cs="Arial"/>
        </w:rPr>
      </w:pPr>
      <w:r w:rsidRPr="00000976">
        <w:rPr>
          <w:rFonts w:ascii="Trebuchet MS" w:hAnsi="Trebuchet MS" w:cs="Arial"/>
        </w:rPr>
        <w:t>I.</w:t>
      </w:r>
      <w:r w:rsidRPr="00000976">
        <w:rPr>
          <w:rFonts w:ascii="Trebuchet MS" w:hAnsi="Trebuchet MS" w:cs="Arial"/>
        </w:rPr>
        <w:tab/>
        <w:t>Information sur les effectifs globaux des collectivités par instance</w:t>
      </w:r>
    </w:p>
    <w:p w14:paraId="2F41D807" w14:textId="77777777" w:rsidR="004208EA" w:rsidRDefault="00C50FAD" w:rsidP="0014414C">
      <w:pPr>
        <w:numPr>
          <w:ilvl w:val="0"/>
          <w:numId w:val="27"/>
        </w:numPr>
        <w:ind w:right="142"/>
        <w:rPr>
          <w:rFonts w:ascii="Trebuchet MS" w:hAnsi="Trebuchet MS" w:cs="Arial"/>
        </w:rPr>
      </w:pPr>
      <w:r w:rsidRPr="00000976">
        <w:rPr>
          <w:rFonts w:ascii="Trebuchet MS" w:hAnsi="Trebuchet MS" w:cs="Arial"/>
        </w:rPr>
        <w:t>Nombre d’agents par catégorie,</w:t>
      </w:r>
    </w:p>
    <w:p w14:paraId="0C095E03" w14:textId="77777777" w:rsidR="004208EA" w:rsidRDefault="00C50FAD" w:rsidP="0014414C">
      <w:pPr>
        <w:numPr>
          <w:ilvl w:val="0"/>
          <w:numId w:val="27"/>
        </w:numPr>
        <w:ind w:right="142"/>
        <w:rPr>
          <w:rFonts w:ascii="Trebuchet MS" w:hAnsi="Trebuchet MS" w:cs="Arial"/>
        </w:rPr>
      </w:pPr>
      <w:r w:rsidRPr="00000976">
        <w:rPr>
          <w:rFonts w:ascii="Trebuchet MS" w:hAnsi="Trebuchet MS" w:cs="Arial"/>
        </w:rPr>
        <w:t>Répartition équilibrée femmes/hommes</w:t>
      </w:r>
    </w:p>
    <w:p w14:paraId="5E6847EB" w14:textId="77777777" w:rsidR="00C50FAD" w:rsidRPr="00000976" w:rsidRDefault="00C50FAD" w:rsidP="0014414C">
      <w:pPr>
        <w:numPr>
          <w:ilvl w:val="0"/>
          <w:numId w:val="27"/>
        </w:numPr>
        <w:ind w:right="142"/>
        <w:rPr>
          <w:rFonts w:ascii="Trebuchet MS" w:hAnsi="Trebuchet MS" w:cs="Arial"/>
        </w:rPr>
      </w:pPr>
      <w:r w:rsidRPr="00000976">
        <w:rPr>
          <w:rFonts w:ascii="Trebuchet MS" w:hAnsi="Trebuchet MS" w:cs="Arial"/>
        </w:rPr>
        <w:t>Liste des bureaux principaux (en l’absence de généralisation du vote par correspondance)</w:t>
      </w:r>
    </w:p>
    <w:p w14:paraId="619BF05D" w14:textId="77777777" w:rsidR="00C50FAD" w:rsidRPr="00000976" w:rsidRDefault="00C50FAD" w:rsidP="00C50FAD">
      <w:pPr>
        <w:pStyle w:val="Paragraphedeliste"/>
        <w:spacing w:after="0"/>
        <w:ind w:left="0" w:right="142"/>
        <w:rPr>
          <w:rFonts w:ascii="Trebuchet MS" w:hAnsi="Trebuchet MS" w:cs="Arial"/>
        </w:rPr>
      </w:pPr>
    </w:p>
    <w:p w14:paraId="36611280" w14:textId="77777777" w:rsidR="00C50FAD" w:rsidRPr="00000976" w:rsidRDefault="00C50FAD" w:rsidP="00C50FAD">
      <w:pPr>
        <w:ind w:right="142"/>
        <w:rPr>
          <w:rFonts w:ascii="Trebuchet MS" w:hAnsi="Trebuchet MS"/>
        </w:rPr>
      </w:pPr>
      <w:bookmarkStart w:id="18" w:name="_Toc359832996"/>
      <w:bookmarkStart w:id="19" w:name="_Toc359853767"/>
      <w:bookmarkStart w:id="20" w:name="_Toc367913122"/>
      <w:r w:rsidRPr="00000976">
        <w:rPr>
          <w:rFonts w:ascii="Trebuchet MS" w:hAnsi="Trebuchet MS"/>
        </w:rPr>
        <w:t>II.</w:t>
      </w:r>
      <w:r w:rsidRPr="00000976">
        <w:rPr>
          <w:rFonts w:ascii="Trebuchet MS" w:hAnsi="Trebuchet MS"/>
        </w:rPr>
        <w:tab/>
        <w:t>Calendrier prévisionnel des opérations</w:t>
      </w:r>
      <w:bookmarkEnd w:id="18"/>
      <w:bookmarkEnd w:id="19"/>
      <w:bookmarkEnd w:id="20"/>
    </w:p>
    <w:p w14:paraId="450F95DC" w14:textId="77777777" w:rsidR="00C50FAD" w:rsidRPr="00000976" w:rsidRDefault="00C50FAD" w:rsidP="00C50FAD">
      <w:pPr>
        <w:ind w:right="142"/>
        <w:rPr>
          <w:rFonts w:ascii="Trebuchet MS" w:hAnsi="Trebuchet MS"/>
        </w:rPr>
      </w:pPr>
    </w:p>
    <w:p w14:paraId="01F4FF34" w14:textId="77777777" w:rsidR="00C50FAD" w:rsidRPr="00000976" w:rsidRDefault="00C50FAD" w:rsidP="00C50FAD">
      <w:pPr>
        <w:ind w:right="142"/>
        <w:rPr>
          <w:rFonts w:ascii="Trebuchet MS" w:hAnsi="Trebuchet MS" w:cs="Arial"/>
          <w:szCs w:val="22"/>
        </w:rPr>
      </w:pPr>
      <w:r w:rsidRPr="00000976">
        <w:rPr>
          <w:rFonts w:ascii="Trebuchet MS" w:hAnsi="Trebuchet MS"/>
        </w:rPr>
        <w:t>III</w:t>
      </w:r>
      <w:r w:rsidRPr="00000976">
        <w:rPr>
          <w:rFonts w:ascii="Trebuchet MS" w:hAnsi="Trebuchet MS"/>
        </w:rPr>
        <w:tab/>
      </w:r>
      <w:r w:rsidRPr="00000976">
        <w:rPr>
          <w:rFonts w:ascii="Trebuchet MS" w:hAnsi="Trebuchet MS" w:cs="Arial"/>
          <w:szCs w:val="22"/>
        </w:rPr>
        <w:t>Fixer les modèles :</w:t>
      </w:r>
    </w:p>
    <w:p w14:paraId="2EEF1F0C" w14:textId="77777777" w:rsidR="00C50FAD" w:rsidRPr="00000976" w:rsidRDefault="00C50FAD" w:rsidP="0014414C">
      <w:pPr>
        <w:pStyle w:val="Paragraphedeliste"/>
        <w:numPr>
          <w:ilvl w:val="0"/>
          <w:numId w:val="28"/>
        </w:numPr>
        <w:ind w:right="142"/>
        <w:rPr>
          <w:rFonts w:ascii="Trebuchet MS" w:hAnsi="Trebuchet MS" w:cs="Arial"/>
        </w:rPr>
      </w:pPr>
      <w:r w:rsidRPr="00000976">
        <w:rPr>
          <w:rFonts w:ascii="Trebuchet MS" w:hAnsi="Trebuchet MS" w:cs="Arial"/>
        </w:rPr>
        <w:t>des bulletins de vote</w:t>
      </w:r>
    </w:p>
    <w:p w14:paraId="2686C8D5" w14:textId="77777777" w:rsidR="00C50FAD" w:rsidRPr="00000976" w:rsidRDefault="00C50FAD" w:rsidP="0014414C">
      <w:pPr>
        <w:pStyle w:val="Paragraphedeliste"/>
        <w:numPr>
          <w:ilvl w:val="0"/>
          <w:numId w:val="28"/>
        </w:numPr>
        <w:ind w:right="142"/>
        <w:rPr>
          <w:rFonts w:ascii="Trebuchet MS" w:hAnsi="Trebuchet MS" w:cs="Arial"/>
        </w:rPr>
      </w:pPr>
      <w:r w:rsidRPr="00000976">
        <w:rPr>
          <w:rFonts w:ascii="Trebuchet MS" w:hAnsi="Trebuchet MS" w:cs="Arial"/>
        </w:rPr>
        <w:t>des enveloppes intérieures</w:t>
      </w:r>
    </w:p>
    <w:p w14:paraId="1BD36A13" w14:textId="77777777" w:rsidR="00C50FAD" w:rsidRPr="00000976" w:rsidRDefault="00C50FAD" w:rsidP="0014414C">
      <w:pPr>
        <w:pStyle w:val="Paragraphedeliste"/>
        <w:numPr>
          <w:ilvl w:val="0"/>
          <w:numId w:val="28"/>
        </w:numPr>
        <w:spacing w:after="0"/>
        <w:ind w:right="142"/>
        <w:rPr>
          <w:rFonts w:ascii="Trebuchet MS" w:hAnsi="Trebuchet MS" w:cs="Arial"/>
        </w:rPr>
      </w:pPr>
      <w:r w:rsidRPr="00000976">
        <w:rPr>
          <w:rFonts w:ascii="Trebuchet MS" w:hAnsi="Trebuchet MS" w:cs="Arial"/>
        </w:rPr>
        <w:t>des enveloppes extérieures</w:t>
      </w:r>
    </w:p>
    <w:p w14:paraId="18991473" w14:textId="77777777" w:rsidR="00C50FAD" w:rsidRPr="00000976" w:rsidRDefault="00C50FAD" w:rsidP="00C50FAD">
      <w:pPr>
        <w:ind w:right="142"/>
        <w:rPr>
          <w:rFonts w:ascii="Trebuchet MS" w:hAnsi="Trebuchet MS" w:cs="Arial"/>
          <w:bCs/>
          <w:szCs w:val="22"/>
        </w:rPr>
      </w:pPr>
    </w:p>
    <w:p w14:paraId="43B2466F" w14:textId="77777777" w:rsidR="00C50FAD" w:rsidRPr="00000976" w:rsidRDefault="00C50FAD" w:rsidP="00C50FAD">
      <w:pPr>
        <w:ind w:right="142"/>
        <w:rPr>
          <w:rFonts w:ascii="Trebuchet MS" w:hAnsi="Trebuchet MS" w:cs="Arial"/>
          <w:szCs w:val="22"/>
        </w:rPr>
      </w:pPr>
      <w:bookmarkStart w:id="21" w:name="_Toc359832997"/>
      <w:bookmarkStart w:id="22" w:name="_Toc359853768"/>
      <w:r w:rsidRPr="00000976">
        <w:rPr>
          <w:rFonts w:ascii="Trebuchet MS" w:hAnsi="Trebuchet MS" w:cs="Arial"/>
          <w:szCs w:val="22"/>
        </w:rPr>
        <w:t>IV</w:t>
      </w:r>
      <w:r w:rsidRPr="00000976">
        <w:rPr>
          <w:rFonts w:ascii="Trebuchet MS" w:hAnsi="Trebuchet MS" w:cs="Arial"/>
          <w:szCs w:val="22"/>
        </w:rPr>
        <w:tab/>
        <w:t xml:space="preserve">Instituer le vote par correspondance dans les collectivités ou établissements publics ayant plus de 50 agents relevant du Centre de Gestion pour </w:t>
      </w:r>
      <w:r w:rsidR="00A1062E">
        <w:rPr>
          <w:rFonts w:ascii="Trebuchet MS" w:hAnsi="Trebuchet MS" w:cs="Arial"/>
          <w:szCs w:val="22"/>
        </w:rPr>
        <w:t xml:space="preserve">la </w:t>
      </w:r>
      <w:r w:rsidRPr="00000976">
        <w:rPr>
          <w:rFonts w:ascii="Trebuchet MS" w:hAnsi="Trebuchet MS" w:cs="Arial"/>
          <w:szCs w:val="22"/>
        </w:rPr>
        <w:t>CCP,</w:t>
      </w:r>
    </w:p>
    <w:p w14:paraId="2944F52E" w14:textId="77777777" w:rsidR="00C50FAD" w:rsidRPr="00000976" w:rsidRDefault="00C50FAD" w:rsidP="00C50FAD">
      <w:pPr>
        <w:pStyle w:val="Paragraphedeliste"/>
        <w:spacing w:after="0"/>
        <w:ind w:left="0" w:right="142"/>
        <w:rPr>
          <w:rFonts w:ascii="Trebuchet MS" w:hAnsi="Trebuchet MS" w:cs="Arial"/>
        </w:rPr>
      </w:pPr>
    </w:p>
    <w:p w14:paraId="557EABEB" w14:textId="77777777" w:rsidR="00C50FAD" w:rsidRPr="00000976" w:rsidRDefault="00C50FAD" w:rsidP="00C50FAD">
      <w:pPr>
        <w:ind w:right="142"/>
        <w:rPr>
          <w:rFonts w:ascii="Trebuchet MS" w:hAnsi="Trebuchet MS" w:cs="Arial"/>
          <w:szCs w:val="22"/>
        </w:rPr>
      </w:pPr>
      <w:r w:rsidRPr="00000976">
        <w:rPr>
          <w:rFonts w:ascii="Trebuchet MS" w:hAnsi="Trebuchet MS" w:cs="Arial"/>
          <w:szCs w:val="22"/>
        </w:rPr>
        <w:t>V</w:t>
      </w:r>
      <w:r w:rsidRPr="00000976">
        <w:rPr>
          <w:rFonts w:ascii="Trebuchet MS" w:hAnsi="Trebuchet MS" w:cs="Arial"/>
          <w:szCs w:val="22"/>
        </w:rPr>
        <w:tab/>
        <w:t>Instituer le vote par correspondance pour les agents du C.D.G,</w:t>
      </w:r>
    </w:p>
    <w:p w14:paraId="779637C6" w14:textId="77777777" w:rsidR="00C50FAD" w:rsidRPr="00000976" w:rsidRDefault="00C50FAD" w:rsidP="00C50FAD">
      <w:pPr>
        <w:pStyle w:val="Paragraphedeliste"/>
        <w:ind w:left="0" w:right="142"/>
        <w:rPr>
          <w:rFonts w:ascii="Trebuchet MS" w:hAnsi="Trebuchet MS" w:cs="Arial"/>
        </w:rPr>
      </w:pPr>
    </w:p>
    <w:p w14:paraId="58E6AC3A" w14:textId="77777777" w:rsidR="00C50FAD" w:rsidRPr="00000976" w:rsidRDefault="00C50FAD" w:rsidP="00C50FAD">
      <w:pPr>
        <w:pStyle w:val="Paragraphedeliste"/>
        <w:ind w:left="0" w:right="142"/>
        <w:rPr>
          <w:rFonts w:ascii="Trebuchet MS" w:hAnsi="Trebuchet MS" w:cs="Arial"/>
        </w:rPr>
      </w:pPr>
      <w:r w:rsidRPr="00000976">
        <w:rPr>
          <w:rFonts w:ascii="Trebuchet MS" w:hAnsi="Trebuchet MS" w:cs="Arial"/>
        </w:rPr>
        <w:t>VI</w:t>
      </w:r>
      <w:r w:rsidRPr="00000976">
        <w:rPr>
          <w:rFonts w:ascii="Trebuchet MS" w:hAnsi="Trebuchet MS" w:cs="Arial"/>
        </w:rPr>
        <w:tab/>
        <w:t>Rappel sur les règles de constitution des listes.</w:t>
      </w:r>
    </w:p>
    <w:p w14:paraId="246A0C4E" w14:textId="77777777" w:rsidR="00C50FAD" w:rsidRPr="00000976" w:rsidRDefault="00C50FAD" w:rsidP="00C50FAD">
      <w:pPr>
        <w:pStyle w:val="Paragraphedeliste"/>
        <w:ind w:left="0" w:right="142"/>
        <w:rPr>
          <w:rFonts w:ascii="Trebuchet MS" w:hAnsi="Trebuchet MS" w:cs="Arial"/>
        </w:rPr>
      </w:pPr>
    </w:p>
    <w:p w14:paraId="1366E102" w14:textId="77777777" w:rsidR="00C50FAD" w:rsidRPr="00CB2DFA" w:rsidRDefault="00C50FAD" w:rsidP="00CB2DFA">
      <w:pPr>
        <w:pStyle w:val="Paragraphedeliste"/>
        <w:spacing w:after="0"/>
        <w:ind w:left="0" w:right="142"/>
        <w:rPr>
          <w:rFonts w:ascii="Trebuchet MS" w:hAnsi="Trebuchet MS" w:cs="Arial"/>
          <w:b/>
          <w:bCs/>
        </w:rPr>
      </w:pPr>
      <w:r w:rsidRPr="00000976">
        <w:rPr>
          <w:rFonts w:ascii="Trebuchet MS" w:hAnsi="Trebuchet MS" w:cs="Arial"/>
        </w:rPr>
        <w:t>VII</w:t>
      </w:r>
      <w:r w:rsidRPr="00000976">
        <w:rPr>
          <w:rFonts w:ascii="Trebuchet MS" w:hAnsi="Trebuchet MS" w:cs="Arial"/>
        </w:rPr>
        <w:tab/>
        <w:t>Liste des représentants syndicaux présents au dépouillement du scrutin</w:t>
      </w:r>
      <w:bookmarkEnd w:id="21"/>
      <w:bookmarkEnd w:id="22"/>
      <w:r w:rsidR="00A1062E">
        <w:rPr>
          <w:rFonts w:ascii="Trebuchet MS" w:hAnsi="Trebuchet MS" w:cs="Arial"/>
        </w:rPr>
        <w:t xml:space="preserve"> le </w:t>
      </w:r>
      <w:r w:rsidR="00CB2DFA">
        <w:rPr>
          <w:rFonts w:ascii="Trebuchet MS" w:hAnsi="Trebuchet MS" w:cs="Arial"/>
        </w:rPr>
        <w:t>10</w:t>
      </w:r>
      <w:r w:rsidR="00A1062E">
        <w:rPr>
          <w:rFonts w:ascii="Trebuchet MS" w:hAnsi="Trebuchet MS" w:cs="Arial"/>
        </w:rPr>
        <w:t xml:space="preserve"> décembre </w:t>
      </w:r>
      <w:r w:rsidR="000D4967">
        <w:rPr>
          <w:rFonts w:ascii="Trebuchet MS" w:hAnsi="Trebuchet MS" w:cs="Arial"/>
        </w:rPr>
        <w:t>2026</w:t>
      </w:r>
    </w:p>
    <w:p w14:paraId="6CD2C6F1" w14:textId="77777777" w:rsidR="00C50FAD" w:rsidRPr="00000976" w:rsidRDefault="00C50FAD" w:rsidP="00C50FAD">
      <w:pPr>
        <w:ind w:right="142" w:hanging="425"/>
        <w:rPr>
          <w:rFonts w:ascii="Trebuchet MS" w:hAnsi="Trebuchet MS" w:cs="Arial"/>
          <w:szCs w:val="22"/>
        </w:rPr>
      </w:pPr>
    </w:p>
    <w:p w14:paraId="6D26F4BF" w14:textId="77777777" w:rsidR="00C50FAD" w:rsidRPr="00000976" w:rsidRDefault="00C50FAD" w:rsidP="00C50FAD">
      <w:pPr>
        <w:ind w:right="142"/>
        <w:rPr>
          <w:rFonts w:ascii="Trebuchet MS" w:hAnsi="Trebuchet MS" w:cs="Arial"/>
          <w:szCs w:val="22"/>
        </w:rPr>
      </w:pPr>
      <w:r w:rsidRPr="00000976">
        <w:rPr>
          <w:rFonts w:ascii="Trebuchet MS" w:hAnsi="Trebuchet MS" w:cs="Arial"/>
          <w:szCs w:val="22"/>
        </w:rPr>
        <w:t>IX</w:t>
      </w:r>
      <w:r w:rsidRPr="00000976">
        <w:rPr>
          <w:rFonts w:ascii="Trebuchet MS" w:hAnsi="Trebuchet MS" w:cs="Arial"/>
          <w:szCs w:val="22"/>
        </w:rPr>
        <w:tab/>
        <w:t>Autoriser le début des opérations d’émargement avant la clôture du scrutin,</w:t>
      </w:r>
    </w:p>
    <w:p w14:paraId="0A88447E" w14:textId="77777777" w:rsidR="00C50FAD" w:rsidRPr="00000976" w:rsidRDefault="00C50FAD" w:rsidP="00C50FAD">
      <w:pPr>
        <w:ind w:right="142" w:hanging="425"/>
        <w:rPr>
          <w:rFonts w:ascii="Trebuchet MS" w:hAnsi="Trebuchet MS" w:cs="Arial"/>
          <w:szCs w:val="22"/>
        </w:rPr>
      </w:pPr>
    </w:p>
    <w:p w14:paraId="28B8480D" w14:textId="77777777" w:rsidR="00C50FAD" w:rsidRPr="00000976" w:rsidRDefault="00C50FAD" w:rsidP="00C50FAD">
      <w:pPr>
        <w:ind w:right="142"/>
        <w:rPr>
          <w:rFonts w:ascii="Trebuchet MS" w:hAnsi="Trebuchet MS" w:cs="Arial"/>
          <w:szCs w:val="22"/>
        </w:rPr>
      </w:pPr>
      <w:r w:rsidRPr="00000976">
        <w:rPr>
          <w:rFonts w:ascii="Trebuchet MS" w:hAnsi="Trebuchet MS" w:cs="Arial"/>
          <w:szCs w:val="22"/>
        </w:rPr>
        <w:t>X</w:t>
      </w:r>
      <w:r w:rsidRPr="00000976">
        <w:rPr>
          <w:rFonts w:ascii="Trebuchet MS" w:hAnsi="Trebuchet MS" w:cs="Arial"/>
          <w:szCs w:val="22"/>
        </w:rPr>
        <w:tab/>
        <w:t>Préciser l’organisation du scrutin (horaire, bureaux principaux, délégués de listes,…)</w:t>
      </w:r>
    </w:p>
    <w:p w14:paraId="40B0EFFE" w14:textId="77777777" w:rsidR="00C50FAD" w:rsidRPr="00000976" w:rsidRDefault="00C50FAD" w:rsidP="00C50FAD">
      <w:pPr>
        <w:ind w:right="142" w:hanging="425"/>
        <w:rPr>
          <w:rFonts w:ascii="Trebuchet MS" w:hAnsi="Trebuchet MS" w:cs="Arial"/>
          <w:szCs w:val="22"/>
        </w:rPr>
      </w:pPr>
    </w:p>
    <w:p w14:paraId="5EF3B1DF" w14:textId="77777777" w:rsidR="00C50FAD" w:rsidRPr="00000976" w:rsidRDefault="00C50FAD" w:rsidP="00C50FAD">
      <w:pPr>
        <w:ind w:right="142"/>
        <w:rPr>
          <w:rFonts w:ascii="Trebuchet MS" w:hAnsi="Trebuchet MS" w:cs="Arial"/>
          <w:szCs w:val="22"/>
        </w:rPr>
      </w:pPr>
      <w:r w:rsidRPr="00000976">
        <w:rPr>
          <w:rFonts w:ascii="Trebuchet MS" w:hAnsi="Trebuchet MS" w:cs="Arial"/>
          <w:szCs w:val="22"/>
        </w:rPr>
        <w:t>XI</w:t>
      </w:r>
      <w:r w:rsidRPr="00000976">
        <w:rPr>
          <w:rFonts w:ascii="Trebuchet MS" w:hAnsi="Trebuchet MS" w:cs="Arial"/>
          <w:szCs w:val="22"/>
        </w:rPr>
        <w:tab/>
        <w:t>Le cas échéant, le dépôt des actes de candidatures par internet,</w:t>
      </w:r>
    </w:p>
    <w:p w14:paraId="45FBA69B" w14:textId="77777777" w:rsidR="00C50FAD" w:rsidRPr="00000976" w:rsidRDefault="00C50FAD" w:rsidP="00C50FAD">
      <w:pPr>
        <w:ind w:right="142" w:hanging="425"/>
        <w:rPr>
          <w:rFonts w:ascii="Trebuchet MS" w:hAnsi="Trebuchet MS" w:cs="Arial"/>
          <w:szCs w:val="22"/>
        </w:rPr>
      </w:pPr>
    </w:p>
    <w:p w14:paraId="6233660B" w14:textId="77777777" w:rsidR="00C50FAD" w:rsidRPr="00000976" w:rsidRDefault="00C50FAD" w:rsidP="00C50FAD">
      <w:pPr>
        <w:ind w:right="142"/>
        <w:rPr>
          <w:rFonts w:ascii="Trebuchet MS" w:hAnsi="Trebuchet MS" w:cs="Arial"/>
          <w:szCs w:val="22"/>
        </w:rPr>
      </w:pPr>
      <w:r w:rsidRPr="00000976">
        <w:rPr>
          <w:rFonts w:ascii="Trebuchet MS" w:hAnsi="Trebuchet MS" w:cs="Arial"/>
          <w:szCs w:val="22"/>
        </w:rPr>
        <w:t>XII</w:t>
      </w:r>
      <w:r w:rsidRPr="00000976">
        <w:rPr>
          <w:rFonts w:ascii="Trebuchet MS" w:hAnsi="Trebuchet MS" w:cs="Arial"/>
          <w:szCs w:val="22"/>
        </w:rPr>
        <w:tab/>
        <w:t>Le cas échéant, le recours au vote électronique.</w:t>
      </w:r>
    </w:p>
    <w:p w14:paraId="68DE96C0" w14:textId="77777777" w:rsidR="00C50FAD" w:rsidRPr="00000976" w:rsidRDefault="00C50FAD" w:rsidP="00C50FAD">
      <w:pPr>
        <w:ind w:right="142" w:hanging="425"/>
        <w:rPr>
          <w:rFonts w:ascii="Trebuchet MS" w:hAnsi="Trebuchet MS" w:cs="Arial"/>
        </w:rPr>
      </w:pPr>
    </w:p>
    <w:p w14:paraId="3E4A2D06" w14:textId="77777777" w:rsidR="00C50FAD" w:rsidRPr="00000976" w:rsidRDefault="00C50FAD" w:rsidP="00C50FAD">
      <w:pPr>
        <w:ind w:right="142"/>
        <w:rPr>
          <w:rFonts w:ascii="Trebuchet MS" w:hAnsi="Trebuchet MS"/>
        </w:rPr>
      </w:pPr>
      <w:r w:rsidRPr="00000976">
        <w:rPr>
          <w:rFonts w:ascii="Trebuchet MS" w:hAnsi="Trebuchet MS" w:cs="Arial"/>
        </w:rPr>
        <w:t>XIII</w:t>
      </w:r>
      <w:r w:rsidRPr="00000976">
        <w:rPr>
          <w:rFonts w:ascii="Trebuchet MS" w:hAnsi="Trebuchet MS" w:cs="Arial"/>
        </w:rPr>
        <w:tab/>
        <w:t>Questions diverses</w:t>
      </w:r>
    </w:p>
    <w:p w14:paraId="3EAE20E3" w14:textId="77777777" w:rsidR="00EE2B36" w:rsidRDefault="00C50FAD" w:rsidP="00C50FAD">
      <w:pPr>
        <w:spacing w:after="200" w:line="276" w:lineRule="auto"/>
        <w:jc w:val="left"/>
        <w:rPr>
          <w:rFonts w:cs="Arial"/>
          <w:b/>
          <w:bCs/>
          <w:kern w:val="32"/>
          <w:sz w:val="28"/>
          <w:szCs w:val="32"/>
        </w:rPr>
      </w:pPr>
      <w:r w:rsidRPr="00000976">
        <w:rPr>
          <w:rFonts w:ascii="Trebuchet MS" w:hAnsi="Trebuchet MS" w:cs="Arial"/>
          <w:b/>
          <w:bCs/>
          <w:kern w:val="32"/>
          <w:sz w:val="28"/>
          <w:szCs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DD0A67" w14:paraId="2BA01487" w14:textId="77777777" w:rsidTr="005C0837">
        <w:tc>
          <w:tcPr>
            <w:tcW w:w="2376" w:type="dxa"/>
            <w:vAlign w:val="center"/>
          </w:tcPr>
          <w:p w14:paraId="393078E9" w14:textId="77777777" w:rsidR="00DD0A67" w:rsidRPr="00A7665A" w:rsidRDefault="00DD0A67" w:rsidP="00DD0A67">
            <w:pPr>
              <w:pStyle w:val="Titre1"/>
              <w:spacing w:before="0" w:after="0"/>
              <w:jc w:val="center"/>
              <w:rPr>
                <w:rFonts w:ascii="Trebuchet MS" w:hAnsi="Trebuchet MS" w:cs="Arial"/>
                <w:sz w:val="24"/>
                <w:szCs w:val="24"/>
                <w:lang w:val="fr-FR"/>
              </w:rPr>
            </w:pPr>
            <w:r w:rsidRPr="00A7665A">
              <w:rPr>
                <w:rFonts w:ascii="Trebuchet MS" w:hAnsi="Trebuchet MS" w:cs="Arial"/>
                <w:sz w:val="24"/>
                <w:szCs w:val="24"/>
                <w:lang w:val="fr-FR"/>
              </w:rPr>
              <w:t xml:space="preserve">Annexe </w:t>
            </w:r>
            <w:r w:rsidR="00555965">
              <w:rPr>
                <w:rFonts w:ascii="Trebuchet MS" w:hAnsi="Trebuchet MS" w:cs="Arial"/>
                <w:sz w:val="24"/>
                <w:szCs w:val="24"/>
                <w:lang w:val="fr-FR"/>
              </w:rPr>
              <w:t>8</w:t>
            </w:r>
          </w:p>
          <w:p w14:paraId="139B5153" w14:textId="77777777" w:rsidR="00DD0A67" w:rsidRPr="00A7665A" w:rsidRDefault="00DD0A67" w:rsidP="00DD0A67">
            <w:pPr>
              <w:pStyle w:val="Titre1"/>
              <w:spacing w:before="0" w:after="0"/>
              <w:jc w:val="center"/>
              <w:rPr>
                <w:rFonts w:ascii="Trebuchet MS" w:hAnsi="Trebuchet MS" w:cs="Arial"/>
                <w:sz w:val="24"/>
                <w:szCs w:val="24"/>
                <w:lang w:val="fr-FR"/>
              </w:rPr>
            </w:pPr>
          </w:p>
        </w:tc>
        <w:tc>
          <w:tcPr>
            <w:tcW w:w="6836" w:type="dxa"/>
            <w:vAlign w:val="center"/>
          </w:tcPr>
          <w:p w14:paraId="488B85FD" w14:textId="77777777" w:rsidR="00DD0A67" w:rsidRPr="00A7665A" w:rsidRDefault="00DD0A67" w:rsidP="00DD0A67">
            <w:pPr>
              <w:pStyle w:val="Titre1"/>
              <w:jc w:val="center"/>
              <w:rPr>
                <w:rFonts w:ascii="Trebuchet MS" w:hAnsi="Trebuchet MS" w:cs="Arial"/>
                <w:sz w:val="24"/>
                <w:szCs w:val="24"/>
                <w:lang w:val="fr-FR"/>
              </w:rPr>
            </w:pPr>
            <w:bookmarkStart w:id="23" w:name="_Toc371758905"/>
            <w:r w:rsidRPr="00A7665A">
              <w:rPr>
                <w:rFonts w:ascii="Trebuchet MS" w:hAnsi="Trebuchet MS" w:cs="Arial"/>
                <w:sz w:val="24"/>
                <w:szCs w:val="24"/>
                <w:lang w:val="fr-FR"/>
              </w:rPr>
              <w:t>Modèle de délibération autorisant le Président du CDG à ester en justice</w:t>
            </w:r>
            <w:bookmarkEnd w:id="23"/>
          </w:p>
        </w:tc>
      </w:tr>
    </w:tbl>
    <w:p w14:paraId="37403BD0" w14:textId="77777777" w:rsidR="00EE2B36" w:rsidRDefault="00EE2B36" w:rsidP="00EE2B36"/>
    <w:p w14:paraId="364359F4" w14:textId="77777777" w:rsidR="00EE2B36" w:rsidRDefault="00EE2B36" w:rsidP="00EE2B36"/>
    <w:p w14:paraId="50DEB2BE" w14:textId="77777777" w:rsidR="00DD0A67" w:rsidRPr="00000976" w:rsidRDefault="00DD0A67" w:rsidP="00DD0A67">
      <w:pPr>
        <w:suppressAutoHyphens/>
        <w:spacing w:after="120"/>
        <w:jc w:val="center"/>
        <w:rPr>
          <w:rFonts w:ascii="Trebuchet MS" w:hAnsi="Trebuchet MS" w:cs="Arial"/>
          <w:b/>
          <w:szCs w:val="22"/>
          <w:lang w:eastAsia="zh-CN"/>
        </w:rPr>
      </w:pPr>
      <w:r w:rsidRPr="00000976">
        <w:rPr>
          <w:rFonts w:ascii="Trebuchet MS" w:hAnsi="Trebuchet MS" w:cs="Arial"/>
          <w:b/>
          <w:szCs w:val="22"/>
          <w:lang w:eastAsia="zh-CN"/>
        </w:rPr>
        <w:t xml:space="preserve">Délibération du Conseil d’Administration autorisant le Président à ester en justice </w:t>
      </w:r>
    </w:p>
    <w:p w14:paraId="0A7BF958" w14:textId="77777777" w:rsidR="00DD0A67" w:rsidRPr="00000976" w:rsidRDefault="00DD0A67" w:rsidP="00DD0A67">
      <w:pPr>
        <w:jc w:val="center"/>
        <w:rPr>
          <w:rFonts w:ascii="Trebuchet MS" w:hAnsi="Trebuchet MS"/>
        </w:rPr>
      </w:pPr>
    </w:p>
    <w:p w14:paraId="51196209" w14:textId="77777777" w:rsidR="00DD0A67" w:rsidRPr="00000976" w:rsidRDefault="00DD0A67" w:rsidP="00DD0A67">
      <w:pPr>
        <w:jc w:val="center"/>
        <w:rPr>
          <w:rFonts w:ascii="Trebuchet MS" w:hAnsi="Trebuchet MS"/>
        </w:rPr>
      </w:pPr>
    </w:p>
    <w:p w14:paraId="55D2CE88" w14:textId="77777777" w:rsidR="00DD0A67" w:rsidRPr="00000976" w:rsidRDefault="00DD0A67" w:rsidP="00DD0A67">
      <w:pPr>
        <w:jc w:val="center"/>
        <w:rPr>
          <w:rFonts w:ascii="Trebuchet MS" w:hAnsi="Trebuchet MS" w:cs="Arial"/>
        </w:rPr>
      </w:pPr>
      <w:r w:rsidRPr="00000976">
        <w:rPr>
          <w:rFonts w:ascii="Trebuchet MS" w:hAnsi="Trebuchet MS" w:cs="Arial"/>
        </w:rPr>
        <w:t>Extrait de délibération</w:t>
      </w:r>
    </w:p>
    <w:p w14:paraId="134A1A64" w14:textId="77777777" w:rsidR="00DD0A67" w:rsidRPr="00000976" w:rsidRDefault="00DD0A67" w:rsidP="00DD0A67">
      <w:pPr>
        <w:jc w:val="center"/>
        <w:rPr>
          <w:rFonts w:ascii="Trebuchet MS" w:hAnsi="Trebuchet MS" w:cs="Arial"/>
        </w:rPr>
      </w:pPr>
    </w:p>
    <w:p w14:paraId="1CE31FC9" w14:textId="77777777" w:rsidR="00DD0A67" w:rsidRPr="00000976" w:rsidRDefault="00DD0A67" w:rsidP="00DD0A67">
      <w:pPr>
        <w:jc w:val="center"/>
        <w:rPr>
          <w:rFonts w:ascii="Trebuchet MS" w:hAnsi="Trebuchet MS" w:cs="Arial"/>
        </w:rPr>
      </w:pPr>
      <w:r w:rsidRPr="00000976">
        <w:rPr>
          <w:rFonts w:ascii="Trebuchet MS" w:hAnsi="Trebuchet MS" w:cs="Arial"/>
        </w:rPr>
        <w:t>Séance du ………………….</w:t>
      </w:r>
    </w:p>
    <w:p w14:paraId="50471100" w14:textId="77777777" w:rsidR="00DD0A67" w:rsidRPr="00000976" w:rsidRDefault="00DD0A67" w:rsidP="00DD0A67">
      <w:pPr>
        <w:rPr>
          <w:rFonts w:ascii="Trebuchet MS" w:hAnsi="Trebuchet MS" w:cs="Arial"/>
        </w:rPr>
      </w:pPr>
    </w:p>
    <w:p w14:paraId="51640291" w14:textId="77777777" w:rsidR="00DD0A67" w:rsidRPr="00000976" w:rsidRDefault="00DD0A67" w:rsidP="00DD0A67">
      <w:pPr>
        <w:rPr>
          <w:rFonts w:ascii="Trebuchet MS" w:hAnsi="Trebuchet MS" w:cs="Arial"/>
        </w:rPr>
      </w:pPr>
    </w:p>
    <w:p w14:paraId="04C35F27" w14:textId="77777777" w:rsidR="00DD0A67" w:rsidRPr="00000976" w:rsidRDefault="00DD0A67" w:rsidP="00DD0A67">
      <w:pPr>
        <w:rPr>
          <w:rFonts w:ascii="Trebuchet MS" w:hAnsi="Trebuchet MS" w:cs="Arial"/>
        </w:rPr>
      </w:pPr>
    </w:p>
    <w:p w14:paraId="562612EA" w14:textId="77777777" w:rsidR="00DD0A67" w:rsidRPr="00000976" w:rsidRDefault="00DD0A67" w:rsidP="00DD0A67">
      <w:pPr>
        <w:suppressAutoHyphens/>
        <w:spacing w:after="120"/>
        <w:ind w:right="141"/>
        <w:rPr>
          <w:rFonts w:ascii="Trebuchet MS" w:hAnsi="Trebuchet MS" w:cs="Arial"/>
          <w:b/>
          <w:szCs w:val="22"/>
          <w:u w:val="single"/>
          <w:lang w:eastAsia="zh-CN"/>
        </w:rPr>
      </w:pPr>
      <w:r w:rsidRPr="00000976">
        <w:rPr>
          <w:rFonts w:ascii="Trebuchet MS" w:hAnsi="Trebuchet MS" w:cs="Arial"/>
          <w:b/>
          <w:szCs w:val="22"/>
          <w:u w:val="single"/>
          <w:lang w:eastAsia="zh-CN"/>
        </w:rPr>
        <w:t>Objet :</w:t>
      </w:r>
      <w:r w:rsidRPr="00000976">
        <w:rPr>
          <w:rFonts w:ascii="Trebuchet MS" w:hAnsi="Trebuchet MS" w:cs="Arial"/>
          <w:b/>
          <w:szCs w:val="22"/>
          <w:lang w:eastAsia="zh-CN"/>
        </w:rPr>
        <w:t xml:space="preserve"> Opérations électorales</w:t>
      </w:r>
    </w:p>
    <w:p w14:paraId="0DB07A3F" w14:textId="77777777" w:rsidR="00DD0A67" w:rsidRPr="00000976" w:rsidRDefault="00DD0A67" w:rsidP="00DD0A67">
      <w:pPr>
        <w:rPr>
          <w:rFonts w:ascii="Trebuchet MS" w:hAnsi="Trebuchet MS" w:cs="Arial"/>
        </w:rPr>
      </w:pPr>
    </w:p>
    <w:p w14:paraId="464E7131" w14:textId="77777777" w:rsidR="00DD0A67" w:rsidRPr="00000976" w:rsidRDefault="00DD0A67" w:rsidP="00DD0A67">
      <w:pPr>
        <w:rPr>
          <w:rFonts w:ascii="Trebuchet MS" w:hAnsi="Trebuchet MS" w:cs="Arial"/>
        </w:rPr>
      </w:pPr>
    </w:p>
    <w:p w14:paraId="4A594861" w14:textId="77777777" w:rsidR="00DD0A67" w:rsidRPr="00000976" w:rsidRDefault="00DD0A67" w:rsidP="00DD0A67">
      <w:pPr>
        <w:ind w:right="142"/>
        <w:rPr>
          <w:rFonts w:ascii="Trebuchet MS" w:hAnsi="Trebuchet MS" w:cs="Arial"/>
        </w:rPr>
      </w:pPr>
      <w:r w:rsidRPr="00000976">
        <w:rPr>
          <w:rFonts w:ascii="Trebuchet MS" w:hAnsi="Trebuchet MS" w:cs="Arial"/>
        </w:rPr>
        <w:t xml:space="preserve">Le Président expose aux membres du Conseil d’Administration que le renouvellement des instances consultatives (Commissions Administratives Paritaires et Comité </w:t>
      </w:r>
      <w:r w:rsidR="00751A53">
        <w:rPr>
          <w:rFonts w:ascii="Trebuchet MS" w:hAnsi="Trebuchet MS" w:cs="Arial"/>
        </w:rPr>
        <w:t>Social Territorial</w:t>
      </w:r>
      <w:r w:rsidRPr="00000976">
        <w:rPr>
          <w:rFonts w:ascii="Trebuchet MS" w:hAnsi="Trebuchet MS" w:cs="Arial"/>
        </w:rPr>
        <w:t xml:space="preserve">, ainsi que </w:t>
      </w:r>
      <w:r w:rsidR="00A1062E" w:rsidRPr="00000976">
        <w:rPr>
          <w:rFonts w:ascii="Trebuchet MS" w:hAnsi="Trebuchet MS" w:cs="Arial"/>
        </w:rPr>
        <w:t>l</w:t>
      </w:r>
      <w:r w:rsidR="00A1062E">
        <w:rPr>
          <w:rFonts w:ascii="Trebuchet MS" w:hAnsi="Trebuchet MS" w:cs="Arial"/>
        </w:rPr>
        <w:t>a</w:t>
      </w:r>
      <w:r w:rsidR="00A1062E" w:rsidRPr="00000976">
        <w:rPr>
          <w:rFonts w:ascii="Trebuchet MS" w:hAnsi="Trebuchet MS" w:cs="Arial"/>
        </w:rPr>
        <w:t xml:space="preserve"> </w:t>
      </w:r>
      <w:r w:rsidRPr="00000976">
        <w:rPr>
          <w:rFonts w:ascii="Trebuchet MS" w:hAnsi="Trebuchet MS" w:cs="Arial"/>
        </w:rPr>
        <w:t>Commission</w:t>
      </w:r>
      <w:r w:rsidR="00751A53">
        <w:rPr>
          <w:rFonts w:ascii="Trebuchet MS" w:hAnsi="Trebuchet MS" w:cs="Arial"/>
        </w:rPr>
        <w:t xml:space="preserve"> </w:t>
      </w:r>
      <w:r w:rsidRPr="00000976">
        <w:rPr>
          <w:rFonts w:ascii="Trebuchet MS" w:hAnsi="Trebuchet MS" w:cs="Arial"/>
        </w:rPr>
        <w:t xml:space="preserve">Consultative Paritaire pour les contractuels) interviendra </w:t>
      </w:r>
      <w:r w:rsidR="00CB2DFA">
        <w:rPr>
          <w:rFonts w:ascii="Trebuchet MS" w:hAnsi="Trebuchet MS" w:cs="Arial"/>
        </w:rPr>
        <w:t>le 10</w:t>
      </w:r>
      <w:r w:rsidRPr="00000976">
        <w:rPr>
          <w:rFonts w:ascii="Trebuchet MS" w:hAnsi="Trebuchet MS" w:cs="Arial"/>
        </w:rPr>
        <w:t xml:space="preserve"> </w:t>
      </w:r>
      <w:r w:rsidRPr="00CB2DFA">
        <w:rPr>
          <w:rFonts w:ascii="Trebuchet MS" w:hAnsi="Trebuchet MS" w:cs="Arial"/>
        </w:rPr>
        <w:t>décembre</w:t>
      </w:r>
      <w:r w:rsidR="00751A53" w:rsidRPr="00CB2DFA">
        <w:rPr>
          <w:rFonts w:ascii="Trebuchet MS" w:hAnsi="Trebuchet MS" w:cs="Arial"/>
        </w:rPr>
        <w:t> </w:t>
      </w:r>
      <w:r w:rsidR="000D4967" w:rsidRPr="00CB2DFA">
        <w:rPr>
          <w:rFonts w:ascii="Trebuchet MS" w:hAnsi="Trebuchet MS" w:cs="Arial"/>
        </w:rPr>
        <w:t>2026</w:t>
      </w:r>
      <w:r w:rsidRPr="00CB2DFA">
        <w:rPr>
          <w:rFonts w:ascii="Trebuchet MS" w:hAnsi="Trebuchet MS" w:cs="Arial"/>
        </w:rPr>
        <w:t>.</w:t>
      </w:r>
    </w:p>
    <w:p w14:paraId="5E3A9A70" w14:textId="77777777" w:rsidR="00DD0A67" w:rsidRPr="00000976" w:rsidRDefault="00DD0A67" w:rsidP="00DD0A67">
      <w:pPr>
        <w:ind w:right="142"/>
        <w:rPr>
          <w:rFonts w:ascii="Trebuchet MS" w:hAnsi="Trebuchet MS" w:cs="Arial"/>
        </w:rPr>
      </w:pPr>
    </w:p>
    <w:p w14:paraId="0943956E" w14:textId="77777777" w:rsidR="00DD0A67" w:rsidRPr="00000976" w:rsidRDefault="00DD0A67" w:rsidP="00DD0A67">
      <w:pPr>
        <w:ind w:right="142"/>
        <w:rPr>
          <w:rFonts w:ascii="Trebuchet MS" w:hAnsi="Trebuchet MS" w:cs="Arial"/>
        </w:rPr>
      </w:pPr>
      <w:r w:rsidRPr="00000976">
        <w:rPr>
          <w:rFonts w:ascii="Trebuchet MS" w:hAnsi="Trebuchet MS" w:cs="Arial"/>
        </w:rPr>
        <w:t xml:space="preserve">Dans le cadre des opérations électorales et selon les dispositions de l’article 28 du décret n°85-643 du 26 juin 1985 </w:t>
      </w:r>
      <w:r w:rsidR="00D43880">
        <w:rPr>
          <w:rFonts w:ascii="Trebuchet MS" w:hAnsi="Trebuchet MS" w:cs="Arial"/>
        </w:rPr>
        <w:t xml:space="preserve">modifié </w:t>
      </w:r>
      <w:r w:rsidRPr="00000976">
        <w:rPr>
          <w:rFonts w:ascii="Trebuchet MS" w:hAnsi="Trebuchet MS" w:cs="Arial"/>
        </w:rPr>
        <w:t xml:space="preserve">relatif aux Centres de gestion, les membres du Conseil d’Administration autorisent le Président à représenter le </w:t>
      </w:r>
      <w:r w:rsidR="009E4F95">
        <w:rPr>
          <w:rFonts w:ascii="Trebuchet MS" w:hAnsi="Trebuchet MS" w:cs="Arial"/>
        </w:rPr>
        <w:t xml:space="preserve">Centre de gestion </w:t>
      </w:r>
      <w:r w:rsidRPr="00000976">
        <w:rPr>
          <w:rFonts w:ascii="Trebuchet MS" w:hAnsi="Trebuchet MS" w:cs="Arial"/>
        </w:rPr>
        <w:t xml:space="preserve"> pour tout litige relatif aux élections professionnelles et à faire appel à un avocat en cas de besoin.</w:t>
      </w:r>
    </w:p>
    <w:p w14:paraId="00C84F2B" w14:textId="77777777" w:rsidR="00EE2B36" w:rsidRPr="007E05F8" w:rsidRDefault="00EE2B36" w:rsidP="00EE2B36">
      <w:pPr>
        <w:spacing w:after="200" w:line="276" w:lineRule="auto"/>
        <w:jc w:val="left"/>
        <w:rPr>
          <w:rFonts w:cs="Arial"/>
          <w:bCs/>
          <w:kern w:val="32"/>
          <w:sz w:val="24"/>
        </w:rPr>
      </w:pPr>
      <w:r w:rsidRPr="007E05F8">
        <w:rPr>
          <w:rFonts w:cs="Arial"/>
          <w:bCs/>
          <w:kern w:val="32"/>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DD0A67" w:rsidRPr="00EE2B36" w14:paraId="2D2D05D8" w14:textId="77777777" w:rsidTr="005C0837">
        <w:tc>
          <w:tcPr>
            <w:tcW w:w="2376" w:type="dxa"/>
            <w:vAlign w:val="center"/>
          </w:tcPr>
          <w:p w14:paraId="1F91CC8F" w14:textId="77777777" w:rsidR="00DD0A67" w:rsidRPr="00A7665A" w:rsidRDefault="00DD0A67" w:rsidP="00555965">
            <w:pPr>
              <w:pStyle w:val="Titre1"/>
              <w:spacing w:before="0"/>
              <w:jc w:val="center"/>
              <w:rPr>
                <w:rFonts w:ascii="Trebuchet MS" w:hAnsi="Trebuchet MS" w:cs="Arial"/>
                <w:sz w:val="24"/>
                <w:szCs w:val="24"/>
                <w:lang w:val="fr-FR"/>
              </w:rPr>
            </w:pPr>
            <w:r w:rsidRPr="00A7665A">
              <w:rPr>
                <w:rFonts w:ascii="Trebuchet MS" w:hAnsi="Trebuchet MS" w:cs="Arial"/>
                <w:sz w:val="24"/>
                <w:szCs w:val="24"/>
                <w:lang w:val="fr-FR"/>
              </w:rPr>
              <w:t xml:space="preserve">Annexe </w:t>
            </w:r>
            <w:r w:rsidR="00555965">
              <w:rPr>
                <w:rFonts w:ascii="Trebuchet MS" w:hAnsi="Trebuchet MS" w:cs="Arial"/>
                <w:sz w:val="24"/>
                <w:szCs w:val="24"/>
                <w:lang w:val="fr-FR"/>
              </w:rPr>
              <w:t>9</w:t>
            </w:r>
          </w:p>
        </w:tc>
        <w:tc>
          <w:tcPr>
            <w:tcW w:w="6836" w:type="dxa"/>
            <w:vAlign w:val="center"/>
          </w:tcPr>
          <w:p w14:paraId="37615CAC" w14:textId="77777777" w:rsidR="00DD0A67" w:rsidRPr="00A7665A" w:rsidRDefault="00DD0A67" w:rsidP="00DD0A67">
            <w:pPr>
              <w:pStyle w:val="Titre1"/>
              <w:jc w:val="center"/>
              <w:rPr>
                <w:rFonts w:ascii="Trebuchet MS" w:hAnsi="Trebuchet MS" w:cs="Arial"/>
                <w:sz w:val="24"/>
                <w:szCs w:val="24"/>
                <w:lang w:val="fr-FR"/>
              </w:rPr>
            </w:pPr>
            <w:bookmarkStart w:id="24" w:name="_Toc371758907"/>
            <w:r w:rsidRPr="00A7665A">
              <w:rPr>
                <w:rFonts w:ascii="Trebuchet MS" w:hAnsi="Trebuchet MS" w:cs="Arial"/>
                <w:sz w:val="24"/>
                <w:szCs w:val="24"/>
                <w:lang w:val="fr-FR"/>
              </w:rPr>
              <w:t>Modèle de délibération instituant pour tous les électeurs le vote par correspondance</w:t>
            </w:r>
            <w:bookmarkEnd w:id="24"/>
          </w:p>
        </w:tc>
      </w:tr>
    </w:tbl>
    <w:p w14:paraId="3345F90D" w14:textId="77777777" w:rsidR="00DD0A67" w:rsidRDefault="00DD0A67" w:rsidP="00DD0A67">
      <w:pPr>
        <w:ind w:right="142"/>
        <w:jc w:val="center"/>
        <w:rPr>
          <w:rFonts w:ascii="Trebuchet MS" w:hAnsi="Trebuchet MS" w:cs="Arial"/>
          <w:b/>
          <w:szCs w:val="22"/>
        </w:rPr>
      </w:pPr>
    </w:p>
    <w:p w14:paraId="1E702970" w14:textId="77777777" w:rsidR="00DD0A67" w:rsidRPr="00000976" w:rsidRDefault="00DD0A67" w:rsidP="00DD0A67">
      <w:pPr>
        <w:ind w:right="142"/>
        <w:jc w:val="center"/>
        <w:rPr>
          <w:rFonts w:ascii="Trebuchet MS" w:hAnsi="Trebuchet MS" w:cs="Arial"/>
          <w:b/>
          <w:szCs w:val="22"/>
        </w:rPr>
      </w:pPr>
      <w:r w:rsidRPr="00000976">
        <w:rPr>
          <w:rFonts w:ascii="Trebuchet MS" w:hAnsi="Trebuchet MS" w:cs="Arial"/>
          <w:b/>
          <w:szCs w:val="22"/>
        </w:rPr>
        <w:t xml:space="preserve">Délibération du Conseil d’Administration </w:t>
      </w:r>
      <w:r w:rsidRPr="00000976">
        <w:rPr>
          <w:rFonts w:ascii="Trebuchet MS" w:hAnsi="Trebuchet MS" w:cs="Arial"/>
          <w:b/>
          <w:szCs w:val="22"/>
        </w:rPr>
        <w:br/>
        <w:t xml:space="preserve">autorisant le vote par correspondance des agents </w:t>
      </w:r>
      <w:r w:rsidR="00A1062E">
        <w:rPr>
          <w:rFonts w:ascii="Trebuchet MS" w:hAnsi="Trebuchet MS" w:cs="Arial"/>
          <w:b/>
          <w:szCs w:val="22"/>
        </w:rPr>
        <w:t>à la</w:t>
      </w:r>
      <w:r w:rsidR="00A1062E" w:rsidRPr="00000976">
        <w:rPr>
          <w:rFonts w:ascii="Trebuchet MS" w:hAnsi="Trebuchet MS" w:cs="Arial"/>
          <w:b/>
          <w:szCs w:val="22"/>
        </w:rPr>
        <w:t xml:space="preserve"> </w:t>
      </w:r>
      <w:r w:rsidRPr="00000976">
        <w:rPr>
          <w:rFonts w:ascii="Trebuchet MS" w:hAnsi="Trebuchet MS" w:cs="Arial"/>
          <w:b/>
          <w:szCs w:val="22"/>
        </w:rPr>
        <w:t>Commission Consultative Paritaire</w:t>
      </w:r>
    </w:p>
    <w:p w14:paraId="4FF26CA0" w14:textId="77777777" w:rsidR="00DD0A67" w:rsidRDefault="00DD0A67" w:rsidP="00DD0A67">
      <w:pPr>
        <w:ind w:right="142"/>
        <w:jc w:val="center"/>
        <w:rPr>
          <w:rFonts w:ascii="Trebuchet MS" w:hAnsi="Trebuchet MS" w:cs="Arial"/>
          <w:szCs w:val="22"/>
        </w:rPr>
      </w:pPr>
    </w:p>
    <w:p w14:paraId="223E2625" w14:textId="77777777" w:rsidR="00DD0A67" w:rsidRPr="00000976" w:rsidRDefault="00DD0A67" w:rsidP="00DD0A67">
      <w:pPr>
        <w:ind w:right="142"/>
        <w:jc w:val="center"/>
        <w:rPr>
          <w:rFonts w:ascii="Trebuchet MS" w:hAnsi="Trebuchet MS" w:cs="Arial"/>
          <w:szCs w:val="22"/>
        </w:rPr>
      </w:pPr>
    </w:p>
    <w:p w14:paraId="454A221F" w14:textId="77777777" w:rsidR="00DD0A67" w:rsidRPr="00000976" w:rsidRDefault="00DD0A67" w:rsidP="00DD0A67">
      <w:pPr>
        <w:pBdr>
          <w:top w:val="single" w:sz="4" w:space="1" w:color="auto"/>
          <w:bottom w:val="single" w:sz="4" w:space="1" w:color="auto"/>
        </w:pBdr>
        <w:ind w:left="1620" w:right="142" w:hanging="1620"/>
        <w:rPr>
          <w:rFonts w:ascii="Trebuchet MS" w:hAnsi="Trebuchet MS" w:cs="Arial"/>
          <w:b/>
          <w:i/>
          <w:caps/>
          <w:sz w:val="18"/>
          <w:szCs w:val="18"/>
        </w:rPr>
      </w:pPr>
      <w:r w:rsidRPr="00000976">
        <w:rPr>
          <w:rFonts w:ascii="Trebuchet MS" w:hAnsi="Trebuchet MS" w:cs="Arial"/>
          <w:b/>
          <w:i/>
          <w:caps/>
          <w:sz w:val="18"/>
          <w:szCs w:val="18"/>
          <w:u w:val="single"/>
        </w:rPr>
        <w:t>Attention</w:t>
      </w:r>
      <w:r w:rsidRPr="00000976">
        <w:rPr>
          <w:rFonts w:ascii="Trebuchet MS" w:hAnsi="Trebuchet MS" w:cs="Arial"/>
          <w:b/>
          <w:i/>
          <w:caps/>
          <w:sz w:val="18"/>
          <w:szCs w:val="18"/>
        </w:rPr>
        <w:t xml:space="preserve"> : </w:t>
      </w:r>
      <w:r w:rsidRPr="00000976">
        <w:rPr>
          <w:rFonts w:ascii="Trebuchet MS" w:hAnsi="Trebuchet MS" w:cs="Arial"/>
          <w:b/>
          <w:i/>
          <w:caps/>
          <w:sz w:val="18"/>
          <w:szCs w:val="18"/>
        </w:rPr>
        <w:tab/>
        <w:t>Délibération à prendre entre la date de l’arrêté fixant la date de l’élection et avant la date limite de dépôt des listes de candidats</w:t>
      </w:r>
    </w:p>
    <w:p w14:paraId="480BE072" w14:textId="77777777" w:rsidR="00DD0A67" w:rsidRDefault="00DD0A67" w:rsidP="00DD0A67">
      <w:pPr>
        <w:jc w:val="center"/>
        <w:rPr>
          <w:rFonts w:ascii="Trebuchet MS" w:hAnsi="Trebuchet MS" w:cs="Arial"/>
          <w:szCs w:val="22"/>
        </w:rPr>
      </w:pPr>
    </w:p>
    <w:p w14:paraId="0AAE3F72" w14:textId="77777777" w:rsidR="00DD0A67" w:rsidRPr="00000976" w:rsidRDefault="00DD0A67" w:rsidP="00DD0A67">
      <w:pPr>
        <w:jc w:val="center"/>
        <w:rPr>
          <w:rFonts w:ascii="Trebuchet MS" w:hAnsi="Trebuchet MS" w:cs="Arial"/>
          <w:szCs w:val="22"/>
        </w:rPr>
      </w:pPr>
    </w:p>
    <w:p w14:paraId="59C4BD92" w14:textId="77777777" w:rsidR="00DD0A67" w:rsidRPr="00000976" w:rsidRDefault="00DD0A67" w:rsidP="00DD0A67">
      <w:pPr>
        <w:jc w:val="center"/>
        <w:rPr>
          <w:rFonts w:ascii="Trebuchet MS" w:hAnsi="Trebuchet MS" w:cs="Arial"/>
          <w:szCs w:val="22"/>
        </w:rPr>
      </w:pPr>
      <w:r w:rsidRPr="00501F5C">
        <w:rPr>
          <w:rFonts w:ascii="Trebuchet MS" w:hAnsi="Trebuchet MS" w:cs="Arial"/>
          <w:szCs w:val="22"/>
        </w:rPr>
        <w:t>Séance du …………..</w:t>
      </w:r>
    </w:p>
    <w:p w14:paraId="6BA97CFA" w14:textId="77777777" w:rsidR="00DD0A67" w:rsidRPr="00000976" w:rsidRDefault="00DD0A67" w:rsidP="00DD0A67">
      <w:pPr>
        <w:jc w:val="center"/>
        <w:rPr>
          <w:rFonts w:ascii="Trebuchet MS" w:hAnsi="Trebuchet MS" w:cs="Arial"/>
          <w:szCs w:val="22"/>
        </w:rPr>
      </w:pPr>
    </w:p>
    <w:p w14:paraId="602C7516" w14:textId="77777777" w:rsidR="00DD0A67" w:rsidRPr="00000976" w:rsidRDefault="00DD0A67" w:rsidP="00DD0A67">
      <w:pPr>
        <w:rPr>
          <w:rFonts w:ascii="Trebuchet MS" w:hAnsi="Trebuchet MS" w:cs="Arial"/>
          <w:b/>
          <w:szCs w:val="22"/>
        </w:rPr>
      </w:pPr>
      <w:r w:rsidRPr="00000976">
        <w:rPr>
          <w:rFonts w:ascii="Trebuchet MS" w:hAnsi="Trebuchet MS" w:cs="Arial"/>
          <w:b/>
          <w:szCs w:val="22"/>
          <w:u w:val="single"/>
        </w:rPr>
        <w:t>Objet</w:t>
      </w:r>
      <w:r w:rsidRPr="00000976">
        <w:rPr>
          <w:rFonts w:ascii="Trebuchet MS" w:hAnsi="Trebuchet MS" w:cs="Arial"/>
          <w:b/>
          <w:szCs w:val="22"/>
        </w:rPr>
        <w:t> : Elections professionnelles</w:t>
      </w:r>
      <w:r w:rsidR="00476676">
        <w:rPr>
          <w:rFonts w:ascii="Trebuchet MS" w:hAnsi="Trebuchet MS" w:cs="Arial"/>
          <w:b/>
          <w:szCs w:val="22"/>
        </w:rPr>
        <w:t xml:space="preserve"> – vote par correspondance</w:t>
      </w:r>
    </w:p>
    <w:p w14:paraId="2494A6FC" w14:textId="77777777" w:rsidR="00DD0A67" w:rsidRPr="00000976" w:rsidRDefault="00DD0A67" w:rsidP="00DD0A67">
      <w:pPr>
        <w:rPr>
          <w:rFonts w:ascii="Trebuchet MS" w:hAnsi="Trebuchet MS" w:cs="Arial"/>
          <w:szCs w:val="22"/>
        </w:rPr>
      </w:pPr>
    </w:p>
    <w:p w14:paraId="75D6CACA" w14:textId="77777777" w:rsidR="00DD0A67" w:rsidRPr="00000976" w:rsidRDefault="00DD0A67" w:rsidP="00DD0A67">
      <w:pPr>
        <w:spacing w:after="120"/>
        <w:ind w:right="142"/>
        <w:rPr>
          <w:rFonts w:ascii="Trebuchet MS" w:hAnsi="Trebuchet MS" w:cs="Arial"/>
          <w:szCs w:val="22"/>
        </w:rPr>
      </w:pPr>
      <w:r w:rsidRPr="00000976">
        <w:rPr>
          <w:rFonts w:ascii="Trebuchet MS" w:hAnsi="Trebuchet MS" w:cs="Arial"/>
          <w:szCs w:val="22"/>
        </w:rPr>
        <w:t xml:space="preserve">Le Président précise aux membres du Conseil d’Administration que les élections professionnelles pour le renouvellement des représentants du personnel </w:t>
      </w:r>
      <w:r w:rsidR="00A1062E">
        <w:rPr>
          <w:rFonts w:ascii="Trebuchet MS" w:hAnsi="Trebuchet MS" w:cs="Arial"/>
          <w:szCs w:val="22"/>
        </w:rPr>
        <w:t>à la</w:t>
      </w:r>
      <w:r w:rsidR="00A1062E" w:rsidRPr="00000976">
        <w:rPr>
          <w:rFonts w:ascii="Trebuchet MS" w:hAnsi="Trebuchet MS" w:cs="Arial"/>
          <w:szCs w:val="22"/>
        </w:rPr>
        <w:t xml:space="preserve"> </w:t>
      </w:r>
      <w:r w:rsidRPr="00000976">
        <w:rPr>
          <w:rFonts w:ascii="Trebuchet MS" w:hAnsi="Trebuchet MS" w:cs="Arial"/>
          <w:szCs w:val="22"/>
        </w:rPr>
        <w:t>Commission Administrative Paritaire</w:t>
      </w:r>
      <w:r w:rsidR="00A1062E">
        <w:rPr>
          <w:rFonts w:ascii="Trebuchet MS" w:hAnsi="Trebuchet MS" w:cs="Arial"/>
          <w:szCs w:val="22"/>
        </w:rPr>
        <w:t xml:space="preserve"> a </w:t>
      </w:r>
      <w:r w:rsidRPr="00000976">
        <w:rPr>
          <w:rFonts w:ascii="Trebuchet MS" w:hAnsi="Trebuchet MS" w:cs="Arial"/>
          <w:szCs w:val="22"/>
        </w:rPr>
        <w:t>été fixée</w:t>
      </w:r>
      <w:r w:rsidR="00751A53">
        <w:rPr>
          <w:rFonts w:ascii="Trebuchet MS" w:hAnsi="Trebuchet MS" w:cs="Arial"/>
          <w:szCs w:val="22"/>
        </w:rPr>
        <w:t xml:space="preserve"> au</w:t>
      </w:r>
      <w:r w:rsidR="00A1062E">
        <w:rPr>
          <w:rFonts w:ascii="Trebuchet MS" w:hAnsi="Trebuchet MS" w:cs="Arial"/>
          <w:szCs w:val="22"/>
        </w:rPr>
        <w:t xml:space="preserve"> </w:t>
      </w:r>
      <w:r w:rsidR="004208EA">
        <w:rPr>
          <w:rFonts w:ascii="Trebuchet MS" w:hAnsi="Trebuchet MS" w:cs="Arial"/>
          <w:szCs w:val="22"/>
        </w:rPr>
        <w:t xml:space="preserve">10 </w:t>
      </w:r>
      <w:r w:rsidR="00A1062E">
        <w:rPr>
          <w:rFonts w:ascii="Trebuchet MS" w:hAnsi="Trebuchet MS" w:cs="Arial"/>
          <w:szCs w:val="22"/>
        </w:rPr>
        <w:t xml:space="preserve">décembre </w:t>
      </w:r>
      <w:r w:rsidR="000D4967">
        <w:rPr>
          <w:rFonts w:ascii="Trebuchet MS" w:hAnsi="Trebuchet MS" w:cs="Arial"/>
          <w:szCs w:val="22"/>
        </w:rPr>
        <w:t>2026</w:t>
      </w:r>
      <w:r w:rsidR="00A1062E">
        <w:rPr>
          <w:rFonts w:ascii="Trebuchet MS" w:hAnsi="Trebuchet MS" w:cs="Arial"/>
          <w:szCs w:val="22"/>
        </w:rPr>
        <w:t xml:space="preserve"> </w:t>
      </w:r>
      <w:r w:rsidRPr="00000976">
        <w:rPr>
          <w:rFonts w:ascii="Trebuchet MS" w:hAnsi="Trebuchet MS" w:cs="Arial"/>
          <w:szCs w:val="22"/>
        </w:rPr>
        <w:t xml:space="preserve">par arrêté ministériel </w:t>
      </w:r>
      <w:r w:rsidRPr="00501F5C">
        <w:rPr>
          <w:rFonts w:ascii="Trebuchet MS" w:hAnsi="Trebuchet MS" w:cs="Arial"/>
          <w:szCs w:val="22"/>
        </w:rPr>
        <w:t xml:space="preserve">du </w:t>
      </w:r>
      <w:r w:rsidR="00501F5C" w:rsidRPr="00501F5C">
        <w:rPr>
          <w:rFonts w:ascii="Trebuchet MS" w:hAnsi="Trebuchet MS" w:cs="Arial"/>
          <w:iCs/>
          <w:szCs w:val="22"/>
        </w:rPr>
        <w:t>2 juillet 2025</w:t>
      </w:r>
      <w:r w:rsidRPr="00501F5C">
        <w:rPr>
          <w:rFonts w:ascii="Trebuchet MS" w:hAnsi="Trebuchet MS" w:cs="Arial"/>
          <w:iCs/>
          <w:szCs w:val="22"/>
        </w:rPr>
        <w:t> ;</w:t>
      </w:r>
    </w:p>
    <w:p w14:paraId="4C2E9EE5" w14:textId="77777777" w:rsidR="00DD0A67" w:rsidRPr="00000976" w:rsidRDefault="00DD0A67" w:rsidP="00DD0A67">
      <w:pPr>
        <w:spacing w:after="120"/>
        <w:ind w:right="142"/>
        <w:rPr>
          <w:rFonts w:ascii="Trebuchet MS" w:hAnsi="Trebuchet MS" w:cs="Arial"/>
          <w:szCs w:val="22"/>
        </w:rPr>
      </w:pPr>
      <w:r w:rsidRPr="00000976">
        <w:rPr>
          <w:rFonts w:ascii="Trebuchet MS" w:hAnsi="Trebuchet MS" w:cs="Arial"/>
          <w:szCs w:val="22"/>
        </w:rPr>
        <w:t xml:space="preserve">L’article </w:t>
      </w:r>
      <w:r w:rsidR="00501F5C">
        <w:rPr>
          <w:rFonts w:ascii="Trebuchet MS" w:hAnsi="Trebuchet MS" w:cs="Arial"/>
          <w:szCs w:val="22"/>
        </w:rPr>
        <w:t>R211-366</w:t>
      </w:r>
      <w:r w:rsidRPr="00000976">
        <w:rPr>
          <w:rFonts w:ascii="Trebuchet MS" w:hAnsi="Trebuchet MS" w:cs="Arial"/>
          <w:szCs w:val="22"/>
        </w:rPr>
        <w:t xml:space="preserve"> </w:t>
      </w:r>
      <w:r w:rsidR="00501F5C">
        <w:rPr>
          <w:rFonts w:ascii="Trebuchet MS" w:hAnsi="Trebuchet MS" w:cs="Arial"/>
          <w:szCs w:val="22"/>
        </w:rPr>
        <w:t xml:space="preserve">du </w:t>
      </w:r>
      <w:r w:rsidR="00476676">
        <w:rPr>
          <w:rFonts w:ascii="Trebuchet MS" w:hAnsi="Trebuchet MS" w:cs="Arial"/>
          <w:szCs w:val="22"/>
        </w:rPr>
        <w:t>code général de la fonction publique</w:t>
      </w:r>
      <w:r w:rsidR="00476676" w:rsidRPr="00000976">
        <w:rPr>
          <w:rFonts w:ascii="Trebuchet MS" w:hAnsi="Trebuchet MS" w:cs="Arial"/>
          <w:szCs w:val="22"/>
        </w:rPr>
        <w:t xml:space="preserve"> </w:t>
      </w:r>
      <w:r w:rsidRPr="00000976">
        <w:rPr>
          <w:rFonts w:ascii="Trebuchet MS" w:hAnsi="Trebuchet MS" w:cs="Arial"/>
          <w:szCs w:val="22"/>
        </w:rPr>
        <w:t xml:space="preserve">précise que lorsque, dans la collectivité ou l’établissement public, l’effectif relevant </w:t>
      </w:r>
      <w:r w:rsidR="00A1062E">
        <w:rPr>
          <w:rFonts w:ascii="Trebuchet MS" w:hAnsi="Trebuchet MS" w:cs="Arial"/>
          <w:szCs w:val="22"/>
        </w:rPr>
        <w:t>de la</w:t>
      </w:r>
      <w:r w:rsidR="00A1062E" w:rsidRPr="00000976">
        <w:rPr>
          <w:rFonts w:ascii="Trebuchet MS" w:hAnsi="Trebuchet MS" w:cs="Arial"/>
          <w:szCs w:val="22"/>
        </w:rPr>
        <w:t xml:space="preserve"> </w:t>
      </w:r>
      <w:r w:rsidRPr="00000976">
        <w:rPr>
          <w:rFonts w:ascii="Trebuchet MS" w:hAnsi="Trebuchet MS" w:cs="Arial"/>
          <w:szCs w:val="22"/>
        </w:rPr>
        <w:t>Commission Consultative Paritaire est au 1</w:t>
      </w:r>
      <w:r w:rsidRPr="00000976">
        <w:rPr>
          <w:rFonts w:ascii="Trebuchet MS" w:hAnsi="Trebuchet MS" w:cs="Arial"/>
          <w:szCs w:val="22"/>
          <w:vertAlign w:val="superscript"/>
        </w:rPr>
        <w:t>er</w:t>
      </w:r>
      <w:r w:rsidRPr="00000976">
        <w:rPr>
          <w:rFonts w:ascii="Trebuchet MS" w:hAnsi="Trebuchet MS" w:cs="Arial"/>
          <w:szCs w:val="22"/>
        </w:rPr>
        <w:t xml:space="preserve"> janvier de l’élection supérieur à 50, le scrutin a lieu dans cette collectivité ou établissement ;</w:t>
      </w:r>
    </w:p>
    <w:p w14:paraId="3392863E" w14:textId="77777777" w:rsidR="00DD0A67" w:rsidRPr="00000976" w:rsidRDefault="00DD0A67" w:rsidP="00DD0A67">
      <w:pPr>
        <w:spacing w:after="120"/>
        <w:ind w:right="142"/>
        <w:rPr>
          <w:rFonts w:ascii="Trebuchet MS" w:hAnsi="Trebuchet MS" w:cs="Arial"/>
          <w:szCs w:val="22"/>
        </w:rPr>
      </w:pPr>
      <w:r w:rsidRPr="00000976">
        <w:rPr>
          <w:rFonts w:ascii="Trebuchet MS" w:hAnsi="Trebuchet MS" w:cs="Arial"/>
          <w:szCs w:val="22"/>
        </w:rPr>
        <w:t>Toutefois, lorsqu’une Commission Consultative Paritaire est placée auprès d’un Centre de gestion, le Centre de gestion peut décider, après consultation des organisations syndicales siégeant à cette Commission Consultative Paritaire, que tous les électeurs votent par correspondance ;</w:t>
      </w:r>
    </w:p>
    <w:p w14:paraId="1734C434" w14:textId="77777777" w:rsidR="00DD0A67" w:rsidRPr="00000976" w:rsidRDefault="00DD0A67" w:rsidP="00DD0A67">
      <w:pPr>
        <w:spacing w:after="120"/>
        <w:ind w:right="142"/>
        <w:rPr>
          <w:rFonts w:ascii="Trebuchet MS" w:hAnsi="Trebuchet MS" w:cs="Arial"/>
          <w:szCs w:val="22"/>
        </w:rPr>
      </w:pPr>
      <w:r w:rsidRPr="00000976">
        <w:rPr>
          <w:rFonts w:ascii="Trebuchet MS" w:hAnsi="Trebuchet MS" w:cs="Arial"/>
          <w:szCs w:val="22"/>
        </w:rPr>
        <w:t xml:space="preserve">Considérant que les organisations syndicales consultées le </w:t>
      </w:r>
      <w:r w:rsidRPr="00000976">
        <w:rPr>
          <w:rFonts w:ascii="Trebuchet MS" w:hAnsi="Trebuchet MS" w:cs="Arial"/>
          <w:i/>
          <w:szCs w:val="22"/>
        </w:rPr>
        <w:t xml:space="preserve">(date) </w:t>
      </w:r>
      <w:r w:rsidRPr="00000976">
        <w:rPr>
          <w:rFonts w:ascii="Trebuchet MS" w:hAnsi="Trebuchet MS" w:cs="Arial"/>
          <w:szCs w:val="22"/>
        </w:rPr>
        <w:t>ont donné leur accord</w:t>
      </w:r>
      <w:r w:rsidR="00751A53">
        <w:rPr>
          <w:rFonts w:ascii="Trebuchet MS" w:hAnsi="Trebuchet MS" w:cs="Arial"/>
          <w:szCs w:val="22"/>
        </w:rPr>
        <w:t xml:space="preserve"> pour que l’ensemble des agents</w:t>
      </w:r>
      <w:r w:rsidRPr="00000976">
        <w:rPr>
          <w:rFonts w:ascii="Trebuchet MS" w:hAnsi="Trebuchet MS" w:cs="Arial"/>
          <w:szCs w:val="22"/>
        </w:rPr>
        <w:t>, votent par correspondance pour le renouvellement des membres de la Commission</w:t>
      </w:r>
      <w:r w:rsidR="00751A53">
        <w:rPr>
          <w:rFonts w:ascii="Trebuchet MS" w:hAnsi="Trebuchet MS" w:cs="Arial"/>
          <w:szCs w:val="22"/>
        </w:rPr>
        <w:t xml:space="preserve"> </w:t>
      </w:r>
      <w:r w:rsidRPr="00000976">
        <w:rPr>
          <w:rFonts w:ascii="Trebuchet MS" w:hAnsi="Trebuchet MS" w:cs="Arial"/>
          <w:szCs w:val="22"/>
        </w:rPr>
        <w:t>Consultative Paritaire ;</w:t>
      </w:r>
    </w:p>
    <w:p w14:paraId="5E57C3E6" w14:textId="77777777" w:rsidR="00DD0A67" w:rsidRPr="00000976" w:rsidRDefault="00DD0A67" w:rsidP="00DD0A67">
      <w:pPr>
        <w:ind w:right="142"/>
        <w:rPr>
          <w:rFonts w:ascii="Trebuchet MS" w:hAnsi="Trebuchet MS" w:cs="Arial"/>
          <w:szCs w:val="22"/>
        </w:rPr>
      </w:pPr>
    </w:p>
    <w:p w14:paraId="6803338E" w14:textId="77777777" w:rsidR="00DD0A67" w:rsidRPr="00000976" w:rsidRDefault="00DD0A67" w:rsidP="00DD0A67">
      <w:pPr>
        <w:ind w:right="142"/>
        <w:rPr>
          <w:rFonts w:ascii="Trebuchet MS" w:hAnsi="Trebuchet MS" w:cs="Arial"/>
          <w:szCs w:val="22"/>
        </w:rPr>
      </w:pPr>
      <w:r w:rsidRPr="00000976">
        <w:rPr>
          <w:rFonts w:ascii="Trebuchet MS" w:hAnsi="Trebuchet MS" w:cs="Arial"/>
          <w:szCs w:val="22"/>
        </w:rPr>
        <w:t xml:space="preserve">Le Président propose aux membres du Conseil d’Administration que l’ensemble des agents votent par correspondance pour le renouvellement des représentants du personnel lors du scrutin </w:t>
      </w:r>
      <w:r w:rsidRPr="00751A53">
        <w:rPr>
          <w:rFonts w:ascii="Trebuchet MS" w:hAnsi="Trebuchet MS" w:cs="Arial"/>
          <w:szCs w:val="22"/>
        </w:rPr>
        <w:t>du</w:t>
      </w:r>
      <w:r w:rsidR="00A1062E">
        <w:rPr>
          <w:rFonts w:ascii="Trebuchet MS" w:hAnsi="Trebuchet MS" w:cs="Arial"/>
          <w:i/>
          <w:szCs w:val="22"/>
        </w:rPr>
        <w:t xml:space="preserve"> </w:t>
      </w:r>
      <w:r w:rsidR="00501F5C">
        <w:rPr>
          <w:rFonts w:ascii="Trebuchet MS" w:hAnsi="Trebuchet MS" w:cs="Arial"/>
          <w:szCs w:val="22"/>
        </w:rPr>
        <w:t>10</w:t>
      </w:r>
      <w:r w:rsidR="00A1062E" w:rsidRPr="000074B5">
        <w:rPr>
          <w:rFonts w:ascii="Trebuchet MS" w:hAnsi="Trebuchet MS" w:cs="Arial"/>
          <w:szCs w:val="22"/>
        </w:rPr>
        <w:t xml:space="preserve"> décembre </w:t>
      </w:r>
      <w:r w:rsidR="000D4967">
        <w:rPr>
          <w:rFonts w:ascii="Trebuchet MS" w:hAnsi="Trebuchet MS" w:cs="Arial"/>
          <w:szCs w:val="22"/>
        </w:rPr>
        <w:t>2026</w:t>
      </w:r>
      <w:r w:rsidRPr="00000976">
        <w:rPr>
          <w:rFonts w:ascii="Trebuchet MS" w:hAnsi="Trebuchet MS" w:cs="Arial"/>
          <w:szCs w:val="22"/>
        </w:rPr>
        <w:t>.</w:t>
      </w:r>
    </w:p>
    <w:p w14:paraId="5DDDC918" w14:textId="77777777" w:rsidR="00DD0A67" w:rsidRPr="00000976" w:rsidRDefault="00DD0A67" w:rsidP="00DD0A67">
      <w:pPr>
        <w:ind w:right="142"/>
        <w:rPr>
          <w:rFonts w:ascii="Trebuchet MS" w:hAnsi="Trebuchet MS" w:cs="Arial"/>
          <w:szCs w:val="22"/>
        </w:rPr>
      </w:pPr>
      <w:r w:rsidRPr="00000976">
        <w:rPr>
          <w:rFonts w:ascii="Trebuchet MS" w:hAnsi="Trebuchet MS" w:cs="Arial"/>
          <w:szCs w:val="22"/>
        </w:rPr>
        <w:t xml:space="preserve">Le Conseil d’Administration, après avoir délibéré, décide </w:t>
      </w:r>
      <w:r w:rsidR="00501F5C">
        <w:rPr>
          <w:rFonts w:ascii="Trebuchet MS" w:hAnsi="Trebuchet MS" w:cs="Arial"/>
          <w:szCs w:val="22"/>
        </w:rPr>
        <w:t xml:space="preserve">que </w:t>
      </w:r>
      <w:r w:rsidR="00751A53">
        <w:rPr>
          <w:rFonts w:ascii="Trebuchet MS" w:hAnsi="Trebuchet MS" w:cs="Arial"/>
          <w:szCs w:val="22"/>
        </w:rPr>
        <w:t xml:space="preserve">l’ensemble des </w:t>
      </w:r>
      <w:r w:rsidR="00501F5C">
        <w:rPr>
          <w:rFonts w:ascii="Trebuchet MS" w:hAnsi="Trebuchet MS" w:cs="Arial"/>
          <w:szCs w:val="22"/>
        </w:rPr>
        <w:t xml:space="preserve">électeurs </w:t>
      </w:r>
      <w:r w:rsidR="00751A53">
        <w:rPr>
          <w:rFonts w:ascii="Trebuchet MS" w:hAnsi="Trebuchet MS" w:cs="Arial"/>
          <w:szCs w:val="22"/>
        </w:rPr>
        <w:t>à la</w:t>
      </w:r>
      <w:r w:rsidRPr="00000976">
        <w:rPr>
          <w:rFonts w:ascii="Trebuchet MS" w:hAnsi="Trebuchet MS" w:cs="Arial"/>
          <w:szCs w:val="22"/>
        </w:rPr>
        <w:t xml:space="preserve"> Commission</w:t>
      </w:r>
      <w:r w:rsidR="00A1062E">
        <w:rPr>
          <w:rFonts w:ascii="Trebuchet MS" w:hAnsi="Trebuchet MS" w:cs="Arial"/>
          <w:szCs w:val="22"/>
        </w:rPr>
        <w:t xml:space="preserve"> </w:t>
      </w:r>
      <w:r w:rsidRPr="00000976">
        <w:rPr>
          <w:rFonts w:ascii="Trebuchet MS" w:hAnsi="Trebuchet MS" w:cs="Arial"/>
          <w:szCs w:val="22"/>
        </w:rPr>
        <w:t>Consultative Paritaire</w:t>
      </w:r>
      <w:r w:rsidR="00501F5C" w:rsidRPr="00501F5C">
        <w:rPr>
          <w:rFonts w:ascii="Trebuchet MS" w:hAnsi="Trebuchet MS" w:cs="Arial"/>
          <w:szCs w:val="22"/>
        </w:rPr>
        <w:t xml:space="preserve"> </w:t>
      </w:r>
      <w:r w:rsidR="00501F5C" w:rsidRPr="00000976">
        <w:rPr>
          <w:rFonts w:ascii="Trebuchet MS" w:hAnsi="Trebuchet MS" w:cs="Arial"/>
          <w:szCs w:val="22"/>
        </w:rPr>
        <w:t>vote par correspondanc</w:t>
      </w:r>
      <w:r w:rsidR="00501F5C">
        <w:rPr>
          <w:rFonts w:ascii="Trebuchet MS" w:hAnsi="Trebuchet MS" w:cs="Arial"/>
          <w:szCs w:val="22"/>
        </w:rPr>
        <w:t>e</w:t>
      </w:r>
      <w:r w:rsidRPr="00000976">
        <w:rPr>
          <w:rFonts w:ascii="Trebuchet MS" w:hAnsi="Trebuchet MS" w:cs="Arial"/>
          <w:szCs w:val="22"/>
        </w:rPr>
        <w:t xml:space="preserve">, lors du scrutin du </w:t>
      </w:r>
      <w:r w:rsidR="00501F5C">
        <w:rPr>
          <w:rFonts w:ascii="Trebuchet MS" w:hAnsi="Trebuchet MS" w:cs="Arial"/>
          <w:szCs w:val="22"/>
        </w:rPr>
        <w:t>10</w:t>
      </w:r>
      <w:r w:rsidR="00A1062E">
        <w:rPr>
          <w:rFonts w:ascii="Trebuchet MS" w:hAnsi="Trebuchet MS" w:cs="Arial"/>
          <w:szCs w:val="22"/>
        </w:rPr>
        <w:t xml:space="preserve"> décembre </w:t>
      </w:r>
      <w:r w:rsidR="000D4967">
        <w:rPr>
          <w:rFonts w:ascii="Trebuchet MS" w:hAnsi="Trebuchet MS" w:cs="Arial"/>
          <w:szCs w:val="22"/>
        </w:rPr>
        <w:t>2026</w:t>
      </w:r>
    </w:p>
    <w:p w14:paraId="207876E3" w14:textId="77777777" w:rsidR="00DD0A67" w:rsidRPr="00000976" w:rsidRDefault="00DD0A67" w:rsidP="00DD0A67">
      <w:pPr>
        <w:ind w:right="142"/>
        <w:rPr>
          <w:rFonts w:ascii="Trebuchet MS" w:hAnsi="Trebuchet MS" w:cs="Arial"/>
          <w:szCs w:val="22"/>
        </w:rPr>
      </w:pPr>
    </w:p>
    <w:p w14:paraId="48759BC9" w14:textId="77777777" w:rsidR="00DD0A67" w:rsidRPr="00000976" w:rsidRDefault="00DD0A67" w:rsidP="00DD0A67">
      <w:pPr>
        <w:ind w:right="142"/>
        <w:rPr>
          <w:rFonts w:ascii="Trebuchet MS" w:hAnsi="Trebuchet MS" w:cs="Arial"/>
          <w:szCs w:val="22"/>
        </w:rPr>
      </w:pPr>
      <w:r w:rsidRPr="00000976">
        <w:rPr>
          <w:rFonts w:ascii="Trebuchet MS" w:hAnsi="Trebuchet MS" w:cs="Arial"/>
          <w:szCs w:val="22"/>
        </w:rPr>
        <w:t xml:space="preserve">Adoptée </w:t>
      </w:r>
      <w:r w:rsidRPr="00000976">
        <w:rPr>
          <w:rFonts w:ascii="Trebuchet MS" w:hAnsi="Trebuchet MS" w:cs="Arial"/>
          <w:i/>
          <w:szCs w:val="22"/>
        </w:rPr>
        <w:t>à l’unanimité des membres présents,</w:t>
      </w:r>
    </w:p>
    <w:p w14:paraId="62E64622" w14:textId="77777777" w:rsidR="00DD0A67" w:rsidRPr="00000976" w:rsidRDefault="00DD0A67" w:rsidP="00DD0A67">
      <w:pPr>
        <w:ind w:right="142"/>
        <w:rPr>
          <w:rFonts w:ascii="Trebuchet MS" w:hAnsi="Trebuchet MS" w:cs="Arial"/>
          <w:i/>
          <w:szCs w:val="22"/>
        </w:rPr>
      </w:pPr>
      <w:r w:rsidRPr="00000976">
        <w:rPr>
          <w:rFonts w:ascii="Trebuchet MS" w:hAnsi="Trebuchet MS" w:cs="Arial"/>
          <w:i/>
          <w:szCs w:val="22"/>
        </w:rPr>
        <w:t>Ou</w:t>
      </w:r>
    </w:p>
    <w:p w14:paraId="371D7792" w14:textId="77777777" w:rsidR="00DD0A67" w:rsidRPr="00000976" w:rsidRDefault="00DD0A67" w:rsidP="0014414C">
      <w:pPr>
        <w:numPr>
          <w:ilvl w:val="0"/>
          <w:numId w:val="22"/>
        </w:numPr>
        <w:ind w:right="142"/>
        <w:rPr>
          <w:rFonts w:ascii="Trebuchet MS" w:hAnsi="Trebuchet MS" w:cs="Arial"/>
          <w:i/>
          <w:szCs w:val="22"/>
        </w:rPr>
      </w:pPr>
      <w:r w:rsidRPr="00000976">
        <w:rPr>
          <w:rFonts w:ascii="Trebuchet MS" w:hAnsi="Trebuchet MS" w:cs="Arial"/>
          <w:i/>
          <w:szCs w:val="22"/>
        </w:rPr>
        <w:t>à (nombre de voix) pour,</w:t>
      </w:r>
    </w:p>
    <w:p w14:paraId="0080E121" w14:textId="77777777" w:rsidR="00DD0A67" w:rsidRPr="00000976" w:rsidRDefault="00DD0A67" w:rsidP="0014414C">
      <w:pPr>
        <w:numPr>
          <w:ilvl w:val="0"/>
          <w:numId w:val="22"/>
        </w:numPr>
        <w:ind w:right="142"/>
        <w:rPr>
          <w:rFonts w:ascii="Trebuchet MS" w:hAnsi="Trebuchet MS" w:cs="Arial"/>
          <w:i/>
          <w:szCs w:val="22"/>
        </w:rPr>
      </w:pPr>
      <w:r w:rsidRPr="00000976">
        <w:rPr>
          <w:rFonts w:ascii="Trebuchet MS" w:hAnsi="Trebuchet MS" w:cs="Arial"/>
          <w:i/>
          <w:szCs w:val="22"/>
        </w:rPr>
        <w:t>à (nombre de voix) contre,</w:t>
      </w:r>
    </w:p>
    <w:p w14:paraId="6B494E3B" w14:textId="77777777" w:rsidR="00DD0A67" w:rsidRPr="00000976" w:rsidRDefault="00DD0A67" w:rsidP="0014414C">
      <w:pPr>
        <w:numPr>
          <w:ilvl w:val="0"/>
          <w:numId w:val="22"/>
        </w:numPr>
        <w:ind w:right="142"/>
        <w:rPr>
          <w:rFonts w:ascii="Trebuchet MS" w:hAnsi="Trebuchet MS" w:cs="Arial"/>
          <w:i/>
          <w:szCs w:val="22"/>
        </w:rPr>
      </w:pPr>
      <w:r w:rsidRPr="00000976">
        <w:rPr>
          <w:rFonts w:ascii="Trebuchet MS" w:hAnsi="Trebuchet MS" w:cs="Arial"/>
          <w:i/>
          <w:szCs w:val="22"/>
        </w:rPr>
        <w:t>à (nombre) abstention(s).</w:t>
      </w:r>
    </w:p>
    <w:p w14:paraId="764B23D2" w14:textId="77777777" w:rsidR="00DD0A67" w:rsidRPr="00000976" w:rsidRDefault="00DD0A67" w:rsidP="00DD0A67">
      <w:pPr>
        <w:ind w:left="705" w:right="142"/>
        <w:rPr>
          <w:rFonts w:ascii="Trebuchet MS" w:hAnsi="Trebuchet MS" w:cs="Arial"/>
          <w:i/>
          <w:szCs w:val="22"/>
        </w:rPr>
      </w:pPr>
    </w:p>
    <w:p w14:paraId="3BAA145E" w14:textId="77777777" w:rsidR="00DD0A67" w:rsidRPr="00000976" w:rsidRDefault="00DD0A67" w:rsidP="00DD0A67">
      <w:pPr>
        <w:tabs>
          <w:tab w:val="left" w:pos="4536"/>
        </w:tabs>
        <w:ind w:right="142" w:firstLine="360"/>
        <w:rPr>
          <w:rFonts w:ascii="Trebuchet MS" w:hAnsi="Trebuchet MS" w:cs="Arial"/>
          <w:szCs w:val="22"/>
        </w:rPr>
      </w:pPr>
      <w:r w:rsidRPr="00000976">
        <w:rPr>
          <w:rFonts w:ascii="Trebuchet MS" w:hAnsi="Trebuchet MS" w:cs="Arial"/>
          <w:szCs w:val="22"/>
        </w:rPr>
        <w:tab/>
        <w:t>Fait à ………………, le ………………</w:t>
      </w:r>
    </w:p>
    <w:p w14:paraId="06DC3557" w14:textId="77777777" w:rsidR="00DD0A67" w:rsidRPr="00000976" w:rsidRDefault="00DD0A67" w:rsidP="00DD0A67">
      <w:pPr>
        <w:tabs>
          <w:tab w:val="left" w:pos="4536"/>
        </w:tabs>
        <w:ind w:right="142"/>
        <w:rPr>
          <w:rFonts w:ascii="Trebuchet MS" w:hAnsi="Trebuchet MS" w:cs="Arial"/>
          <w:szCs w:val="22"/>
        </w:rPr>
      </w:pPr>
    </w:p>
    <w:p w14:paraId="48F70041" w14:textId="77777777" w:rsidR="0061758F" w:rsidRDefault="00DD0A67" w:rsidP="0061758F">
      <w:pPr>
        <w:tabs>
          <w:tab w:val="left" w:pos="4536"/>
          <w:tab w:val="left" w:pos="5529"/>
        </w:tabs>
        <w:ind w:right="142"/>
        <w:rPr>
          <w:rFonts w:ascii="Trebuchet MS" w:hAnsi="Trebuchet MS" w:cs="Arial"/>
          <w:szCs w:val="22"/>
        </w:rPr>
      </w:pPr>
      <w:r w:rsidRPr="00000976">
        <w:rPr>
          <w:rFonts w:ascii="Trebuchet MS" w:hAnsi="Trebuchet MS" w:cs="Arial"/>
          <w:szCs w:val="22"/>
        </w:rPr>
        <w:tab/>
      </w:r>
      <w:r w:rsidRPr="00000976">
        <w:rPr>
          <w:rFonts w:ascii="Trebuchet MS" w:hAnsi="Trebuchet MS" w:cs="Arial"/>
          <w:szCs w:val="22"/>
        </w:rPr>
        <w:tab/>
        <w:t>Le Président</w:t>
      </w:r>
      <w:r w:rsidR="0061758F">
        <w:rPr>
          <w:rFonts w:ascii="Trebuchet MS" w:hAnsi="Trebuchet MS" w:cs="Arial"/>
          <w:szCs w:val="22"/>
        </w:rPr>
        <w:t xml:space="preserve"> </w:t>
      </w:r>
    </w:p>
    <w:p w14:paraId="46D1998D" w14:textId="77777777" w:rsidR="0061758F" w:rsidRDefault="0061758F" w:rsidP="0061758F">
      <w:pPr>
        <w:tabs>
          <w:tab w:val="left" w:pos="4536"/>
          <w:tab w:val="left" w:pos="5529"/>
        </w:tabs>
        <w:ind w:right="142"/>
        <w:rPr>
          <w:rFonts w:ascii="Trebuchet MS" w:hAnsi="Trebuchet MS" w:cs="Arial"/>
          <w:szCs w:val="22"/>
        </w:rPr>
      </w:pPr>
    </w:p>
    <w:p w14:paraId="71FC8B30" w14:textId="77777777" w:rsidR="0061758F" w:rsidRDefault="0061758F" w:rsidP="0061758F">
      <w:pPr>
        <w:tabs>
          <w:tab w:val="left" w:pos="4536"/>
          <w:tab w:val="left" w:pos="5529"/>
        </w:tabs>
        <w:ind w:right="142"/>
        <w:rPr>
          <w:rFonts w:ascii="Trebuchet MS" w:hAnsi="Trebuchet MS" w:cs="Arial"/>
          <w:szCs w:val="22"/>
        </w:rPr>
      </w:pPr>
    </w:p>
    <w:p w14:paraId="0074AFE5" w14:textId="77777777" w:rsidR="00DD0A67" w:rsidRDefault="00DD0A67" w:rsidP="0061758F">
      <w:pPr>
        <w:tabs>
          <w:tab w:val="left" w:pos="4536"/>
          <w:tab w:val="left" w:pos="5529"/>
        </w:tabs>
        <w:ind w:right="142"/>
        <w:rPr>
          <w:rFonts w:ascii="Trebuchet MS" w:hAnsi="Trebuchet MS" w:cs="Arial"/>
          <w:i/>
          <w:iCs/>
          <w:szCs w:val="22"/>
        </w:rPr>
      </w:pPr>
      <w:r w:rsidRPr="00000976">
        <w:rPr>
          <w:rFonts w:ascii="Trebuchet MS" w:hAnsi="Trebuchet MS" w:cs="Arial"/>
          <w:szCs w:val="22"/>
        </w:rPr>
        <w:tab/>
      </w:r>
      <w:r w:rsidRPr="00000976">
        <w:rPr>
          <w:rFonts w:ascii="Trebuchet MS" w:hAnsi="Trebuchet MS" w:cs="Arial"/>
          <w:szCs w:val="22"/>
        </w:rPr>
        <w:tab/>
      </w:r>
      <w:r w:rsidRPr="00000976">
        <w:rPr>
          <w:rFonts w:ascii="Trebuchet MS" w:hAnsi="Trebuchet MS" w:cs="Arial"/>
          <w:szCs w:val="22"/>
        </w:rPr>
        <w:tab/>
      </w:r>
      <w:r w:rsidRPr="00000976">
        <w:rPr>
          <w:rFonts w:ascii="Trebuchet MS" w:hAnsi="Trebuchet MS" w:cs="Arial"/>
          <w:i/>
          <w:iCs/>
          <w:szCs w:val="22"/>
        </w:rPr>
        <w:t>Signature</w:t>
      </w:r>
    </w:p>
    <w:p w14:paraId="178C969F" w14:textId="77777777" w:rsidR="0061758F" w:rsidRPr="007E05F8" w:rsidRDefault="0061758F" w:rsidP="0061758F">
      <w:pPr>
        <w:spacing w:after="200" w:line="276" w:lineRule="auto"/>
        <w:jc w:val="left"/>
        <w:rPr>
          <w:rFonts w:cs="Arial"/>
          <w:bCs/>
          <w:kern w:val="32"/>
          <w:sz w:val="24"/>
        </w:rPr>
      </w:pPr>
      <w:r>
        <w:rPr>
          <w:rFonts w:ascii="Trebuchet MS" w:hAnsi="Trebuchet MS" w:cs="Arial"/>
          <w:i/>
          <w:iCs/>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61758F" w:rsidRPr="00EE2B36" w14:paraId="7BE7A33F" w14:textId="77777777" w:rsidTr="006657D8">
        <w:trPr>
          <w:trHeight w:val="660"/>
        </w:trPr>
        <w:tc>
          <w:tcPr>
            <w:tcW w:w="2376" w:type="dxa"/>
            <w:vAlign w:val="center"/>
          </w:tcPr>
          <w:p w14:paraId="077B0E9C" w14:textId="77777777" w:rsidR="0061758F" w:rsidRPr="00A7665A" w:rsidRDefault="00555965" w:rsidP="00710A58">
            <w:pPr>
              <w:pStyle w:val="Titre1"/>
              <w:spacing w:before="0"/>
              <w:jc w:val="center"/>
              <w:rPr>
                <w:rFonts w:ascii="Trebuchet MS" w:hAnsi="Trebuchet MS" w:cs="Arial"/>
                <w:sz w:val="24"/>
                <w:szCs w:val="24"/>
                <w:lang w:val="fr-FR"/>
              </w:rPr>
            </w:pPr>
            <w:r>
              <w:rPr>
                <w:rFonts w:ascii="Trebuchet MS" w:hAnsi="Trebuchet MS" w:cs="Arial"/>
                <w:sz w:val="24"/>
                <w:szCs w:val="24"/>
                <w:lang w:val="fr-FR"/>
              </w:rPr>
              <w:t>Annexe 10</w:t>
            </w:r>
          </w:p>
        </w:tc>
        <w:tc>
          <w:tcPr>
            <w:tcW w:w="6836" w:type="dxa"/>
            <w:vAlign w:val="center"/>
          </w:tcPr>
          <w:p w14:paraId="16EC222C" w14:textId="77777777" w:rsidR="0061758F" w:rsidRPr="00A7665A" w:rsidRDefault="0061758F" w:rsidP="006657D8">
            <w:pPr>
              <w:pStyle w:val="Titre1"/>
              <w:spacing w:before="0" w:after="0"/>
              <w:jc w:val="center"/>
              <w:rPr>
                <w:rFonts w:ascii="Trebuchet MS" w:hAnsi="Trebuchet MS" w:cs="Arial"/>
                <w:sz w:val="24"/>
                <w:szCs w:val="24"/>
                <w:lang w:val="fr-FR"/>
              </w:rPr>
            </w:pPr>
            <w:r w:rsidRPr="00A7665A">
              <w:rPr>
                <w:rFonts w:ascii="Trebuchet MS" w:hAnsi="Trebuchet MS" w:cs="Arial"/>
                <w:sz w:val="24"/>
                <w:szCs w:val="24"/>
                <w:lang w:val="fr-FR"/>
              </w:rPr>
              <w:t>Arrêté fixant la composition de</w:t>
            </w:r>
            <w:r w:rsidR="00A320B0">
              <w:rPr>
                <w:rFonts w:ascii="Trebuchet MS" w:hAnsi="Trebuchet MS" w:cs="Arial"/>
                <w:sz w:val="24"/>
                <w:szCs w:val="24"/>
                <w:lang w:val="fr-FR"/>
              </w:rPr>
              <w:t xml:space="preserve"> la</w:t>
            </w:r>
            <w:r w:rsidRPr="00A7665A">
              <w:rPr>
                <w:rFonts w:ascii="Trebuchet MS" w:hAnsi="Trebuchet MS" w:cs="Arial"/>
                <w:sz w:val="24"/>
                <w:szCs w:val="24"/>
                <w:lang w:val="fr-FR"/>
              </w:rPr>
              <w:t xml:space="preserve"> CCP</w:t>
            </w:r>
          </w:p>
        </w:tc>
      </w:tr>
    </w:tbl>
    <w:p w14:paraId="006EA55C" w14:textId="77777777" w:rsidR="0061758F" w:rsidRDefault="0061758F" w:rsidP="0061758F">
      <w:pPr>
        <w:ind w:right="142"/>
        <w:jc w:val="center"/>
        <w:rPr>
          <w:rFonts w:ascii="Trebuchet MS" w:hAnsi="Trebuchet MS" w:cs="Arial"/>
          <w:b/>
          <w:szCs w:val="22"/>
        </w:rPr>
      </w:pPr>
    </w:p>
    <w:p w14:paraId="2FCA60DD" w14:textId="77777777" w:rsidR="0061758F" w:rsidRPr="00FE101F" w:rsidRDefault="0061758F" w:rsidP="0061758F">
      <w:pPr>
        <w:rPr>
          <w:rFonts w:ascii="Trebuchet MS" w:hAnsi="Trebuchet MS"/>
          <w:sz w:val="28"/>
          <w:szCs w:val="28"/>
        </w:rPr>
      </w:pPr>
      <w:r w:rsidRPr="00FE101F">
        <w:rPr>
          <w:rFonts w:ascii="Trebuchet MS" w:hAnsi="Trebuchet MS"/>
          <w:sz w:val="28"/>
          <w:szCs w:val="28"/>
        </w:rPr>
        <w:t>Arrêté fixant la composition de</w:t>
      </w:r>
      <w:r w:rsidR="006218DD">
        <w:rPr>
          <w:rFonts w:ascii="Trebuchet MS" w:hAnsi="Trebuchet MS"/>
          <w:sz w:val="28"/>
          <w:szCs w:val="28"/>
        </w:rPr>
        <w:t xml:space="preserve"> la</w:t>
      </w:r>
      <w:r w:rsidRPr="00FE101F">
        <w:rPr>
          <w:rFonts w:ascii="Trebuchet MS" w:hAnsi="Trebuchet MS"/>
          <w:sz w:val="28"/>
          <w:szCs w:val="28"/>
        </w:rPr>
        <w:t xml:space="preserve"> Commission Consultative Paritaire</w:t>
      </w:r>
    </w:p>
    <w:p w14:paraId="01F2B8BC" w14:textId="77777777" w:rsidR="0061758F" w:rsidRDefault="0061758F" w:rsidP="0061758F">
      <w:pPr>
        <w:rPr>
          <w:rFonts w:ascii="Trebuchet MS" w:hAnsi="Trebuchet MS"/>
        </w:rPr>
      </w:pPr>
    </w:p>
    <w:p w14:paraId="57A5B6FC" w14:textId="77777777" w:rsidR="0061758F" w:rsidRPr="00FE101F" w:rsidRDefault="0061758F" w:rsidP="0061758F">
      <w:pPr>
        <w:rPr>
          <w:rFonts w:ascii="Trebuchet MS" w:hAnsi="Trebuchet MS"/>
        </w:rPr>
      </w:pPr>
    </w:p>
    <w:p w14:paraId="0B69C9F7" w14:textId="77777777" w:rsidR="0061758F" w:rsidRPr="00FE101F" w:rsidRDefault="0061758F" w:rsidP="00501F5C">
      <w:pPr>
        <w:jc w:val="left"/>
        <w:rPr>
          <w:rFonts w:ascii="Trebuchet MS" w:hAnsi="Trebuchet MS"/>
        </w:rPr>
      </w:pPr>
      <w:r w:rsidRPr="00FE101F">
        <w:rPr>
          <w:rFonts w:ascii="Trebuchet MS" w:hAnsi="Trebuchet MS"/>
        </w:rPr>
        <w:t xml:space="preserve">Vu </w:t>
      </w:r>
      <w:r w:rsidR="00501F5C">
        <w:rPr>
          <w:rFonts w:ascii="Trebuchet MS" w:hAnsi="Trebuchet MS"/>
        </w:rPr>
        <w:t>le code général de la fonction publique</w:t>
      </w:r>
      <w:r w:rsidRPr="00FE101F">
        <w:rPr>
          <w:rFonts w:ascii="Trebuchet MS" w:hAnsi="Trebuchet MS"/>
        </w:rPr>
        <w:t>,</w:t>
      </w:r>
      <w:r w:rsidR="00C96E88">
        <w:rPr>
          <w:rFonts w:ascii="Trebuchet MS" w:hAnsi="Trebuchet MS"/>
        </w:rPr>
        <w:t xml:space="preserve"> notamment les articles R 211-334 et R 272-7</w:t>
      </w:r>
    </w:p>
    <w:p w14:paraId="7475C472" w14:textId="77777777" w:rsidR="0061758F" w:rsidRPr="00FE101F" w:rsidRDefault="0061758F" w:rsidP="0061758F">
      <w:pPr>
        <w:jc w:val="left"/>
        <w:rPr>
          <w:rFonts w:ascii="Trebuchet MS" w:hAnsi="Trebuchet MS"/>
        </w:rPr>
      </w:pPr>
    </w:p>
    <w:p w14:paraId="64FE40B3" w14:textId="77777777" w:rsidR="0061758F" w:rsidRPr="00FE101F" w:rsidRDefault="0061758F" w:rsidP="0061758F">
      <w:pPr>
        <w:jc w:val="left"/>
        <w:rPr>
          <w:rFonts w:ascii="Trebuchet MS" w:hAnsi="Trebuchet MS"/>
        </w:rPr>
      </w:pPr>
      <w:r w:rsidRPr="00FE101F">
        <w:rPr>
          <w:rFonts w:ascii="Trebuchet MS" w:hAnsi="Trebuchet MS"/>
        </w:rPr>
        <w:t>Vu le recensement des effectifs relevant des collectivités territoriales et des établissements</w:t>
      </w:r>
      <w:r>
        <w:rPr>
          <w:rFonts w:ascii="Trebuchet MS" w:hAnsi="Trebuchet MS"/>
        </w:rPr>
        <w:t xml:space="preserve"> publics</w:t>
      </w:r>
      <w:r w:rsidRPr="00FE101F">
        <w:rPr>
          <w:rFonts w:ascii="Trebuchet MS" w:hAnsi="Trebuchet MS"/>
        </w:rPr>
        <w:t xml:space="preserve"> affiliés au Centre de Gestion de la Fonction Publique Territoriale du ………………. au 1</w:t>
      </w:r>
      <w:r w:rsidRPr="00FE101F">
        <w:rPr>
          <w:rFonts w:ascii="Trebuchet MS" w:hAnsi="Trebuchet MS"/>
          <w:vertAlign w:val="superscript"/>
        </w:rPr>
        <w:t>er</w:t>
      </w:r>
      <w:r w:rsidRPr="00FE101F">
        <w:rPr>
          <w:rFonts w:ascii="Trebuchet MS" w:hAnsi="Trebuchet MS"/>
        </w:rPr>
        <w:t xml:space="preserve"> janvier</w:t>
      </w:r>
      <w:r w:rsidR="006657D8">
        <w:rPr>
          <w:rFonts w:ascii="Trebuchet MS" w:hAnsi="Trebuchet MS"/>
        </w:rPr>
        <w:t xml:space="preserve"> </w:t>
      </w:r>
      <w:r w:rsidR="000D4967">
        <w:rPr>
          <w:rFonts w:ascii="Trebuchet MS" w:hAnsi="Trebuchet MS"/>
        </w:rPr>
        <w:t>2026</w:t>
      </w:r>
      <w:r w:rsidRPr="00FE101F">
        <w:rPr>
          <w:rFonts w:ascii="Trebuchet MS" w:hAnsi="Trebuchet MS"/>
        </w:rPr>
        <w:t>,</w:t>
      </w:r>
    </w:p>
    <w:p w14:paraId="0904F377" w14:textId="77777777" w:rsidR="0061758F" w:rsidRDefault="0061758F" w:rsidP="0061758F">
      <w:pPr>
        <w:jc w:val="left"/>
        <w:rPr>
          <w:rFonts w:ascii="Trebuchet MS" w:hAnsi="Trebuchet MS"/>
        </w:rPr>
      </w:pPr>
    </w:p>
    <w:p w14:paraId="1DFCC6F1" w14:textId="77777777" w:rsidR="00C96E88" w:rsidRPr="00FE101F" w:rsidRDefault="00C96E88" w:rsidP="0061758F">
      <w:pPr>
        <w:jc w:val="left"/>
        <w:rPr>
          <w:rFonts w:ascii="Trebuchet MS" w:hAnsi="Trebuchet MS"/>
        </w:rPr>
      </w:pPr>
    </w:p>
    <w:p w14:paraId="0568D390" w14:textId="77777777" w:rsidR="0061758F" w:rsidRDefault="0061758F" w:rsidP="00501F5C">
      <w:pPr>
        <w:jc w:val="center"/>
        <w:rPr>
          <w:rFonts w:ascii="Trebuchet MS" w:hAnsi="Trebuchet MS"/>
        </w:rPr>
      </w:pPr>
      <w:r w:rsidRPr="00FE101F">
        <w:rPr>
          <w:rFonts w:ascii="Trebuchet MS" w:hAnsi="Trebuchet MS"/>
        </w:rPr>
        <w:t>A R R E T E</w:t>
      </w:r>
    </w:p>
    <w:p w14:paraId="2188DDC8" w14:textId="77777777" w:rsidR="00C96E88" w:rsidRDefault="00C96E88" w:rsidP="00501F5C">
      <w:pPr>
        <w:jc w:val="center"/>
        <w:rPr>
          <w:rFonts w:ascii="Trebuchet MS" w:hAnsi="Trebuchet MS"/>
        </w:rPr>
      </w:pPr>
    </w:p>
    <w:p w14:paraId="1AB10A6A" w14:textId="77777777" w:rsidR="0061758F" w:rsidRPr="00FE101F" w:rsidRDefault="0061758F" w:rsidP="0061758F">
      <w:pPr>
        <w:jc w:val="left"/>
        <w:rPr>
          <w:rFonts w:ascii="Trebuchet MS" w:hAnsi="Trebuchet MS"/>
        </w:rPr>
      </w:pPr>
    </w:p>
    <w:p w14:paraId="14E9464C" w14:textId="77777777" w:rsidR="0061758F" w:rsidRPr="00FE101F" w:rsidRDefault="0061758F" w:rsidP="0061758F">
      <w:pPr>
        <w:jc w:val="left"/>
        <w:rPr>
          <w:rFonts w:ascii="Trebuchet MS" w:hAnsi="Trebuchet MS"/>
        </w:rPr>
      </w:pPr>
      <w:r w:rsidRPr="00FE101F">
        <w:rPr>
          <w:rFonts w:ascii="Trebuchet MS" w:hAnsi="Trebuchet MS"/>
          <w:u w:val="single"/>
        </w:rPr>
        <w:t>Article 1</w:t>
      </w:r>
      <w:r w:rsidRPr="00FE101F">
        <w:rPr>
          <w:rFonts w:ascii="Trebuchet MS" w:hAnsi="Trebuchet MS"/>
          <w:u w:val="single"/>
          <w:vertAlign w:val="superscript"/>
        </w:rPr>
        <w:t>er</w:t>
      </w:r>
      <w:r w:rsidRPr="00FE101F">
        <w:rPr>
          <w:rFonts w:ascii="Trebuchet MS" w:hAnsi="Trebuchet MS"/>
        </w:rPr>
        <w:t> : La composition de</w:t>
      </w:r>
      <w:r w:rsidR="00806000">
        <w:rPr>
          <w:rFonts w:ascii="Trebuchet MS" w:hAnsi="Trebuchet MS"/>
        </w:rPr>
        <w:t xml:space="preserve"> la</w:t>
      </w:r>
      <w:r w:rsidRPr="00FE101F">
        <w:rPr>
          <w:rFonts w:ascii="Trebuchet MS" w:hAnsi="Trebuchet MS"/>
        </w:rPr>
        <w:t xml:space="preserve"> Commission Consultative Paritaire est fixée comme suit :</w:t>
      </w:r>
    </w:p>
    <w:p w14:paraId="543A9784" w14:textId="77777777" w:rsidR="0061758F" w:rsidRPr="00FE101F" w:rsidRDefault="0061758F" w:rsidP="0061758F">
      <w:pPr>
        <w:jc w:val="left"/>
        <w:rPr>
          <w:rFonts w:ascii="Trebuchet MS" w:hAnsi="Trebuchet MS"/>
        </w:rPr>
      </w:pPr>
    </w:p>
    <w:p w14:paraId="66D38ED9" w14:textId="77777777" w:rsidR="0061758F" w:rsidRPr="00FE101F" w:rsidRDefault="0061758F" w:rsidP="0061758F">
      <w:pPr>
        <w:jc w:val="left"/>
        <w:rPr>
          <w:rFonts w:ascii="Trebuchet MS" w:hAnsi="Trebuchet MS"/>
        </w:rPr>
      </w:pPr>
      <w:r w:rsidRPr="00FE101F">
        <w:rPr>
          <w:rFonts w:ascii="Trebuchet MS" w:hAnsi="Trebuchet MS"/>
        </w:rPr>
        <w:t xml:space="preserve"> ….. titulaires</w:t>
      </w:r>
      <w:r w:rsidRPr="00FE101F">
        <w:rPr>
          <w:rFonts w:ascii="Trebuchet MS" w:hAnsi="Trebuchet MS"/>
        </w:rPr>
        <w:tab/>
        <w:t>….. suppléants</w:t>
      </w:r>
    </w:p>
    <w:p w14:paraId="5D1C0A40" w14:textId="77777777" w:rsidR="0061758F" w:rsidRPr="00FE101F" w:rsidRDefault="0061758F" w:rsidP="0061758F">
      <w:pPr>
        <w:jc w:val="left"/>
        <w:rPr>
          <w:rFonts w:ascii="Trebuchet MS" w:hAnsi="Trebuchet MS"/>
        </w:rPr>
      </w:pPr>
    </w:p>
    <w:p w14:paraId="17C216EA" w14:textId="77777777" w:rsidR="0061758F" w:rsidRPr="00FE101F" w:rsidRDefault="0061758F" w:rsidP="0061758F">
      <w:pPr>
        <w:jc w:val="left"/>
        <w:rPr>
          <w:rFonts w:ascii="Trebuchet MS" w:hAnsi="Trebuchet MS"/>
        </w:rPr>
      </w:pPr>
      <w:r w:rsidRPr="00FE101F">
        <w:rPr>
          <w:rFonts w:ascii="Trebuchet MS" w:hAnsi="Trebuchet MS"/>
          <w:u w:val="single"/>
        </w:rPr>
        <w:t>Article 2</w:t>
      </w:r>
      <w:r w:rsidRPr="00FE101F">
        <w:rPr>
          <w:rFonts w:ascii="Trebuchet MS" w:hAnsi="Trebuchet MS"/>
        </w:rPr>
        <w:t xml:space="preserve"> : Les listes de candidats déposées par les organisations syndicales devront respecter la représentation </w:t>
      </w:r>
      <w:r>
        <w:rPr>
          <w:rFonts w:ascii="Trebuchet MS" w:hAnsi="Trebuchet MS"/>
        </w:rPr>
        <w:t xml:space="preserve">équilibrée </w:t>
      </w:r>
      <w:r w:rsidRPr="00FE101F">
        <w:rPr>
          <w:rFonts w:ascii="Trebuchet MS" w:hAnsi="Trebuchet MS"/>
        </w:rPr>
        <w:t xml:space="preserve">des </w:t>
      </w:r>
      <w:r>
        <w:rPr>
          <w:rFonts w:ascii="Trebuchet MS" w:hAnsi="Trebuchet MS"/>
        </w:rPr>
        <w:t xml:space="preserve">femmes et des </w:t>
      </w:r>
      <w:r w:rsidRPr="00FE101F">
        <w:rPr>
          <w:rFonts w:ascii="Trebuchet MS" w:hAnsi="Trebuchet MS"/>
        </w:rPr>
        <w:t>hommes fixée comme suit :</w:t>
      </w:r>
    </w:p>
    <w:p w14:paraId="0BF5C46F" w14:textId="77777777" w:rsidR="0061758F" w:rsidRPr="00FE101F" w:rsidRDefault="0061758F" w:rsidP="0061758F">
      <w:pPr>
        <w:jc w:val="left"/>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3071"/>
        <w:gridCol w:w="3071"/>
      </w:tblGrid>
      <w:tr w:rsidR="0061758F" w:rsidRPr="00FE101F" w14:paraId="6C55CCF2" w14:textId="77777777" w:rsidTr="00710A58">
        <w:tc>
          <w:tcPr>
            <w:tcW w:w="3070" w:type="dxa"/>
            <w:tcBorders>
              <w:top w:val="single" w:sz="4" w:space="0" w:color="auto"/>
              <w:left w:val="single" w:sz="4" w:space="0" w:color="auto"/>
              <w:bottom w:val="single" w:sz="4" w:space="0" w:color="auto"/>
              <w:right w:val="single" w:sz="4" w:space="0" w:color="auto"/>
            </w:tcBorders>
          </w:tcPr>
          <w:p w14:paraId="6E7D9D5B" w14:textId="77777777" w:rsidR="0061758F" w:rsidRPr="00710A58" w:rsidRDefault="0061758F" w:rsidP="00710A58">
            <w:pPr>
              <w:jc w:val="left"/>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640A8D63" w14:textId="77777777" w:rsidR="0061758F" w:rsidRPr="00710A58" w:rsidRDefault="0061758F" w:rsidP="00710A58">
            <w:pPr>
              <w:jc w:val="left"/>
              <w:rPr>
                <w:rFonts w:ascii="Trebuchet MS" w:hAnsi="Trebuchet MS"/>
              </w:rPr>
            </w:pPr>
          </w:p>
          <w:p w14:paraId="03DF0D5F" w14:textId="77777777" w:rsidR="0061758F" w:rsidRPr="00710A58" w:rsidRDefault="0061758F" w:rsidP="00710A58">
            <w:pPr>
              <w:rPr>
                <w:rFonts w:ascii="Trebuchet MS" w:hAnsi="Trebuchet MS"/>
              </w:rPr>
            </w:pPr>
            <w:r w:rsidRPr="00710A58">
              <w:rPr>
                <w:rFonts w:ascii="Trebuchet MS" w:hAnsi="Trebuchet MS"/>
              </w:rPr>
              <w:t>Femmes</w:t>
            </w:r>
          </w:p>
          <w:p w14:paraId="1F10B966" w14:textId="77777777" w:rsidR="0061758F" w:rsidRPr="00710A58" w:rsidRDefault="0061758F" w:rsidP="00710A58">
            <w:pPr>
              <w:jc w:val="left"/>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5FA54742" w14:textId="77777777" w:rsidR="0061758F" w:rsidRPr="00710A58" w:rsidRDefault="0061758F" w:rsidP="00710A58">
            <w:pPr>
              <w:jc w:val="left"/>
              <w:rPr>
                <w:rFonts w:ascii="Trebuchet MS" w:hAnsi="Trebuchet MS"/>
              </w:rPr>
            </w:pPr>
          </w:p>
          <w:p w14:paraId="62AB9A92" w14:textId="77777777" w:rsidR="0061758F" w:rsidRPr="00710A58" w:rsidRDefault="0061758F" w:rsidP="00710A58">
            <w:pPr>
              <w:rPr>
                <w:rFonts w:ascii="Trebuchet MS" w:hAnsi="Trebuchet MS"/>
              </w:rPr>
            </w:pPr>
            <w:r w:rsidRPr="00710A58">
              <w:rPr>
                <w:rFonts w:ascii="Trebuchet MS" w:hAnsi="Trebuchet MS"/>
              </w:rPr>
              <w:t>Hommes</w:t>
            </w:r>
          </w:p>
        </w:tc>
      </w:tr>
      <w:tr w:rsidR="0061758F" w:rsidRPr="00FE101F" w14:paraId="0890BFC5" w14:textId="77777777" w:rsidTr="00710A58">
        <w:tc>
          <w:tcPr>
            <w:tcW w:w="3070" w:type="dxa"/>
            <w:tcBorders>
              <w:top w:val="single" w:sz="4" w:space="0" w:color="auto"/>
              <w:left w:val="single" w:sz="4" w:space="0" w:color="auto"/>
              <w:bottom w:val="single" w:sz="4" w:space="0" w:color="auto"/>
              <w:right w:val="single" w:sz="4" w:space="0" w:color="auto"/>
            </w:tcBorders>
          </w:tcPr>
          <w:p w14:paraId="32A44E0F" w14:textId="77777777" w:rsidR="0061758F" w:rsidRPr="00710A58" w:rsidRDefault="0061758F" w:rsidP="00710A58">
            <w:pPr>
              <w:jc w:val="left"/>
              <w:rPr>
                <w:rFonts w:ascii="Trebuchet MS" w:hAnsi="Trebuchet MS"/>
              </w:rPr>
            </w:pPr>
          </w:p>
          <w:p w14:paraId="64536FE3" w14:textId="77777777" w:rsidR="0061758F" w:rsidRPr="00710A58" w:rsidRDefault="00A1062E" w:rsidP="00A1062E">
            <w:pPr>
              <w:jc w:val="left"/>
              <w:rPr>
                <w:rFonts w:ascii="Trebuchet MS" w:hAnsi="Trebuchet MS"/>
              </w:rPr>
            </w:pPr>
            <w:r>
              <w:rPr>
                <w:rFonts w:ascii="Trebuchet MS" w:hAnsi="Trebuchet MS"/>
              </w:rPr>
              <w:t xml:space="preserve"> CCP</w:t>
            </w:r>
          </w:p>
        </w:tc>
        <w:tc>
          <w:tcPr>
            <w:tcW w:w="3071" w:type="dxa"/>
            <w:tcBorders>
              <w:top w:val="single" w:sz="4" w:space="0" w:color="auto"/>
              <w:left w:val="single" w:sz="4" w:space="0" w:color="auto"/>
              <w:bottom w:val="single" w:sz="4" w:space="0" w:color="auto"/>
              <w:right w:val="single" w:sz="4" w:space="0" w:color="auto"/>
            </w:tcBorders>
          </w:tcPr>
          <w:p w14:paraId="6FF83A84" w14:textId="77777777" w:rsidR="0061758F" w:rsidRPr="00710A58" w:rsidRDefault="0061758F" w:rsidP="00710A58">
            <w:pPr>
              <w:jc w:val="center"/>
              <w:rPr>
                <w:rFonts w:ascii="Trebuchet MS" w:hAnsi="Trebuchet MS"/>
              </w:rPr>
            </w:pPr>
          </w:p>
          <w:p w14:paraId="20E9DF1A" w14:textId="77777777" w:rsidR="0061758F" w:rsidRPr="00710A58" w:rsidRDefault="0061758F" w:rsidP="00710A58">
            <w:pPr>
              <w:jc w:val="center"/>
              <w:rPr>
                <w:rFonts w:ascii="Trebuchet MS" w:hAnsi="Trebuchet MS"/>
              </w:rPr>
            </w:pPr>
            <w:r w:rsidRPr="00710A58">
              <w:rPr>
                <w:rFonts w:ascii="Trebuchet MS" w:hAnsi="Trebuchet MS"/>
              </w:rPr>
              <w:t>%</w:t>
            </w:r>
          </w:p>
          <w:p w14:paraId="4720B9BE" w14:textId="77777777" w:rsidR="0061758F" w:rsidRPr="00710A58" w:rsidRDefault="0061758F" w:rsidP="00710A58">
            <w:pPr>
              <w:jc w:val="center"/>
              <w:rPr>
                <w:rFonts w:ascii="Trebuchet MS" w:hAnsi="Trebuchet MS"/>
              </w:rPr>
            </w:pPr>
          </w:p>
          <w:p w14:paraId="4D828AEF" w14:textId="77777777" w:rsidR="0061758F" w:rsidRPr="00710A58" w:rsidRDefault="0061758F" w:rsidP="00710A58">
            <w:pPr>
              <w:jc w:val="center"/>
              <w:rPr>
                <w:rFonts w:ascii="Trebuchet MS" w:hAnsi="Trebuchet MS"/>
              </w:rPr>
            </w:pPr>
          </w:p>
        </w:tc>
        <w:tc>
          <w:tcPr>
            <w:tcW w:w="3071" w:type="dxa"/>
            <w:tcBorders>
              <w:top w:val="single" w:sz="4" w:space="0" w:color="auto"/>
              <w:left w:val="single" w:sz="4" w:space="0" w:color="auto"/>
              <w:bottom w:val="single" w:sz="4" w:space="0" w:color="auto"/>
              <w:right w:val="single" w:sz="4" w:space="0" w:color="auto"/>
            </w:tcBorders>
          </w:tcPr>
          <w:p w14:paraId="2418D5A8" w14:textId="77777777" w:rsidR="0061758F" w:rsidRPr="00710A58" w:rsidRDefault="0061758F" w:rsidP="00710A58">
            <w:pPr>
              <w:jc w:val="center"/>
              <w:rPr>
                <w:rFonts w:ascii="Trebuchet MS" w:hAnsi="Trebuchet MS"/>
              </w:rPr>
            </w:pPr>
          </w:p>
          <w:p w14:paraId="67C957E9" w14:textId="77777777" w:rsidR="0061758F" w:rsidRPr="00710A58" w:rsidRDefault="0061758F" w:rsidP="00710A58">
            <w:pPr>
              <w:jc w:val="center"/>
              <w:rPr>
                <w:rFonts w:ascii="Trebuchet MS" w:hAnsi="Trebuchet MS"/>
              </w:rPr>
            </w:pPr>
            <w:r w:rsidRPr="00710A58">
              <w:rPr>
                <w:rFonts w:ascii="Trebuchet MS" w:hAnsi="Trebuchet MS"/>
              </w:rPr>
              <w:t>%</w:t>
            </w:r>
          </w:p>
          <w:p w14:paraId="323E633B" w14:textId="77777777" w:rsidR="0061758F" w:rsidRPr="00710A58" w:rsidRDefault="0061758F" w:rsidP="00710A58">
            <w:pPr>
              <w:jc w:val="center"/>
              <w:rPr>
                <w:rFonts w:ascii="Trebuchet MS" w:hAnsi="Trebuchet MS"/>
              </w:rPr>
            </w:pPr>
          </w:p>
          <w:p w14:paraId="1E71A341" w14:textId="77777777" w:rsidR="0061758F" w:rsidRPr="00710A58" w:rsidRDefault="0061758F" w:rsidP="00710A58">
            <w:pPr>
              <w:jc w:val="center"/>
              <w:rPr>
                <w:rFonts w:ascii="Trebuchet MS" w:hAnsi="Trebuchet MS"/>
              </w:rPr>
            </w:pPr>
          </w:p>
        </w:tc>
      </w:tr>
    </w:tbl>
    <w:p w14:paraId="3419A329" w14:textId="77777777" w:rsidR="0061758F" w:rsidRPr="00FE101F" w:rsidRDefault="0061758F" w:rsidP="0061758F">
      <w:pPr>
        <w:jc w:val="left"/>
        <w:rPr>
          <w:rFonts w:ascii="Trebuchet MS" w:hAnsi="Trebuchet MS"/>
        </w:rPr>
      </w:pPr>
    </w:p>
    <w:p w14:paraId="56953762" w14:textId="77777777" w:rsidR="0061758F" w:rsidRPr="00FE101F" w:rsidRDefault="0061758F" w:rsidP="0061758F">
      <w:pPr>
        <w:jc w:val="left"/>
        <w:rPr>
          <w:rFonts w:ascii="Trebuchet MS" w:hAnsi="Trebuchet MS"/>
        </w:rPr>
      </w:pPr>
    </w:p>
    <w:p w14:paraId="357A7C20" w14:textId="77777777" w:rsidR="0061758F" w:rsidRPr="00FE101F" w:rsidRDefault="0061758F" w:rsidP="0061758F">
      <w:pPr>
        <w:jc w:val="left"/>
        <w:rPr>
          <w:rFonts w:ascii="Trebuchet MS" w:hAnsi="Trebuchet MS"/>
        </w:rPr>
      </w:pPr>
      <w:r w:rsidRPr="00FE101F">
        <w:rPr>
          <w:rFonts w:ascii="Trebuchet MS" w:hAnsi="Trebuchet MS"/>
          <w:u w:val="single"/>
        </w:rPr>
        <w:t>Article 3</w:t>
      </w:r>
      <w:r w:rsidRPr="00FE101F">
        <w:rPr>
          <w:rFonts w:ascii="Trebuchet MS" w:hAnsi="Trebuchet MS"/>
        </w:rPr>
        <w:t> : Le présent arrêté sera :</w:t>
      </w:r>
    </w:p>
    <w:p w14:paraId="36F8A314" w14:textId="77777777" w:rsidR="0061758F" w:rsidRPr="00FE101F" w:rsidRDefault="0061758F" w:rsidP="0061758F">
      <w:pPr>
        <w:jc w:val="left"/>
        <w:rPr>
          <w:rFonts w:ascii="Trebuchet MS" w:hAnsi="Trebuchet MS"/>
        </w:rPr>
      </w:pPr>
    </w:p>
    <w:p w14:paraId="7B950CBB" w14:textId="77777777" w:rsidR="0061758F" w:rsidRPr="00FE101F" w:rsidRDefault="0061758F" w:rsidP="0014414C">
      <w:pPr>
        <w:pStyle w:val="Paragraphedeliste"/>
        <w:numPr>
          <w:ilvl w:val="0"/>
          <w:numId w:val="24"/>
        </w:numPr>
        <w:spacing w:after="0" w:line="240" w:lineRule="auto"/>
        <w:jc w:val="left"/>
        <w:rPr>
          <w:rFonts w:ascii="Trebuchet MS" w:hAnsi="Trebuchet MS"/>
        </w:rPr>
      </w:pPr>
      <w:r w:rsidRPr="00FE101F">
        <w:rPr>
          <w:rFonts w:ascii="Trebuchet MS" w:hAnsi="Trebuchet MS"/>
        </w:rPr>
        <w:t xml:space="preserve">transmis à Monsieur le Préfet du département et aux organisations syndicales </w:t>
      </w:r>
    </w:p>
    <w:p w14:paraId="2016534D" w14:textId="77777777" w:rsidR="0061758F" w:rsidRPr="00FE101F" w:rsidRDefault="0061758F" w:rsidP="0014414C">
      <w:pPr>
        <w:pStyle w:val="Paragraphedeliste"/>
        <w:numPr>
          <w:ilvl w:val="0"/>
          <w:numId w:val="24"/>
        </w:numPr>
        <w:spacing w:after="0" w:line="240" w:lineRule="auto"/>
        <w:jc w:val="left"/>
        <w:rPr>
          <w:rFonts w:ascii="Trebuchet MS" w:hAnsi="Trebuchet MS"/>
        </w:rPr>
      </w:pPr>
      <w:r w:rsidRPr="00FE101F">
        <w:rPr>
          <w:rFonts w:ascii="Trebuchet MS" w:hAnsi="Trebuchet MS"/>
        </w:rPr>
        <w:t xml:space="preserve">affiché dans les locaux du Centre de Gestion </w:t>
      </w:r>
    </w:p>
    <w:p w14:paraId="13868412" w14:textId="77777777" w:rsidR="00BF74DA" w:rsidRDefault="0061758F" w:rsidP="00B60388">
      <w:pPr>
        <w:pStyle w:val="Paragraphedeliste"/>
        <w:spacing w:after="0" w:line="240" w:lineRule="auto"/>
        <w:jc w:val="left"/>
        <w:rPr>
          <w:rFonts w:ascii="Trebuchet MS" w:hAnsi="Trebuchet MS"/>
        </w:rPr>
      </w:pPr>
      <w:r w:rsidRPr="00FE101F">
        <w:rPr>
          <w:rFonts w:ascii="Trebuchet MS" w:hAnsi="Trebuchet MS"/>
        </w:rPr>
        <w:t>publié sur le site internet du Centre de Gestion</w:t>
      </w:r>
    </w:p>
    <w:p w14:paraId="2A856AE0" w14:textId="77777777" w:rsidR="00B60388" w:rsidRPr="00BF74DA" w:rsidRDefault="00B60388" w:rsidP="00B60388">
      <w:pPr>
        <w:pStyle w:val="Paragraphedeliste"/>
        <w:spacing w:after="0" w:line="240" w:lineRule="auto"/>
        <w:jc w:val="left"/>
        <w:rPr>
          <w:rFonts w:ascii="Trebuchet MS" w:hAnsi="Trebuchet MS"/>
        </w:rPr>
      </w:pPr>
    </w:p>
    <w:p w14:paraId="5B61E006" w14:textId="77777777" w:rsidR="00BF74DA" w:rsidRPr="00BF74DA" w:rsidRDefault="00BF74DA" w:rsidP="00B60388">
      <w:pPr>
        <w:pStyle w:val="Paragraphedeliste"/>
        <w:ind w:left="0"/>
        <w:jc w:val="left"/>
        <w:rPr>
          <w:rFonts w:ascii="Trebuchet MS" w:hAnsi="Trebuchet MS"/>
        </w:rPr>
      </w:pPr>
      <w:r w:rsidRPr="00FE101F">
        <w:rPr>
          <w:rFonts w:ascii="Trebuchet MS" w:hAnsi="Trebuchet MS"/>
          <w:u w:val="single"/>
        </w:rPr>
        <w:t xml:space="preserve">Article </w:t>
      </w:r>
      <w:r>
        <w:rPr>
          <w:rFonts w:ascii="Trebuchet MS" w:hAnsi="Trebuchet MS"/>
          <w:u w:val="single"/>
        </w:rPr>
        <w:t>4</w:t>
      </w:r>
      <w:r w:rsidRPr="00FE101F">
        <w:rPr>
          <w:rFonts w:ascii="Trebuchet MS" w:hAnsi="Trebuchet MS"/>
        </w:rPr>
        <w:t> :</w:t>
      </w:r>
      <w:r>
        <w:rPr>
          <w:rFonts w:ascii="Trebuchet MS" w:hAnsi="Trebuchet MS"/>
        </w:rPr>
        <w:t xml:space="preserve"> </w:t>
      </w:r>
      <w:r w:rsidRPr="00BF74DA">
        <w:rPr>
          <w:rFonts w:ascii="Trebuchet MS" w:hAnsi="Trebuchet MS"/>
        </w:rPr>
        <w:t>Un recours contre le présent arrêté peut être formé dans un délai de deux mois à compter de sa date de publication. Le recours sera porté devant le tribunal administratif de …..</w:t>
      </w:r>
    </w:p>
    <w:p w14:paraId="54DC3F6A" w14:textId="77777777" w:rsidR="00BF74DA" w:rsidRPr="00BF74DA" w:rsidRDefault="00BF74DA" w:rsidP="00B60388">
      <w:pPr>
        <w:pStyle w:val="Paragraphedeliste"/>
        <w:spacing w:after="0"/>
        <w:ind w:left="0"/>
        <w:rPr>
          <w:rFonts w:ascii="Trebuchet MS" w:hAnsi="Trebuchet MS"/>
        </w:rPr>
      </w:pPr>
      <w:r w:rsidRPr="00BF74DA">
        <w:rPr>
          <w:rFonts w:ascii="Trebuchet MS" w:hAnsi="Trebuchet MS"/>
        </w:rPr>
        <w:t xml:space="preserve">Le cas échéant, le tribunal administratif pourra être saisi par l’application Télérecours accessible par le site </w:t>
      </w:r>
      <w:hyperlink r:id="rId12" w:history="1">
        <w:r w:rsidRPr="00BF74DA">
          <w:rPr>
            <w:rStyle w:val="Lienhypertexte"/>
            <w:rFonts w:ascii="Trebuchet MS" w:hAnsi="Trebuchet MS"/>
          </w:rPr>
          <w:t>https://www.telerecours.fr/</w:t>
        </w:r>
      </w:hyperlink>
      <w:r w:rsidRPr="00BF74DA">
        <w:rPr>
          <w:rFonts w:ascii="Trebuchet MS" w:hAnsi="Trebuchet MS"/>
        </w:rPr>
        <w:t>. </w:t>
      </w:r>
    </w:p>
    <w:p w14:paraId="20799B4E" w14:textId="77777777" w:rsidR="0061758F" w:rsidRPr="00FE101F" w:rsidRDefault="006D377D" w:rsidP="0061758F">
      <w:pPr>
        <w:ind w:left="4536"/>
        <w:jc w:val="left"/>
        <w:rPr>
          <w:rFonts w:ascii="Trebuchet MS" w:hAnsi="Trebuchet MS"/>
        </w:rPr>
      </w:pPr>
      <w:r>
        <w:rPr>
          <w:rFonts w:ascii="Trebuchet MS" w:hAnsi="Trebuchet MS"/>
        </w:rPr>
        <w:t>Fait à ………… le …………</w:t>
      </w:r>
    </w:p>
    <w:p w14:paraId="7447B1FC" w14:textId="77777777" w:rsidR="0061758F" w:rsidRPr="00FE101F" w:rsidRDefault="0061758F" w:rsidP="0061758F">
      <w:pPr>
        <w:ind w:left="5664"/>
        <w:jc w:val="left"/>
        <w:rPr>
          <w:rFonts w:ascii="Trebuchet MS" w:hAnsi="Trebuchet MS"/>
        </w:rPr>
      </w:pPr>
    </w:p>
    <w:p w14:paraId="7D8408A7" w14:textId="77777777" w:rsidR="0061758F" w:rsidRPr="00FE101F" w:rsidRDefault="0061758F" w:rsidP="006D377D">
      <w:pPr>
        <w:ind w:left="4536"/>
        <w:jc w:val="left"/>
        <w:rPr>
          <w:rFonts w:ascii="Trebuchet MS" w:hAnsi="Trebuchet MS"/>
        </w:rPr>
      </w:pPr>
      <w:r w:rsidRPr="00FE101F">
        <w:rPr>
          <w:rFonts w:ascii="Trebuchet MS" w:hAnsi="Trebuchet MS"/>
        </w:rPr>
        <w:t>Le Président</w:t>
      </w:r>
    </w:p>
    <w:p w14:paraId="4D4CF577" w14:textId="77777777" w:rsidR="0061758F" w:rsidRPr="00FE101F" w:rsidRDefault="0061758F" w:rsidP="0061758F">
      <w:pPr>
        <w:ind w:left="5664"/>
        <w:jc w:val="left"/>
        <w:rPr>
          <w:rFonts w:ascii="Trebuchet MS" w:hAnsi="Trebuchet MS"/>
        </w:rPr>
      </w:pPr>
    </w:p>
    <w:p w14:paraId="1C71A761" w14:textId="77777777" w:rsidR="0061758F" w:rsidRPr="00FE101F" w:rsidRDefault="0061758F" w:rsidP="0061758F">
      <w:pPr>
        <w:ind w:left="5664"/>
        <w:jc w:val="left"/>
        <w:rPr>
          <w:rFonts w:ascii="Trebuchet MS" w:hAnsi="Trebuchet MS"/>
        </w:rPr>
      </w:pPr>
    </w:p>
    <w:p w14:paraId="4F2F0336" w14:textId="77777777" w:rsidR="0061758F" w:rsidRPr="00FE101F" w:rsidRDefault="0061758F" w:rsidP="0061758F">
      <w:pPr>
        <w:ind w:left="5664"/>
        <w:jc w:val="left"/>
        <w:rPr>
          <w:rFonts w:ascii="Trebuchet MS" w:hAnsi="Trebuchet MS"/>
        </w:rPr>
      </w:pPr>
    </w:p>
    <w:p w14:paraId="599B19B0" w14:textId="77777777" w:rsidR="0061758F" w:rsidRPr="00FE101F" w:rsidRDefault="0061758F" w:rsidP="0061758F">
      <w:pPr>
        <w:jc w:val="left"/>
        <w:rPr>
          <w:rFonts w:ascii="Trebuchet MS" w:hAnsi="Trebuchet MS"/>
        </w:rPr>
      </w:pPr>
      <w:r w:rsidRPr="00FE101F">
        <w:rPr>
          <w:rFonts w:ascii="Trebuchet MS" w:hAnsi="Trebuchet MS"/>
        </w:rPr>
        <w:t>Le président :</w:t>
      </w:r>
    </w:p>
    <w:p w14:paraId="2E35646F" w14:textId="77777777" w:rsidR="0061758F" w:rsidRPr="00FE101F" w:rsidRDefault="0061758F" w:rsidP="0061758F">
      <w:pPr>
        <w:jc w:val="left"/>
        <w:rPr>
          <w:rFonts w:ascii="Trebuchet MS" w:hAnsi="Trebuchet MS"/>
        </w:rPr>
      </w:pPr>
    </w:p>
    <w:p w14:paraId="515AB497" w14:textId="77777777" w:rsidR="0061758F" w:rsidRPr="00FE101F" w:rsidRDefault="0061758F" w:rsidP="0014414C">
      <w:pPr>
        <w:pStyle w:val="Paragraphedeliste"/>
        <w:numPr>
          <w:ilvl w:val="0"/>
          <w:numId w:val="24"/>
        </w:numPr>
        <w:spacing w:after="0" w:line="240" w:lineRule="auto"/>
        <w:rPr>
          <w:rFonts w:ascii="Trebuchet MS" w:hAnsi="Trebuchet MS"/>
        </w:rPr>
      </w:pPr>
      <w:r w:rsidRPr="00FE101F">
        <w:rPr>
          <w:rFonts w:ascii="Trebuchet MS" w:hAnsi="Trebuchet MS"/>
        </w:rPr>
        <w:t>Certifie sous sa responsabilité le caractère exécutoire de cet acte</w:t>
      </w:r>
    </w:p>
    <w:p w14:paraId="1FCEDC86" w14:textId="77777777" w:rsidR="0061758F" w:rsidRPr="00FE101F" w:rsidRDefault="0061758F" w:rsidP="0061758F">
      <w:pPr>
        <w:pStyle w:val="Paragraphedeliste"/>
        <w:jc w:val="left"/>
        <w:rPr>
          <w:rFonts w:ascii="Trebuchet MS" w:hAnsi="Trebuchet MS"/>
        </w:rPr>
      </w:pPr>
    </w:p>
    <w:p w14:paraId="5DEEC816" w14:textId="77777777" w:rsidR="0061758F" w:rsidRDefault="0061758F" w:rsidP="0061758F">
      <w:pPr>
        <w:spacing w:after="200" w:line="276" w:lineRule="auto"/>
        <w:ind w:right="142"/>
        <w:jc w:val="left"/>
        <w:rPr>
          <w:rFonts w:ascii="Trebuchet MS" w:hAnsi="Trebuchet MS" w:cs="Arial"/>
          <w:i/>
          <w:iCs/>
          <w:szCs w:val="22"/>
        </w:rPr>
      </w:pPr>
    </w:p>
    <w:p w14:paraId="2C7ED1CE" w14:textId="77777777" w:rsidR="00DD0A67" w:rsidRPr="00000976" w:rsidRDefault="00DD0A67" w:rsidP="00DD0A67">
      <w:pPr>
        <w:spacing w:after="200" w:line="276" w:lineRule="auto"/>
        <w:ind w:right="142"/>
        <w:jc w:val="left"/>
        <w:rPr>
          <w:rFonts w:ascii="Trebuchet MS" w:hAnsi="Trebuchet MS"/>
        </w:rPr>
      </w:pPr>
      <w:r>
        <w:rPr>
          <w:rFonts w:ascii="Trebuchet MS" w:hAnsi="Trebuchet MS" w:cs="Arial"/>
          <w:i/>
          <w:iCs/>
          <w:szCs w:val="22"/>
        </w:rPr>
        <w:br w:type="page"/>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2376"/>
        <w:gridCol w:w="6836"/>
        <w:gridCol w:w="394"/>
      </w:tblGrid>
      <w:tr w:rsidR="00DD0A67" w14:paraId="16D14382" w14:textId="77777777" w:rsidTr="006657D8">
        <w:trPr>
          <w:gridBefore w:val="1"/>
          <w:gridAfter w:val="1"/>
          <w:wBefore w:w="601" w:type="dxa"/>
          <w:wAfter w:w="394" w:type="dxa"/>
          <w:trHeight w:val="688"/>
        </w:trPr>
        <w:tc>
          <w:tcPr>
            <w:tcW w:w="2376" w:type="dxa"/>
            <w:vAlign w:val="center"/>
          </w:tcPr>
          <w:p w14:paraId="18438F33" w14:textId="77777777" w:rsidR="00DD0A67" w:rsidRPr="00A7665A" w:rsidRDefault="00DD0A67" w:rsidP="00DD0A67">
            <w:pPr>
              <w:pStyle w:val="Titre1"/>
              <w:spacing w:before="0" w:after="0"/>
              <w:jc w:val="center"/>
              <w:rPr>
                <w:rFonts w:ascii="Trebuchet MS" w:hAnsi="Trebuchet MS" w:cs="Arial"/>
                <w:sz w:val="24"/>
                <w:szCs w:val="24"/>
                <w:highlight w:val="green"/>
                <w:lang w:val="fr-FR"/>
              </w:rPr>
            </w:pPr>
            <w:r w:rsidRPr="00A7665A">
              <w:rPr>
                <w:rFonts w:ascii="Trebuchet MS" w:hAnsi="Trebuchet MS" w:cs="Arial"/>
                <w:sz w:val="24"/>
                <w:szCs w:val="24"/>
                <w:lang w:val="fr-FR"/>
              </w:rPr>
              <w:t>Annexe 11</w:t>
            </w:r>
          </w:p>
        </w:tc>
        <w:tc>
          <w:tcPr>
            <w:tcW w:w="6836" w:type="dxa"/>
            <w:vAlign w:val="center"/>
          </w:tcPr>
          <w:p w14:paraId="72D95651" w14:textId="77777777" w:rsidR="00DD0A67" w:rsidRPr="00A7665A" w:rsidRDefault="00DD0A67" w:rsidP="006657D8">
            <w:pPr>
              <w:pStyle w:val="Titre1"/>
              <w:spacing w:before="0" w:after="0"/>
              <w:jc w:val="center"/>
              <w:rPr>
                <w:rFonts w:ascii="Trebuchet MS" w:hAnsi="Trebuchet MS" w:cs="Arial"/>
                <w:sz w:val="24"/>
                <w:szCs w:val="24"/>
                <w:lang w:val="fr-FR"/>
              </w:rPr>
            </w:pPr>
            <w:bookmarkStart w:id="25" w:name="_Toc371758909"/>
            <w:r w:rsidRPr="00A7665A">
              <w:rPr>
                <w:rFonts w:ascii="Trebuchet MS" w:hAnsi="Trebuchet MS" w:cs="Arial"/>
                <w:sz w:val="24"/>
                <w:szCs w:val="24"/>
                <w:lang w:val="fr-FR"/>
              </w:rPr>
              <w:t>Modèle de déclaration individuelle de candidature</w:t>
            </w:r>
            <w:bookmarkEnd w:id="25"/>
          </w:p>
        </w:tc>
        <w:bookmarkStart w:id="26" w:name="_Toc359833020"/>
      </w:tr>
      <w:bookmarkEnd w:id="26"/>
      <w:tr w:rsidR="00EE2B36" w:rsidRPr="008A4CC5" w14:paraId="26DDA91C" w14:textId="77777777" w:rsidTr="00DD0A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cantSplit/>
          <w:trHeight w:val="972"/>
        </w:trPr>
        <w:tc>
          <w:tcPr>
            <w:tcW w:w="10207" w:type="dxa"/>
            <w:gridSpan w:val="4"/>
            <w:vAlign w:val="center"/>
          </w:tcPr>
          <w:p w14:paraId="7517A339" w14:textId="77777777" w:rsidR="00EE2B36" w:rsidRPr="008A4CC5" w:rsidRDefault="00EE2B36" w:rsidP="00212271">
            <w:pPr>
              <w:ind w:left="213" w:right="-1204"/>
              <w:rPr>
                <w:rFonts w:cs="Arial"/>
                <w:sz w:val="24"/>
              </w:rPr>
            </w:pPr>
            <w:r w:rsidRPr="008A4CC5">
              <w:rPr>
                <w:rFonts w:cs="Arial"/>
                <w:b/>
              </w:rPr>
              <w:t>NOM CDG</w:t>
            </w:r>
          </w:p>
        </w:tc>
      </w:tr>
    </w:tbl>
    <w:p w14:paraId="20AD6420" w14:textId="77777777" w:rsidR="00DD0A67" w:rsidRPr="00000976" w:rsidRDefault="00DD0A67" w:rsidP="00DD0A67">
      <w:pPr>
        <w:jc w:val="center"/>
        <w:rPr>
          <w:rFonts w:ascii="Trebuchet MS" w:hAnsi="Trebuchet MS"/>
          <w:b/>
        </w:rPr>
      </w:pPr>
      <w:bookmarkStart w:id="27" w:name="_Toc359833021"/>
      <w:r w:rsidRPr="00000976">
        <w:rPr>
          <w:rFonts w:ascii="Trebuchet MS" w:hAnsi="Trebuchet MS"/>
          <w:b/>
        </w:rPr>
        <w:t>COMMISSION CONSULTATIVE PARITAIRE</w:t>
      </w:r>
      <w:bookmarkEnd w:id="27"/>
    </w:p>
    <w:p w14:paraId="36E6E802" w14:textId="77777777" w:rsidR="00DD0A67" w:rsidRPr="00000976" w:rsidRDefault="00DD0A67" w:rsidP="00DD0A67">
      <w:pPr>
        <w:jc w:val="center"/>
        <w:rPr>
          <w:rFonts w:ascii="Trebuchet MS" w:hAnsi="Trebuchet MS"/>
          <w:b/>
        </w:rPr>
      </w:pPr>
      <w:bookmarkStart w:id="28" w:name="_Toc359833022"/>
      <w:r w:rsidRPr="00C96E88">
        <w:rPr>
          <w:rFonts w:ascii="Trebuchet MS" w:hAnsi="Trebuchet MS"/>
          <w:b/>
        </w:rPr>
        <w:t xml:space="preserve">SCRUTIN DU </w:t>
      </w:r>
      <w:bookmarkEnd w:id="28"/>
      <w:r w:rsidR="00C96E88">
        <w:rPr>
          <w:rFonts w:ascii="Trebuchet MS" w:hAnsi="Trebuchet MS"/>
          <w:b/>
        </w:rPr>
        <w:t xml:space="preserve">10 </w:t>
      </w:r>
      <w:r w:rsidR="00A1062E">
        <w:rPr>
          <w:rFonts w:ascii="Trebuchet MS" w:hAnsi="Trebuchet MS"/>
          <w:b/>
        </w:rPr>
        <w:t xml:space="preserve">DECEMBRE </w:t>
      </w:r>
      <w:r w:rsidR="000D4967">
        <w:rPr>
          <w:rFonts w:ascii="Trebuchet MS" w:hAnsi="Trebuchet MS"/>
          <w:b/>
        </w:rPr>
        <w:t>2026</w:t>
      </w:r>
    </w:p>
    <w:p w14:paraId="535F5A09" w14:textId="77777777" w:rsidR="00DD0A67" w:rsidRPr="00000976" w:rsidRDefault="00DD0A67" w:rsidP="00DD0A67">
      <w:pPr>
        <w:jc w:val="center"/>
        <w:rPr>
          <w:rFonts w:ascii="Trebuchet MS" w:hAnsi="Trebuchet MS"/>
          <w:b/>
        </w:rPr>
      </w:pPr>
      <w:bookmarkStart w:id="29" w:name="_Toc359833023"/>
      <w:r w:rsidRPr="00000976">
        <w:rPr>
          <w:rFonts w:ascii="Trebuchet MS" w:hAnsi="Trebuchet MS"/>
          <w:b/>
        </w:rPr>
        <w:t>DECLARATION INDIVIDUELLE DE CANDIDATURE</w:t>
      </w:r>
      <w:bookmarkEnd w:id="29"/>
    </w:p>
    <w:p w14:paraId="0C0DE5C9" w14:textId="77777777" w:rsidR="00DD0A67" w:rsidRPr="00000976" w:rsidRDefault="00DD0A67" w:rsidP="00DD0A67">
      <w:pPr>
        <w:jc w:val="center"/>
        <w:rPr>
          <w:rFonts w:ascii="Trebuchet MS" w:hAnsi="Trebuchet MS"/>
          <w:b/>
        </w:rPr>
      </w:pPr>
      <w:bookmarkStart w:id="30" w:name="_Toc359833024"/>
      <w:r w:rsidRPr="00000976">
        <w:rPr>
          <w:rFonts w:ascii="Trebuchet MS" w:hAnsi="Trebuchet MS"/>
          <w:b/>
        </w:rPr>
        <w:t xml:space="preserve">Commission </w:t>
      </w:r>
      <w:r w:rsidRPr="00000976">
        <w:rPr>
          <w:rFonts w:ascii="Trebuchet MS" w:hAnsi="Trebuchet MS" w:cs="Arial"/>
          <w:b/>
          <w:szCs w:val="22"/>
        </w:rPr>
        <w:t>Consultative</w:t>
      </w:r>
      <w:r w:rsidRPr="00000976">
        <w:rPr>
          <w:rFonts w:ascii="Trebuchet MS" w:hAnsi="Trebuchet MS"/>
          <w:b/>
        </w:rPr>
        <w:t xml:space="preserve"> Paritaire </w:t>
      </w:r>
      <w:bookmarkEnd w:id="30"/>
    </w:p>
    <w:p w14:paraId="0C3513AF" w14:textId="77777777" w:rsidR="00DD0A67" w:rsidRPr="00000976" w:rsidRDefault="00DD0A67" w:rsidP="00DD0A67">
      <w:pPr>
        <w:ind w:right="283"/>
        <w:rPr>
          <w:rFonts w:ascii="Trebuchet MS" w:hAnsi="Trebuchet MS" w:cs="Arial"/>
          <w:szCs w:val="22"/>
        </w:rPr>
      </w:pPr>
    </w:p>
    <w:p w14:paraId="6B40D4DF" w14:textId="77777777" w:rsidR="00DD0A67" w:rsidRPr="00000976" w:rsidRDefault="00DD0A67" w:rsidP="00DD0A67">
      <w:pPr>
        <w:tabs>
          <w:tab w:val="left" w:leader="dot" w:pos="9356"/>
        </w:tabs>
        <w:spacing w:before="120" w:after="120"/>
        <w:ind w:right="142"/>
        <w:rPr>
          <w:rFonts w:ascii="Trebuchet MS" w:hAnsi="Trebuchet MS" w:cs="Arial"/>
          <w:szCs w:val="22"/>
        </w:rPr>
      </w:pPr>
      <w:r w:rsidRPr="00000976">
        <w:rPr>
          <w:rFonts w:ascii="Trebuchet MS" w:hAnsi="Trebuchet MS" w:cs="Arial"/>
          <w:szCs w:val="22"/>
        </w:rPr>
        <w:t xml:space="preserve">Je soussigné(e) (NOM </w:t>
      </w:r>
      <w:r w:rsidRPr="00000976">
        <w:rPr>
          <w:rFonts w:ascii="Trebuchet MS" w:hAnsi="Trebuchet MS" w:cs="Arial"/>
          <w:i/>
          <w:szCs w:val="20"/>
        </w:rPr>
        <w:t>[naissance et usage]</w:t>
      </w:r>
      <w:r w:rsidRPr="00000976">
        <w:rPr>
          <w:rFonts w:ascii="Trebuchet MS" w:hAnsi="Trebuchet MS" w:cs="Arial"/>
          <w:szCs w:val="22"/>
        </w:rPr>
        <w:t xml:space="preserve"> – prénom ) : </w:t>
      </w:r>
      <w:r w:rsidRPr="00000976">
        <w:rPr>
          <w:rFonts w:ascii="Trebuchet MS" w:hAnsi="Trebuchet MS" w:cs="Arial"/>
          <w:szCs w:val="22"/>
        </w:rPr>
        <w:tab/>
      </w:r>
    </w:p>
    <w:p w14:paraId="313366F9" w14:textId="77777777" w:rsidR="00DD0A67" w:rsidRPr="00000976" w:rsidRDefault="00DD0A67" w:rsidP="00DD0A67">
      <w:pPr>
        <w:tabs>
          <w:tab w:val="left" w:leader="dot" w:pos="9356"/>
        </w:tabs>
        <w:spacing w:before="120" w:after="120"/>
        <w:ind w:right="142"/>
        <w:rPr>
          <w:rFonts w:ascii="Trebuchet MS" w:hAnsi="Trebuchet MS" w:cs="Arial"/>
          <w:szCs w:val="22"/>
        </w:rPr>
      </w:pPr>
      <w:r w:rsidRPr="00000976">
        <w:rPr>
          <w:rFonts w:ascii="Trebuchet MS" w:hAnsi="Trebuchet MS" w:cs="Arial"/>
          <w:szCs w:val="22"/>
        </w:rPr>
        <w:t xml:space="preserve">Date de naissance </w:t>
      </w:r>
      <w:r w:rsidRPr="00000976">
        <w:rPr>
          <w:rFonts w:ascii="Trebuchet MS" w:hAnsi="Trebuchet MS" w:cs="Arial"/>
          <w:i/>
          <w:sz w:val="18"/>
          <w:szCs w:val="18"/>
        </w:rPr>
        <w:t>(éventuellement)</w:t>
      </w:r>
      <w:r w:rsidRPr="00000976">
        <w:rPr>
          <w:rFonts w:ascii="Trebuchet MS" w:hAnsi="Trebuchet MS" w:cs="Arial"/>
          <w:szCs w:val="22"/>
        </w:rPr>
        <w:t xml:space="preserve"> : </w:t>
      </w:r>
      <w:r w:rsidRPr="00000976">
        <w:rPr>
          <w:rFonts w:ascii="Trebuchet MS" w:hAnsi="Trebuchet MS" w:cs="Arial"/>
          <w:szCs w:val="22"/>
        </w:rPr>
        <w:tab/>
      </w:r>
    </w:p>
    <w:p w14:paraId="1C0230F5" w14:textId="77777777" w:rsidR="00DD0A67" w:rsidRPr="00000976" w:rsidRDefault="00DD0A67" w:rsidP="00DD0A67">
      <w:pPr>
        <w:tabs>
          <w:tab w:val="left" w:leader="dot" w:pos="9356"/>
        </w:tabs>
        <w:spacing w:before="120" w:after="120"/>
        <w:ind w:right="142"/>
        <w:rPr>
          <w:rFonts w:ascii="Trebuchet MS" w:hAnsi="Trebuchet MS" w:cs="Arial"/>
          <w:szCs w:val="22"/>
        </w:rPr>
      </w:pPr>
      <w:r w:rsidRPr="00000976">
        <w:rPr>
          <w:rFonts w:ascii="Trebuchet MS" w:hAnsi="Trebuchet MS" w:cs="Arial"/>
          <w:szCs w:val="22"/>
        </w:rPr>
        <w:t>fonction (date d’effet) :</w:t>
      </w:r>
      <w:r w:rsidRPr="00000976">
        <w:rPr>
          <w:rFonts w:ascii="Trebuchet MS" w:hAnsi="Trebuchet MS" w:cs="Arial"/>
          <w:szCs w:val="22"/>
        </w:rPr>
        <w:tab/>
      </w:r>
    </w:p>
    <w:p w14:paraId="1B1CD9F5" w14:textId="77777777" w:rsidR="00DD0A67" w:rsidRPr="00000976" w:rsidRDefault="00DD0A67" w:rsidP="00DD0A67">
      <w:pPr>
        <w:tabs>
          <w:tab w:val="left" w:leader="dot" w:pos="9639"/>
        </w:tabs>
        <w:spacing w:before="120" w:after="120"/>
        <w:ind w:right="142"/>
        <w:rPr>
          <w:rFonts w:ascii="Trebuchet MS" w:hAnsi="Trebuchet MS" w:cs="Arial"/>
          <w:szCs w:val="22"/>
        </w:rPr>
      </w:pPr>
      <w:r w:rsidRPr="00000976">
        <w:rPr>
          <w:rFonts w:ascii="Trebuchet MS" w:hAnsi="Trebuchet MS" w:cs="Arial"/>
          <w:szCs w:val="22"/>
        </w:rPr>
        <w:sym w:font="Wingdings" w:char="F06F"/>
      </w:r>
      <w:r w:rsidRPr="00000976">
        <w:rPr>
          <w:rFonts w:ascii="Trebuchet MS" w:hAnsi="Trebuchet MS" w:cs="Arial"/>
          <w:szCs w:val="22"/>
        </w:rPr>
        <w:t xml:space="preserve"> Femme    </w:t>
      </w:r>
      <w:r w:rsidRPr="00000976">
        <w:rPr>
          <w:rFonts w:ascii="Trebuchet MS" w:hAnsi="Trebuchet MS" w:cs="Arial"/>
          <w:szCs w:val="22"/>
        </w:rPr>
        <w:sym w:font="Wingdings" w:char="F06F"/>
      </w:r>
      <w:r w:rsidRPr="00000976">
        <w:rPr>
          <w:rFonts w:ascii="Trebuchet MS" w:hAnsi="Trebuchet MS" w:cs="Arial"/>
          <w:szCs w:val="22"/>
        </w:rPr>
        <w:t xml:space="preserve"> Homme  </w:t>
      </w:r>
    </w:p>
    <w:p w14:paraId="3CE25343" w14:textId="77777777" w:rsidR="00DD0A67" w:rsidRPr="00000976" w:rsidRDefault="00DD0A67" w:rsidP="00DD0A67">
      <w:pPr>
        <w:tabs>
          <w:tab w:val="left" w:leader="dot" w:pos="9356"/>
        </w:tabs>
        <w:spacing w:before="120" w:after="120"/>
        <w:ind w:right="142"/>
        <w:rPr>
          <w:rFonts w:ascii="Trebuchet MS" w:hAnsi="Trebuchet MS" w:cs="Arial"/>
          <w:szCs w:val="22"/>
        </w:rPr>
      </w:pPr>
      <w:r w:rsidRPr="00000976">
        <w:rPr>
          <w:rFonts w:ascii="Trebuchet MS" w:hAnsi="Trebuchet MS" w:cs="Arial"/>
          <w:szCs w:val="22"/>
        </w:rPr>
        <w:t>Employeur(s) :</w:t>
      </w:r>
      <w:r w:rsidRPr="00000976">
        <w:rPr>
          <w:rFonts w:ascii="Trebuchet MS" w:hAnsi="Trebuchet MS" w:cs="Arial"/>
          <w:szCs w:val="22"/>
        </w:rPr>
        <w:tab/>
      </w:r>
      <w:r w:rsidRPr="00000976">
        <w:rPr>
          <w:rFonts w:ascii="Trebuchet MS" w:hAnsi="Trebuchet MS" w:cs="Arial"/>
          <w:szCs w:val="22"/>
        </w:rPr>
        <w:tab/>
      </w:r>
      <w:r w:rsidRPr="00000976">
        <w:rPr>
          <w:rFonts w:ascii="Trebuchet MS" w:hAnsi="Trebuchet MS" w:cs="Arial"/>
          <w:szCs w:val="22"/>
        </w:rPr>
        <w:tab/>
      </w:r>
      <w:r w:rsidRPr="00000976">
        <w:rPr>
          <w:rFonts w:ascii="Trebuchet MS" w:hAnsi="Trebuchet MS" w:cs="Arial"/>
          <w:szCs w:val="22"/>
        </w:rPr>
        <w:tab/>
      </w:r>
    </w:p>
    <w:p w14:paraId="51A10136" w14:textId="77777777" w:rsidR="00DD0A67" w:rsidRPr="00000976" w:rsidRDefault="00DD0A67" w:rsidP="00DD0A67">
      <w:pPr>
        <w:tabs>
          <w:tab w:val="left" w:leader="dot" w:pos="9356"/>
        </w:tabs>
        <w:spacing w:before="120" w:after="120"/>
        <w:ind w:right="142"/>
        <w:rPr>
          <w:rFonts w:ascii="Trebuchet MS" w:hAnsi="Trebuchet MS" w:cs="Arial"/>
          <w:szCs w:val="22"/>
        </w:rPr>
      </w:pPr>
      <w:r w:rsidRPr="00000976">
        <w:rPr>
          <w:rFonts w:ascii="Trebuchet MS" w:hAnsi="Trebuchet MS" w:cs="Arial"/>
          <w:szCs w:val="22"/>
        </w:rPr>
        <w:tab/>
      </w:r>
    </w:p>
    <w:p w14:paraId="28B86696" w14:textId="77777777" w:rsidR="00614E48" w:rsidRDefault="00DD0A67" w:rsidP="00614E48">
      <w:pPr>
        <w:tabs>
          <w:tab w:val="left" w:leader="dot" w:pos="9639"/>
        </w:tabs>
        <w:spacing w:before="120" w:after="120"/>
        <w:ind w:right="140"/>
        <w:rPr>
          <w:rFonts w:ascii="Trebuchet MS" w:hAnsi="Trebuchet MS" w:cs="Arial"/>
          <w:szCs w:val="22"/>
        </w:rPr>
      </w:pPr>
      <w:r w:rsidRPr="00000976">
        <w:rPr>
          <w:rFonts w:ascii="Trebuchet MS" w:hAnsi="Trebuchet MS" w:cs="Arial"/>
          <w:szCs w:val="22"/>
        </w:rPr>
        <w:t>déclare, par la présente, faire acte de candidature sur la liste présentée par (nom du syndicat)</w:t>
      </w:r>
      <w:r w:rsidR="00614E48">
        <w:rPr>
          <w:rFonts w:ascii="Trebuchet MS" w:hAnsi="Trebuchet MS" w:cs="Arial"/>
          <w:szCs w:val="22"/>
        </w:rPr>
        <w:t xml:space="preserve"> ……………… </w:t>
      </w:r>
      <w:r w:rsidR="00614E48" w:rsidRPr="002C64B4">
        <w:rPr>
          <w:rFonts w:ascii="Trebuchet MS" w:hAnsi="Trebuchet MS" w:cs="Arial"/>
          <w:szCs w:val="22"/>
        </w:rPr>
        <w:t xml:space="preserve">pour les élections à la Commission Consultative Paritaire </w:t>
      </w:r>
      <w:r w:rsidR="00614E48" w:rsidRPr="00C96E88">
        <w:rPr>
          <w:rFonts w:ascii="Trebuchet MS" w:hAnsi="Trebuchet MS" w:cs="Arial"/>
          <w:szCs w:val="22"/>
        </w:rPr>
        <w:t xml:space="preserve">du </w:t>
      </w:r>
      <w:r w:rsidR="00C96E88" w:rsidRPr="00C96E88">
        <w:rPr>
          <w:rFonts w:ascii="Trebuchet MS" w:hAnsi="Trebuchet MS" w:cs="Arial"/>
          <w:szCs w:val="22"/>
        </w:rPr>
        <w:t>10</w:t>
      </w:r>
      <w:r w:rsidR="00A1062E">
        <w:rPr>
          <w:rFonts w:ascii="Trebuchet MS" w:hAnsi="Trebuchet MS" w:cs="Arial"/>
          <w:szCs w:val="22"/>
        </w:rPr>
        <w:t xml:space="preserve"> décembre </w:t>
      </w:r>
      <w:r w:rsidR="000D4967">
        <w:rPr>
          <w:rFonts w:ascii="Trebuchet MS" w:hAnsi="Trebuchet MS" w:cs="Arial"/>
          <w:szCs w:val="22"/>
        </w:rPr>
        <w:t>2026</w:t>
      </w:r>
      <w:r w:rsidR="008818DA">
        <w:rPr>
          <w:rFonts w:ascii="Trebuchet MS" w:hAnsi="Trebuchet MS" w:cs="Arial"/>
          <w:szCs w:val="22"/>
        </w:rPr>
        <w:t>.</w:t>
      </w:r>
    </w:p>
    <w:p w14:paraId="45444688" w14:textId="77777777" w:rsidR="00DD0A67" w:rsidRPr="00000976" w:rsidRDefault="00DD0A67" w:rsidP="00614E48">
      <w:pPr>
        <w:tabs>
          <w:tab w:val="left" w:leader="dot" w:pos="9356"/>
        </w:tabs>
        <w:spacing w:before="120" w:after="120"/>
        <w:ind w:right="142"/>
        <w:rPr>
          <w:rFonts w:ascii="Trebuchet MS" w:hAnsi="Trebuchet MS" w:cs="Arial"/>
          <w:b/>
          <w:szCs w:val="22"/>
        </w:rPr>
      </w:pPr>
      <w:r w:rsidRPr="00000976">
        <w:rPr>
          <w:rFonts w:ascii="Trebuchet MS" w:hAnsi="Trebuchet MS" w:cs="Arial"/>
          <w:szCs w:val="22"/>
        </w:rPr>
        <w:t xml:space="preserve">et certifie sur l’honneur </w:t>
      </w:r>
      <w:r w:rsidRPr="00000976">
        <w:rPr>
          <w:rFonts w:ascii="Trebuchet MS" w:hAnsi="Trebuchet MS" w:cs="Arial"/>
          <w:b/>
          <w:szCs w:val="22"/>
          <w:u w:val="single"/>
        </w:rPr>
        <w:t xml:space="preserve">remplir les conditions requises </w:t>
      </w:r>
      <w:r w:rsidR="00391B55">
        <w:rPr>
          <w:rFonts w:ascii="Trebuchet MS" w:hAnsi="Trebuchet MS" w:cs="Arial"/>
          <w:b/>
          <w:szCs w:val="22"/>
          <w:u w:val="single"/>
        </w:rPr>
        <w:t>par l’article R 211-341 du CGF p</w:t>
      </w:r>
      <w:r w:rsidRPr="00000976">
        <w:rPr>
          <w:rFonts w:ascii="Trebuchet MS" w:hAnsi="Trebuchet MS" w:cs="Arial"/>
          <w:b/>
          <w:szCs w:val="22"/>
          <w:u w:val="single"/>
        </w:rPr>
        <w:t>our être inscrit sur la liste électorale et</w:t>
      </w:r>
      <w:r w:rsidRPr="00000976">
        <w:rPr>
          <w:rFonts w:ascii="Trebuchet MS" w:hAnsi="Trebuchet MS" w:cs="Arial"/>
          <w:szCs w:val="22"/>
        </w:rPr>
        <w:t> </w:t>
      </w:r>
      <w:r w:rsidRPr="00000976">
        <w:rPr>
          <w:rFonts w:ascii="Trebuchet MS" w:hAnsi="Trebuchet MS" w:cs="Arial"/>
          <w:b/>
          <w:szCs w:val="22"/>
        </w:rPr>
        <w:t>:</w:t>
      </w:r>
    </w:p>
    <w:p w14:paraId="6752B887" w14:textId="77777777" w:rsidR="00DD0A67" w:rsidRPr="00000976" w:rsidRDefault="00DD0A67" w:rsidP="00DD0A67">
      <w:pPr>
        <w:pStyle w:val="Corpsdetexte"/>
        <w:tabs>
          <w:tab w:val="left" w:pos="1701"/>
          <w:tab w:val="left" w:pos="1985"/>
        </w:tabs>
        <w:ind w:right="142"/>
        <w:rPr>
          <w:rFonts w:ascii="Trebuchet MS" w:hAnsi="Trebuchet MS" w:cs="Arial"/>
          <w:szCs w:val="22"/>
        </w:rPr>
      </w:pPr>
    </w:p>
    <w:p w14:paraId="6B7E0D2C" w14:textId="77777777" w:rsidR="00DD0A67" w:rsidRPr="00000976" w:rsidRDefault="00DD0A67" w:rsidP="0014414C">
      <w:pPr>
        <w:pStyle w:val="Corpsdetexte"/>
        <w:numPr>
          <w:ilvl w:val="0"/>
          <w:numId w:val="23"/>
        </w:numPr>
        <w:tabs>
          <w:tab w:val="left" w:pos="993"/>
          <w:tab w:val="left" w:pos="1276"/>
        </w:tabs>
        <w:spacing w:after="120"/>
        <w:ind w:left="993" w:right="142"/>
        <w:rPr>
          <w:rFonts w:ascii="Trebuchet MS" w:hAnsi="Trebuchet MS" w:cs="Arial"/>
          <w:szCs w:val="22"/>
        </w:rPr>
      </w:pPr>
      <w:r w:rsidRPr="00000976">
        <w:rPr>
          <w:rFonts w:ascii="Trebuchet MS" w:hAnsi="Trebuchet MS" w:cs="Arial"/>
          <w:szCs w:val="22"/>
        </w:rPr>
        <w:t>ne pas être en congé grave maladie</w:t>
      </w:r>
      <w:r w:rsidR="00391B55">
        <w:rPr>
          <w:rFonts w:ascii="Trebuchet MS" w:hAnsi="Trebuchet MS" w:cs="Arial"/>
          <w:szCs w:val="22"/>
        </w:rPr>
        <w:t>,</w:t>
      </w:r>
    </w:p>
    <w:p w14:paraId="5DCC5408" w14:textId="77777777" w:rsidR="00DD0A67" w:rsidRPr="00000976" w:rsidRDefault="00DD0A67" w:rsidP="0014414C">
      <w:pPr>
        <w:pStyle w:val="Retraitcorpsdetexte"/>
        <w:numPr>
          <w:ilvl w:val="0"/>
          <w:numId w:val="23"/>
        </w:numPr>
        <w:tabs>
          <w:tab w:val="left" w:pos="993"/>
        </w:tabs>
        <w:spacing w:after="0"/>
        <w:ind w:left="993" w:right="142"/>
        <w:rPr>
          <w:rFonts w:ascii="Trebuchet MS" w:hAnsi="Trebuchet MS" w:cs="Arial"/>
          <w:szCs w:val="22"/>
        </w:rPr>
      </w:pPr>
      <w:r w:rsidRPr="00000976">
        <w:rPr>
          <w:rFonts w:ascii="Trebuchet MS" w:hAnsi="Trebuchet MS" w:cs="Arial"/>
          <w:szCs w:val="22"/>
        </w:rPr>
        <w:t>ne pas avoir été frappé d’une exclusion temporaire de fonctions d’au moins seize jours, à moins d’avoir été amnistié ou d’avoir été relevé de ma peine</w:t>
      </w:r>
      <w:r w:rsidR="00391B55">
        <w:rPr>
          <w:rFonts w:ascii="Trebuchet MS" w:hAnsi="Trebuchet MS" w:cs="Arial"/>
          <w:szCs w:val="22"/>
        </w:rPr>
        <w:t>,</w:t>
      </w:r>
    </w:p>
    <w:p w14:paraId="02C0AB46" w14:textId="77777777" w:rsidR="00DD0A67" w:rsidRPr="00000976" w:rsidRDefault="00DD0A67" w:rsidP="0014414C">
      <w:pPr>
        <w:pStyle w:val="Retraitcorpsdetexte"/>
        <w:numPr>
          <w:ilvl w:val="0"/>
          <w:numId w:val="23"/>
        </w:numPr>
        <w:tabs>
          <w:tab w:val="left" w:pos="993"/>
        </w:tabs>
        <w:spacing w:after="0"/>
        <w:ind w:left="993" w:right="142"/>
        <w:rPr>
          <w:rFonts w:ascii="Trebuchet MS" w:hAnsi="Trebuchet MS" w:cs="Arial"/>
          <w:szCs w:val="22"/>
        </w:rPr>
      </w:pPr>
      <w:r w:rsidRPr="00000976">
        <w:rPr>
          <w:rFonts w:ascii="Trebuchet MS" w:hAnsi="Trebuchet MS" w:cs="Arial"/>
          <w:szCs w:val="22"/>
        </w:rPr>
        <w:t xml:space="preserve">ne pas être frappé d’une des incapacités prononcées par </w:t>
      </w:r>
      <w:r w:rsidR="00A1062E">
        <w:rPr>
          <w:rFonts w:ascii="Trebuchet MS" w:hAnsi="Trebuchet MS" w:cs="Arial"/>
          <w:szCs w:val="22"/>
          <w:lang w:val="fr-FR"/>
        </w:rPr>
        <w:t>l’</w:t>
      </w:r>
      <w:r w:rsidRPr="00000976">
        <w:rPr>
          <w:rFonts w:ascii="Trebuchet MS" w:hAnsi="Trebuchet MS" w:cs="Arial"/>
          <w:szCs w:val="22"/>
        </w:rPr>
        <w:t>articles L.6 du code électoral.</w:t>
      </w:r>
    </w:p>
    <w:p w14:paraId="34775347" w14:textId="77777777" w:rsidR="00DD0A67" w:rsidRPr="00000976" w:rsidRDefault="00DD0A67" w:rsidP="00DD0A67">
      <w:pPr>
        <w:pStyle w:val="Retraitcorpsdetexte"/>
        <w:tabs>
          <w:tab w:val="left" w:pos="1701"/>
          <w:tab w:val="left" w:pos="1985"/>
        </w:tabs>
        <w:spacing w:after="0"/>
        <w:ind w:left="1695" w:right="142"/>
        <w:rPr>
          <w:rFonts w:ascii="Trebuchet MS" w:hAnsi="Trebuchet MS" w:cs="Arial"/>
          <w:szCs w:val="22"/>
        </w:rPr>
      </w:pPr>
    </w:p>
    <w:p w14:paraId="60C2A322" w14:textId="77777777" w:rsidR="00DD0A67" w:rsidRPr="00000976" w:rsidRDefault="00DD0A67" w:rsidP="00DD0A67">
      <w:pPr>
        <w:pStyle w:val="Retraitcorpsdetexte"/>
        <w:tabs>
          <w:tab w:val="left" w:pos="426"/>
          <w:tab w:val="left" w:pos="1985"/>
        </w:tabs>
        <w:spacing w:after="0"/>
        <w:ind w:left="0" w:right="142"/>
        <w:rPr>
          <w:rFonts w:ascii="Trebuchet MS" w:hAnsi="Trebuchet MS" w:cs="Arial"/>
          <w:szCs w:val="22"/>
        </w:rPr>
      </w:pPr>
      <w:r w:rsidRPr="00000976">
        <w:rPr>
          <w:rFonts w:ascii="Trebuchet MS" w:hAnsi="Trebuchet MS" w:cs="Arial"/>
          <w:b/>
          <w:szCs w:val="22"/>
        </w:rPr>
        <w:t>Je déclare également ne pas être candidat (e) pour le même scrutin sur une liste présentée par une autre organisation syndicale</w:t>
      </w:r>
      <w:r w:rsidRPr="00000976">
        <w:rPr>
          <w:rFonts w:ascii="Trebuchet MS" w:hAnsi="Trebuchet MS" w:cs="Arial"/>
          <w:szCs w:val="22"/>
        </w:rPr>
        <w:t>.</w:t>
      </w:r>
    </w:p>
    <w:p w14:paraId="25F9461D" w14:textId="77777777" w:rsidR="00DD0A67" w:rsidRPr="00000976" w:rsidRDefault="00DD0A67" w:rsidP="00DD0A67">
      <w:pPr>
        <w:pStyle w:val="Retraitcorpsdetexte"/>
        <w:tabs>
          <w:tab w:val="left" w:pos="426"/>
          <w:tab w:val="left" w:pos="1985"/>
        </w:tabs>
        <w:spacing w:after="0"/>
        <w:ind w:left="0" w:right="142"/>
        <w:rPr>
          <w:rFonts w:ascii="Trebuchet MS" w:hAnsi="Trebuchet MS" w:cs="Arial"/>
          <w:szCs w:val="22"/>
        </w:rPr>
      </w:pPr>
    </w:p>
    <w:p w14:paraId="67039C8D" w14:textId="77777777" w:rsidR="00DD0A67" w:rsidRPr="00000976" w:rsidRDefault="00DD0A67" w:rsidP="00DD0A67">
      <w:pPr>
        <w:pStyle w:val="En-tte"/>
        <w:tabs>
          <w:tab w:val="clear" w:pos="4536"/>
          <w:tab w:val="clear" w:pos="9072"/>
          <w:tab w:val="left" w:leader="dot" w:pos="3686"/>
          <w:tab w:val="left" w:leader="dot" w:pos="7655"/>
        </w:tabs>
        <w:spacing w:before="120" w:after="120"/>
        <w:ind w:right="142"/>
        <w:rPr>
          <w:rFonts w:ascii="Trebuchet MS" w:hAnsi="Trebuchet MS" w:cs="Arial"/>
          <w:szCs w:val="22"/>
        </w:rPr>
      </w:pPr>
      <w:r w:rsidRPr="00000976">
        <w:rPr>
          <w:rFonts w:ascii="Trebuchet MS" w:hAnsi="Trebuchet MS" w:cs="Arial"/>
          <w:szCs w:val="22"/>
        </w:rPr>
        <w:t xml:space="preserve">Fait à </w:t>
      </w:r>
      <w:r w:rsidRPr="00000976">
        <w:rPr>
          <w:rFonts w:ascii="Trebuchet MS" w:hAnsi="Trebuchet MS" w:cs="Arial"/>
          <w:szCs w:val="22"/>
        </w:rPr>
        <w:tab/>
        <w:t xml:space="preserve"> le </w:t>
      </w:r>
      <w:r w:rsidRPr="00000976">
        <w:rPr>
          <w:rFonts w:ascii="Trebuchet MS" w:hAnsi="Trebuchet MS" w:cs="Arial"/>
          <w:szCs w:val="22"/>
        </w:rPr>
        <w:tab/>
      </w:r>
    </w:p>
    <w:p w14:paraId="1099BB25" w14:textId="77777777" w:rsidR="00DD0A67" w:rsidRPr="00000976" w:rsidRDefault="00DD0A67" w:rsidP="00DD0A67">
      <w:pPr>
        <w:tabs>
          <w:tab w:val="left" w:leader="dot" w:pos="5103"/>
          <w:tab w:val="left" w:leader="dot" w:pos="9639"/>
        </w:tabs>
        <w:spacing w:before="120" w:after="120"/>
        <w:ind w:right="142"/>
        <w:jc w:val="left"/>
        <w:rPr>
          <w:rFonts w:ascii="Trebuchet MS" w:hAnsi="Trebuchet MS" w:cs="Arial"/>
          <w:szCs w:val="22"/>
        </w:rPr>
      </w:pPr>
      <w:r w:rsidRPr="00000976">
        <w:rPr>
          <w:rFonts w:ascii="Trebuchet MS" w:hAnsi="Trebuchet MS" w:cs="Arial"/>
          <w:szCs w:val="22"/>
        </w:rPr>
        <w:t xml:space="preserve">Signature du candidat </w:t>
      </w:r>
      <w:r w:rsidRPr="00000976">
        <w:rPr>
          <w:rFonts w:ascii="Trebuchet MS" w:hAnsi="Trebuchet MS" w:cs="Arial"/>
          <w:szCs w:val="22"/>
        </w:rPr>
        <w:br/>
        <w:t>(obligatoire) :</w:t>
      </w:r>
    </w:p>
    <w:p w14:paraId="74AD3FD2" w14:textId="77777777" w:rsidR="00DD0A67" w:rsidRPr="00000976" w:rsidRDefault="00DD0A67" w:rsidP="00DD0A67">
      <w:pPr>
        <w:ind w:right="142"/>
        <w:rPr>
          <w:rFonts w:ascii="Trebuchet MS" w:hAnsi="Trebuchet MS" w:cs="Arial"/>
          <w:szCs w:val="22"/>
        </w:rPr>
      </w:pPr>
    </w:p>
    <w:p w14:paraId="35766323" w14:textId="77777777" w:rsidR="00DD0A67" w:rsidRPr="00000976" w:rsidRDefault="00DD0A67" w:rsidP="00DD0A67">
      <w:pPr>
        <w:tabs>
          <w:tab w:val="left" w:leader="dot" w:pos="5103"/>
          <w:tab w:val="left" w:leader="dot" w:pos="9639"/>
        </w:tabs>
        <w:ind w:right="142"/>
        <w:jc w:val="left"/>
        <w:rPr>
          <w:rFonts w:ascii="Trebuchet MS" w:hAnsi="Trebuchet MS" w:cs="Arial"/>
          <w:szCs w:val="22"/>
        </w:rPr>
      </w:pPr>
    </w:p>
    <w:p w14:paraId="19C5F555" w14:textId="77777777" w:rsidR="00DD0A67" w:rsidRPr="00000976" w:rsidRDefault="00DD0A67" w:rsidP="00DD0A67">
      <w:pPr>
        <w:tabs>
          <w:tab w:val="left" w:leader="dot" w:pos="5103"/>
          <w:tab w:val="left" w:leader="dot" w:pos="9639"/>
        </w:tabs>
        <w:ind w:right="142"/>
        <w:jc w:val="left"/>
        <w:rPr>
          <w:rFonts w:ascii="Trebuchet MS" w:hAnsi="Trebuchet MS" w:cs="Arial"/>
          <w:szCs w:val="22"/>
        </w:rPr>
      </w:pPr>
      <w:r w:rsidRPr="00000976">
        <w:rPr>
          <w:rFonts w:ascii="Trebuchet MS" w:hAnsi="Trebuchet MS" w:cs="Arial"/>
          <w:szCs w:val="22"/>
        </w:rPr>
        <w:t>NOM, Prénom</w:t>
      </w:r>
    </w:p>
    <w:p w14:paraId="5A617985" w14:textId="77777777" w:rsidR="00DD0A67" w:rsidRPr="00000976" w:rsidRDefault="00DD0A67" w:rsidP="00DD0A67">
      <w:pPr>
        <w:ind w:right="142"/>
        <w:jc w:val="center"/>
        <w:rPr>
          <w:rFonts w:ascii="Trebuchet MS" w:hAnsi="Trebuchet MS"/>
          <w:b/>
        </w:rPr>
      </w:pPr>
      <w:bookmarkStart w:id="31" w:name="_Toc359833025"/>
      <w:bookmarkStart w:id="32" w:name="_Toc359853771"/>
    </w:p>
    <w:p w14:paraId="687FD3A2" w14:textId="77777777" w:rsidR="00DD0A67" w:rsidRPr="00000976" w:rsidRDefault="00DD0A67" w:rsidP="00DD0A67">
      <w:pPr>
        <w:ind w:right="142"/>
        <w:jc w:val="center"/>
        <w:rPr>
          <w:rFonts w:ascii="Trebuchet MS" w:hAnsi="Trebuchet MS"/>
          <w:b/>
        </w:rPr>
      </w:pPr>
      <w:r w:rsidRPr="00000976">
        <w:rPr>
          <w:rFonts w:ascii="Trebuchet MS" w:hAnsi="Trebuchet MS"/>
          <w:b/>
        </w:rPr>
        <w:t>Déclaration à remettre au délégué de liste du syndicat</w:t>
      </w:r>
      <w:bookmarkEnd w:id="31"/>
      <w:bookmarkEnd w:id="32"/>
    </w:p>
    <w:p w14:paraId="0AE6D269" w14:textId="77777777" w:rsidR="00DD0A67" w:rsidRPr="00000976" w:rsidRDefault="00DD0A67" w:rsidP="00DD0A67">
      <w:pPr>
        <w:ind w:right="142"/>
        <w:rPr>
          <w:rFonts w:ascii="Trebuchet MS" w:hAnsi="Trebuchet MS"/>
        </w:rPr>
      </w:pPr>
    </w:p>
    <w:p w14:paraId="5422B07A" w14:textId="77777777" w:rsidR="00EE2B36" w:rsidRDefault="00EE2B36" w:rsidP="00EE2B36"/>
    <w:p w14:paraId="51D92A36" w14:textId="77777777" w:rsidR="00EE2B36" w:rsidRDefault="00EE2B36" w:rsidP="00391B55">
      <w:pPr>
        <w:spacing w:after="200" w:line="276" w:lineRule="auto"/>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836"/>
      </w:tblGrid>
      <w:tr w:rsidR="00DD0A67" w14:paraId="0C162F7E" w14:textId="77777777" w:rsidTr="006657D8">
        <w:trPr>
          <w:trHeight w:val="719"/>
        </w:trPr>
        <w:tc>
          <w:tcPr>
            <w:tcW w:w="2376" w:type="dxa"/>
            <w:vAlign w:val="center"/>
          </w:tcPr>
          <w:p w14:paraId="1335370E" w14:textId="77777777" w:rsidR="00DD0A67" w:rsidRPr="00A7665A" w:rsidRDefault="00DD0A67" w:rsidP="00DD0A67">
            <w:pPr>
              <w:pStyle w:val="Titre1"/>
              <w:spacing w:before="0" w:after="0"/>
              <w:jc w:val="center"/>
              <w:rPr>
                <w:rFonts w:ascii="Trebuchet MS" w:hAnsi="Trebuchet MS" w:cs="Arial"/>
                <w:sz w:val="24"/>
                <w:szCs w:val="24"/>
                <w:highlight w:val="green"/>
                <w:lang w:val="fr-FR"/>
              </w:rPr>
            </w:pPr>
            <w:bookmarkStart w:id="33" w:name="_Toc359833026"/>
            <w:r w:rsidRPr="00A7665A">
              <w:rPr>
                <w:rFonts w:ascii="Trebuchet MS" w:hAnsi="Trebuchet MS" w:cs="Arial"/>
                <w:sz w:val="24"/>
                <w:szCs w:val="24"/>
                <w:lang w:val="fr-FR"/>
              </w:rPr>
              <w:t>Annexe 12</w:t>
            </w:r>
          </w:p>
        </w:tc>
        <w:tc>
          <w:tcPr>
            <w:tcW w:w="6836" w:type="dxa"/>
            <w:vAlign w:val="center"/>
          </w:tcPr>
          <w:p w14:paraId="7B8DDAF7" w14:textId="77777777" w:rsidR="00DD0A67" w:rsidRPr="00A7665A" w:rsidRDefault="00DD0A67" w:rsidP="006657D8">
            <w:pPr>
              <w:pStyle w:val="Titre1"/>
              <w:spacing w:before="0" w:after="0"/>
              <w:jc w:val="center"/>
              <w:rPr>
                <w:rFonts w:ascii="Trebuchet MS" w:hAnsi="Trebuchet MS" w:cs="Arial"/>
                <w:sz w:val="24"/>
                <w:szCs w:val="24"/>
                <w:lang w:val="fr-FR"/>
              </w:rPr>
            </w:pPr>
            <w:bookmarkStart w:id="34" w:name="_Toc371758911"/>
            <w:r w:rsidRPr="00A7665A">
              <w:rPr>
                <w:rFonts w:ascii="Trebuchet MS" w:hAnsi="Trebuchet MS" w:cs="Arial"/>
                <w:sz w:val="24"/>
                <w:szCs w:val="24"/>
                <w:lang w:val="fr-FR"/>
              </w:rPr>
              <w:t>Modèle de récépissé de dépôt de liste de candidats</w:t>
            </w:r>
            <w:bookmarkEnd w:id="34"/>
          </w:p>
        </w:tc>
      </w:tr>
      <w:bookmarkEnd w:id="33"/>
    </w:tbl>
    <w:p w14:paraId="4A28AEB1" w14:textId="77777777" w:rsidR="00EE2B36" w:rsidRDefault="00EE2B36" w:rsidP="00EE2B36"/>
    <w:p w14:paraId="15C2A5CD" w14:textId="77777777" w:rsidR="00DD0A67" w:rsidRPr="00000976" w:rsidRDefault="00DD0A67" w:rsidP="00DD0A67">
      <w:pPr>
        <w:pStyle w:val="Titre"/>
        <w:spacing w:line="360" w:lineRule="auto"/>
        <w:ind w:left="0"/>
        <w:jc w:val="left"/>
        <w:rPr>
          <w:rFonts w:ascii="Trebuchet MS" w:hAnsi="Trebuchet MS" w:cs="Arial"/>
          <w:b/>
          <w:sz w:val="22"/>
          <w:szCs w:val="22"/>
        </w:rPr>
      </w:pPr>
      <w:r w:rsidRPr="00000976">
        <w:rPr>
          <w:rFonts w:ascii="Trebuchet MS" w:hAnsi="Trebuchet MS" w:cs="Arial"/>
          <w:b/>
          <w:sz w:val="22"/>
          <w:szCs w:val="22"/>
        </w:rPr>
        <w:t>NOM ET COORDONNEES CDG</w:t>
      </w:r>
    </w:p>
    <w:p w14:paraId="675F79B8" w14:textId="77777777" w:rsidR="00DD0A67" w:rsidRPr="00000976" w:rsidRDefault="00DD0A67" w:rsidP="00DD0A67">
      <w:pPr>
        <w:pStyle w:val="Titre"/>
        <w:spacing w:line="360" w:lineRule="auto"/>
        <w:rPr>
          <w:rFonts w:ascii="Trebuchet MS" w:hAnsi="Trebuchet MS" w:cs="Arial"/>
          <w:sz w:val="18"/>
          <w:szCs w:val="18"/>
        </w:rPr>
      </w:pPr>
    </w:p>
    <w:p w14:paraId="54CD7649" w14:textId="77777777" w:rsidR="00DD0A67" w:rsidRPr="00000976" w:rsidRDefault="00DD0A67" w:rsidP="00DD0A67">
      <w:pPr>
        <w:pStyle w:val="Titre"/>
        <w:spacing w:line="360" w:lineRule="auto"/>
        <w:rPr>
          <w:rFonts w:ascii="Trebuchet MS" w:hAnsi="Trebuchet MS" w:cs="Arial"/>
          <w:sz w:val="24"/>
        </w:rPr>
      </w:pPr>
      <w:r w:rsidRPr="00000976">
        <w:rPr>
          <w:rFonts w:ascii="Trebuchet MS" w:hAnsi="Trebuchet MS" w:cs="Arial"/>
          <w:sz w:val="24"/>
        </w:rPr>
        <w:t>RECEPISSE DE DEPOT D’UNE LISTE DE CANDIDATS *</w:t>
      </w:r>
    </w:p>
    <w:p w14:paraId="693FC4AE" w14:textId="77777777" w:rsidR="00DD0A67" w:rsidRPr="00000976" w:rsidRDefault="00DD0A67" w:rsidP="00DD0A67">
      <w:pPr>
        <w:jc w:val="center"/>
        <w:rPr>
          <w:rFonts w:ascii="Trebuchet MS" w:hAnsi="Trebuchet MS" w:cs="Arial"/>
          <w:b/>
          <w:bCs/>
          <w:szCs w:val="22"/>
        </w:rPr>
      </w:pPr>
      <w:r w:rsidRPr="00000976">
        <w:rPr>
          <w:rFonts w:ascii="Trebuchet MS" w:hAnsi="Trebuchet MS" w:cs="Arial"/>
          <w:b/>
          <w:bCs/>
          <w:szCs w:val="22"/>
        </w:rPr>
        <w:t>Aux élections des représentants du personnel</w:t>
      </w:r>
    </w:p>
    <w:p w14:paraId="4E693235" w14:textId="77777777" w:rsidR="00DD0A67" w:rsidRPr="00000976" w:rsidRDefault="00DD0A67" w:rsidP="00DD0A67">
      <w:pPr>
        <w:jc w:val="center"/>
        <w:rPr>
          <w:rFonts w:ascii="Trebuchet MS" w:hAnsi="Trebuchet MS" w:cs="Arial"/>
          <w:b/>
          <w:bCs/>
          <w:szCs w:val="22"/>
        </w:rPr>
      </w:pPr>
      <w:r w:rsidRPr="00000976">
        <w:rPr>
          <w:rFonts w:ascii="Trebuchet MS" w:hAnsi="Trebuchet MS" w:cs="Arial"/>
          <w:b/>
          <w:bCs/>
          <w:szCs w:val="22"/>
        </w:rPr>
        <w:t xml:space="preserve">siégeant </w:t>
      </w:r>
      <w:r w:rsidR="0053436E">
        <w:rPr>
          <w:rFonts w:ascii="Trebuchet MS" w:hAnsi="Trebuchet MS" w:cs="Arial"/>
          <w:b/>
          <w:bCs/>
          <w:szCs w:val="22"/>
        </w:rPr>
        <w:t>à</w:t>
      </w:r>
      <w:r w:rsidRPr="00000976">
        <w:rPr>
          <w:rFonts w:ascii="Trebuchet MS" w:hAnsi="Trebuchet MS" w:cs="Arial"/>
          <w:b/>
          <w:bCs/>
          <w:szCs w:val="22"/>
        </w:rPr>
        <w:t xml:space="preserve"> </w:t>
      </w:r>
      <w:r w:rsidR="0053436E">
        <w:rPr>
          <w:rFonts w:ascii="Trebuchet MS" w:hAnsi="Trebuchet MS" w:cs="Arial"/>
          <w:b/>
          <w:bCs/>
          <w:szCs w:val="22"/>
        </w:rPr>
        <w:t xml:space="preserve">la </w:t>
      </w:r>
      <w:r w:rsidRPr="00000976">
        <w:rPr>
          <w:rFonts w:ascii="Trebuchet MS" w:hAnsi="Trebuchet MS" w:cs="Arial"/>
          <w:b/>
          <w:bCs/>
          <w:szCs w:val="22"/>
        </w:rPr>
        <w:t>Commission Consultative Paritaire</w:t>
      </w:r>
    </w:p>
    <w:p w14:paraId="34B803C8" w14:textId="77777777" w:rsidR="00B60388" w:rsidRDefault="00B60388" w:rsidP="00DD0A67">
      <w:pPr>
        <w:jc w:val="center"/>
        <w:rPr>
          <w:rFonts w:ascii="Trebuchet MS" w:hAnsi="Trebuchet MS"/>
          <w:b/>
          <w:szCs w:val="22"/>
        </w:rPr>
      </w:pPr>
      <w:bookmarkStart w:id="35" w:name="_Toc359833027"/>
      <w:bookmarkStart w:id="36" w:name="_Toc359853774"/>
    </w:p>
    <w:p w14:paraId="1275D20C" w14:textId="77777777" w:rsidR="00DD0A67" w:rsidRPr="00000976" w:rsidRDefault="00DD0A67" w:rsidP="00DD0A67">
      <w:pPr>
        <w:jc w:val="center"/>
        <w:rPr>
          <w:rFonts w:ascii="Trebuchet MS" w:hAnsi="Trebuchet MS"/>
          <w:b/>
          <w:szCs w:val="22"/>
        </w:rPr>
      </w:pPr>
      <w:r w:rsidRPr="00391B55">
        <w:rPr>
          <w:rFonts w:ascii="Trebuchet MS" w:hAnsi="Trebuchet MS"/>
          <w:b/>
          <w:szCs w:val="22"/>
        </w:rPr>
        <w:t xml:space="preserve">SCRUTIN du </w:t>
      </w:r>
      <w:bookmarkEnd w:id="35"/>
      <w:bookmarkEnd w:id="36"/>
      <w:r w:rsidR="00391B55" w:rsidRPr="00391B55">
        <w:rPr>
          <w:rFonts w:ascii="Trebuchet MS" w:hAnsi="Trebuchet MS"/>
          <w:b/>
          <w:szCs w:val="22"/>
        </w:rPr>
        <w:t>10</w:t>
      </w:r>
      <w:r w:rsidR="006657D8" w:rsidRPr="00391B55">
        <w:rPr>
          <w:rFonts w:ascii="Trebuchet MS" w:hAnsi="Trebuchet MS"/>
          <w:b/>
          <w:szCs w:val="22"/>
        </w:rPr>
        <w:t xml:space="preserve"> décembre </w:t>
      </w:r>
      <w:r w:rsidR="000D4967" w:rsidRPr="00391B55">
        <w:rPr>
          <w:rFonts w:ascii="Trebuchet MS" w:hAnsi="Trebuchet MS"/>
          <w:b/>
          <w:szCs w:val="22"/>
        </w:rPr>
        <w:t>2026</w:t>
      </w:r>
    </w:p>
    <w:p w14:paraId="4D07C749" w14:textId="77777777" w:rsidR="00DD0A67" w:rsidRDefault="00DD0A67" w:rsidP="00DD0A67">
      <w:pPr>
        <w:pStyle w:val="Corpsdetexte"/>
        <w:ind w:right="142"/>
        <w:rPr>
          <w:rFonts w:ascii="Trebuchet MS" w:hAnsi="Trebuchet MS" w:cs="Arial"/>
          <w:szCs w:val="22"/>
        </w:rPr>
      </w:pPr>
    </w:p>
    <w:p w14:paraId="3E752CD0" w14:textId="77777777" w:rsidR="00DD0A67" w:rsidRPr="00000976" w:rsidRDefault="00DD0A67" w:rsidP="00DD0A67">
      <w:pPr>
        <w:pStyle w:val="Corpsdetexte"/>
        <w:ind w:right="142"/>
        <w:rPr>
          <w:rFonts w:ascii="Trebuchet MS" w:hAnsi="Trebuchet MS" w:cs="Arial"/>
          <w:szCs w:val="22"/>
        </w:rPr>
      </w:pPr>
      <w:r w:rsidRPr="00000976">
        <w:rPr>
          <w:rFonts w:ascii="Trebuchet MS" w:hAnsi="Trebuchet MS" w:cs="Arial"/>
          <w:szCs w:val="22"/>
        </w:rPr>
        <w:t>En application de</w:t>
      </w:r>
      <w:r w:rsidR="00391B55">
        <w:rPr>
          <w:rFonts w:ascii="Trebuchet MS" w:hAnsi="Trebuchet MS" w:cs="Arial"/>
          <w:szCs w:val="22"/>
        </w:rPr>
        <w:t>s articles</w:t>
      </w:r>
      <w:r w:rsidRPr="00000976">
        <w:rPr>
          <w:rFonts w:ascii="Trebuchet MS" w:hAnsi="Trebuchet MS" w:cs="Arial"/>
          <w:szCs w:val="22"/>
        </w:rPr>
        <w:t xml:space="preserve"> </w:t>
      </w:r>
      <w:r w:rsidR="00391B55">
        <w:rPr>
          <w:rFonts w:ascii="Trebuchet MS" w:hAnsi="Trebuchet MS" w:cs="Arial"/>
          <w:szCs w:val="22"/>
        </w:rPr>
        <w:t>R 211-346 à R 211-348 du CGFP</w:t>
      </w:r>
      <w:r w:rsidRPr="00000976">
        <w:rPr>
          <w:rFonts w:ascii="Trebuchet MS" w:hAnsi="Trebuchet MS" w:cs="Arial"/>
          <w:szCs w:val="22"/>
        </w:rPr>
        <w:t>, le Président du Centre de gestion de ….(le cas échéant : représenté par NOM PRENOM QUALITE</w:t>
      </w:r>
      <w:r w:rsidR="002E3301">
        <w:rPr>
          <w:rFonts w:ascii="Trebuchet MS" w:hAnsi="Trebuchet MS" w:cs="Arial"/>
          <w:szCs w:val="22"/>
        </w:rPr>
        <w:t xml:space="preserve"> dûment habilité</w:t>
      </w:r>
      <w:r w:rsidRPr="00000976">
        <w:rPr>
          <w:rFonts w:ascii="Trebuchet MS" w:hAnsi="Trebuchet MS" w:cs="Arial"/>
          <w:szCs w:val="22"/>
        </w:rPr>
        <w:t>) déclare avoir reçu ce jour à ……heures …… minutes, une liste de candidats comportant  .. noms</w:t>
      </w:r>
      <w:r w:rsidR="002C64B4">
        <w:rPr>
          <w:rFonts w:ascii="Trebuchet MS" w:hAnsi="Trebuchet MS" w:cs="Arial"/>
          <w:szCs w:val="22"/>
        </w:rPr>
        <w:t>, composée de …….. femmes et ………. hommes</w:t>
      </w:r>
    </w:p>
    <w:p w14:paraId="3044F39E" w14:textId="77777777" w:rsidR="00DD0A67" w:rsidRPr="00000976" w:rsidRDefault="00DD0A67" w:rsidP="00DD0A67">
      <w:pPr>
        <w:pStyle w:val="Corpsdetexte"/>
        <w:tabs>
          <w:tab w:val="left" w:leader="dot" w:pos="9356"/>
        </w:tabs>
        <w:spacing w:before="240"/>
        <w:ind w:right="142" w:firstLine="709"/>
        <w:jc w:val="left"/>
        <w:rPr>
          <w:rFonts w:ascii="Trebuchet MS" w:hAnsi="Trebuchet MS" w:cs="Arial"/>
          <w:szCs w:val="22"/>
        </w:rPr>
      </w:pPr>
      <w:r w:rsidRPr="00000976">
        <w:rPr>
          <w:rFonts w:ascii="Trebuchet MS" w:hAnsi="Trebuchet MS" w:cs="Arial"/>
          <w:szCs w:val="22"/>
        </w:rPr>
        <w:sym w:font="Wingdings" w:char="F0D8"/>
      </w:r>
      <w:r w:rsidRPr="00000976">
        <w:rPr>
          <w:rFonts w:ascii="Trebuchet MS" w:hAnsi="Trebuchet MS" w:cs="Arial"/>
          <w:szCs w:val="22"/>
        </w:rPr>
        <w:t xml:space="preserve"> présentée par : </w:t>
      </w:r>
      <w:r w:rsidRPr="00000976">
        <w:rPr>
          <w:rFonts w:ascii="Trebuchet MS" w:hAnsi="Trebuchet MS" w:cs="Arial"/>
          <w:szCs w:val="22"/>
        </w:rPr>
        <w:tab/>
      </w:r>
    </w:p>
    <w:p w14:paraId="6042B5E2" w14:textId="77777777" w:rsidR="00DD0A67" w:rsidRPr="00000976" w:rsidRDefault="00DD0A67" w:rsidP="00DD0A67">
      <w:pPr>
        <w:tabs>
          <w:tab w:val="left" w:leader="dot" w:pos="9356"/>
        </w:tabs>
        <w:ind w:right="142"/>
        <w:jc w:val="left"/>
        <w:rPr>
          <w:rFonts w:ascii="Trebuchet MS" w:hAnsi="Trebuchet MS" w:cs="Arial"/>
          <w:szCs w:val="22"/>
        </w:rPr>
      </w:pPr>
      <w:r w:rsidRPr="00000976">
        <w:rPr>
          <w:rFonts w:ascii="Trebuchet MS" w:hAnsi="Trebuchet MS" w:cs="Arial"/>
          <w:szCs w:val="22"/>
        </w:rPr>
        <w:t xml:space="preserve">dont le siège est situé à : </w:t>
      </w:r>
      <w:r w:rsidRPr="00000976">
        <w:rPr>
          <w:rFonts w:ascii="Trebuchet MS" w:hAnsi="Trebuchet MS" w:cs="Arial"/>
          <w:szCs w:val="22"/>
        </w:rPr>
        <w:tab/>
      </w:r>
    </w:p>
    <w:p w14:paraId="7A4895DC" w14:textId="77777777" w:rsidR="00DD0A67" w:rsidRPr="00000976" w:rsidRDefault="00DD0A67" w:rsidP="00DD0A67">
      <w:pPr>
        <w:tabs>
          <w:tab w:val="left" w:leader="dot" w:pos="9356"/>
        </w:tabs>
        <w:ind w:right="142"/>
        <w:jc w:val="left"/>
        <w:rPr>
          <w:rFonts w:ascii="Trebuchet MS" w:hAnsi="Trebuchet MS" w:cs="Arial"/>
          <w:bCs/>
          <w:szCs w:val="22"/>
        </w:rPr>
      </w:pPr>
      <w:r w:rsidRPr="00000976">
        <w:rPr>
          <w:rFonts w:ascii="Trebuchet MS" w:hAnsi="Trebuchet MS" w:cs="Arial"/>
          <w:szCs w:val="22"/>
        </w:rPr>
        <w:tab/>
      </w:r>
    </w:p>
    <w:p w14:paraId="4DAA154D" w14:textId="77777777" w:rsidR="00DD0A67" w:rsidRPr="00000976" w:rsidRDefault="00DD0A67" w:rsidP="00DD0A67">
      <w:pPr>
        <w:pStyle w:val="Retraitcorpsdetexte2"/>
        <w:tabs>
          <w:tab w:val="num" w:pos="709"/>
        </w:tabs>
        <w:spacing w:before="240" w:after="0" w:line="240" w:lineRule="auto"/>
        <w:ind w:left="0" w:right="142"/>
        <w:rPr>
          <w:rFonts w:ascii="Trebuchet MS" w:hAnsi="Trebuchet MS" w:cs="Arial"/>
          <w:b/>
          <w:bCs/>
          <w:szCs w:val="22"/>
        </w:rPr>
      </w:pPr>
      <w:r w:rsidRPr="00000976">
        <w:rPr>
          <w:rFonts w:ascii="Trebuchet MS" w:hAnsi="Trebuchet MS" w:cs="Arial"/>
          <w:b/>
          <w:bCs/>
          <w:szCs w:val="22"/>
        </w:rPr>
        <w:t>Représentée dans toutes les opérations électorales par :</w:t>
      </w:r>
    </w:p>
    <w:p w14:paraId="110018E5" w14:textId="77777777" w:rsidR="00DD0A67" w:rsidRPr="00000976" w:rsidRDefault="00DD0A67" w:rsidP="00DD0A67">
      <w:pPr>
        <w:pStyle w:val="Retraitcorpsdetexte2"/>
        <w:tabs>
          <w:tab w:val="left" w:leader="dot" w:pos="8647"/>
        </w:tabs>
        <w:spacing w:after="0" w:line="240" w:lineRule="auto"/>
        <w:ind w:left="0" w:right="142"/>
        <w:rPr>
          <w:rFonts w:ascii="Trebuchet MS" w:hAnsi="Trebuchet MS" w:cs="Arial"/>
          <w:b/>
          <w:bCs/>
          <w:szCs w:val="22"/>
        </w:rPr>
      </w:pPr>
    </w:p>
    <w:p w14:paraId="4BC7CE93" w14:textId="77777777" w:rsidR="00DD0A67" w:rsidRPr="00000976" w:rsidRDefault="00DD0A67" w:rsidP="00DD0A67">
      <w:pPr>
        <w:pStyle w:val="Retraitcorpsdetexte2"/>
        <w:tabs>
          <w:tab w:val="left" w:leader="dot" w:pos="9356"/>
        </w:tabs>
        <w:spacing w:after="0" w:line="240" w:lineRule="auto"/>
        <w:ind w:left="0" w:right="142"/>
        <w:rPr>
          <w:rFonts w:ascii="Trebuchet MS" w:hAnsi="Trebuchet MS" w:cs="Arial"/>
          <w:b/>
          <w:bCs/>
          <w:szCs w:val="22"/>
        </w:rPr>
      </w:pPr>
      <w:r w:rsidRPr="00000976">
        <w:rPr>
          <w:rFonts w:ascii="Trebuchet MS" w:hAnsi="Trebuchet MS" w:cs="Arial"/>
          <w:b/>
          <w:bCs/>
          <w:szCs w:val="22"/>
        </w:rPr>
        <w:t>M </w:t>
      </w:r>
      <w:r w:rsidRPr="00000976">
        <w:rPr>
          <w:rFonts w:ascii="Trebuchet MS" w:hAnsi="Trebuchet MS" w:cs="Arial"/>
          <w:b/>
          <w:bCs/>
          <w:szCs w:val="22"/>
        </w:rPr>
        <w:tab/>
      </w:r>
    </w:p>
    <w:p w14:paraId="4B4CBEE2" w14:textId="77777777" w:rsidR="00DD0A67" w:rsidRPr="00000976" w:rsidRDefault="00DD0A67" w:rsidP="00DD0A67">
      <w:pPr>
        <w:pStyle w:val="Retraitcorpsdetexte2"/>
        <w:tabs>
          <w:tab w:val="left" w:leader="dot" w:pos="8647"/>
        </w:tabs>
        <w:spacing w:after="0" w:line="240" w:lineRule="auto"/>
        <w:ind w:left="0" w:right="142"/>
        <w:rPr>
          <w:rFonts w:ascii="Trebuchet MS" w:hAnsi="Trebuchet MS" w:cs="Arial"/>
          <w:szCs w:val="22"/>
        </w:rPr>
      </w:pPr>
    </w:p>
    <w:p w14:paraId="5A43CA01" w14:textId="77777777" w:rsidR="00DD0A67" w:rsidRPr="00000976" w:rsidRDefault="00DD0A67" w:rsidP="00DD0A67">
      <w:pPr>
        <w:pStyle w:val="Retraitcorpsdetexte2"/>
        <w:tabs>
          <w:tab w:val="left" w:leader="dot" w:pos="9356"/>
        </w:tabs>
        <w:spacing w:after="0" w:line="240" w:lineRule="auto"/>
        <w:ind w:left="0" w:right="142"/>
        <w:rPr>
          <w:rFonts w:ascii="Trebuchet MS" w:hAnsi="Trebuchet MS" w:cs="Arial"/>
          <w:szCs w:val="22"/>
        </w:rPr>
      </w:pPr>
      <w:r w:rsidRPr="00000976">
        <w:rPr>
          <w:rFonts w:ascii="Trebuchet MS" w:hAnsi="Trebuchet MS" w:cs="Arial"/>
          <w:szCs w:val="22"/>
        </w:rPr>
        <w:t xml:space="preserve">Qualité et employeur </w:t>
      </w:r>
      <w:r w:rsidRPr="00000976">
        <w:rPr>
          <w:rFonts w:ascii="Trebuchet MS" w:hAnsi="Trebuchet MS" w:cs="Arial"/>
          <w:b/>
          <w:szCs w:val="22"/>
        </w:rPr>
        <w:t>(pour vérification de la qualité d’agent public)</w:t>
      </w:r>
      <w:r w:rsidRPr="00000976">
        <w:rPr>
          <w:rFonts w:ascii="Trebuchet MS" w:hAnsi="Trebuchet MS" w:cs="Arial"/>
          <w:szCs w:val="22"/>
        </w:rPr>
        <w:t xml:space="preserve"> </w:t>
      </w:r>
      <w:r w:rsidRPr="00000976">
        <w:rPr>
          <w:rFonts w:ascii="Trebuchet MS" w:hAnsi="Trebuchet MS" w:cs="Arial"/>
          <w:szCs w:val="22"/>
        </w:rPr>
        <w:tab/>
      </w:r>
    </w:p>
    <w:p w14:paraId="75A96366" w14:textId="77777777" w:rsidR="00DD0A67" w:rsidRPr="00000976" w:rsidRDefault="00DD0A67" w:rsidP="00DD0A67">
      <w:pPr>
        <w:pStyle w:val="Retraitcorpsdetexte2"/>
        <w:tabs>
          <w:tab w:val="left" w:leader="dot" w:pos="9356"/>
        </w:tabs>
        <w:spacing w:after="0" w:line="240" w:lineRule="auto"/>
        <w:ind w:left="0" w:right="142"/>
        <w:rPr>
          <w:rFonts w:ascii="Trebuchet MS" w:hAnsi="Trebuchet MS" w:cs="Arial"/>
          <w:szCs w:val="22"/>
        </w:rPr>
      </w:pPr>
      <w:r w:rsidRPr="00000976">
        <w:rPr>
          <w:rFonts w:ascii="Trebuchet MS" w:hAnsi="Trebuchet MS" w:cs="Arial"/>
          <w:szCs w:val="22"/>
        </w:rPr>
        <w:t xml:space="preserve">Adresse : </w:t>
      </w:r>
      <w:r w:rsidRPr="00000976">
        <w:rPr>
          <w:rFonts w:ascii="Trebuchet MS" w:hAnsi="Trebuchet MS" w:cs="Arial"/>
          <w:szCs w:val="22"/>
        </w:rPr>
        <w:tab/>
      </w:r>
    </w:p>
    <w:p w14:paraId="7E57347D" w14:textId="77777777" w:rsidR="00DD0A67" w:rsidRPr="00000976" w:rsidRDefault="00DD0A67" w:rsidP="00DD0A67">
      <w:pPr>
        <w:pStyle w:val="Retraitcorpsdetexte2"/>
        <w:tabs>
          <w:tab w:val="left" w:leader="dot" w:pos="2268"/>
          <w:tab w:val="left" w:leader="dot" w:pos="4962"/>
          <w:tab w:val="left" w:leader="dot" w:pos="9356"/>
        </w:tabs>
        <w:spacing w:after="0" w:line="240" w:lineRule="auto"/>
        <w:ind w:left="0" w:right="142"/>
        <w:rPr>
          <w:rFonts w:ascii="Trebuchet MS" w:hAnsi="Trebuchet MS" w:cs="Arial"/>
          <w:szCs w:val="22"/>
        </w:rPr>
      </w:pPr>
      <w:r w:rsidRPr="00000976">
        <w:rPr>
          <w:rFonts w:ascii="Trebuchet MS" w:hAnsi="Trebuchet MS" w:cs="Arial"/>
          <w:szCs w:val="22"/>
        </w:rPr>
        <w:t xml:space="preserve">Tél. : </w:t>
      </w:r>
      <w:r w:rsidRPr="00000976">
        <w:rPr>
          <w:rFonts w:ascii="Trebuchet MS" w:hAnsi="Trebuchet MS" w:cs="Arial"/>
          <w:szCs w:val="22"/>
        </w:rPr>
        <w:tab/>
        <w:t xml:space="preserve"> Portable : </w:t>
      </w:r>
      <w:r w:rsidRPr="00000976">
        <w:rPr>
          <w:rFonts w:ascii="Trebuchet MS" w:hAnsi="Trebuchet MS" w:cs="Arial"/>
          <w:szCs w:val="22"/>
        </w:rPr>
        <w:tab/>
        <w:t xml:space="preserve">Courriel : </w:t>
      </w:r>
      <w:r w:rsidRPr="00000976">
        <w:rPr>
          <w:rFonts w:ascii="Trebuchet MS" w:hAnsi="Trebuchet MS" w:cs="Arial"/>
          <w:szCs w:val="22"/>
        </w:rPr>
        <w:tab/>
      </w:r>
    </w:p>
    <w:p w14:paraId="7285AA1A" w14:textId="77777777" w:rsidR="00DD0A67" w:rsidRPr="00000976" w:rsidRDefault="00DD0A67" w:rsidP="00DD0A67">
      <w:pPr>
        <w:pStyle w:val="Retraitcorpsdetexte2"/>
        <w:spacing w:after="0" w:line="240" w:lineRule="auto"/>
        <w:ind w:left="0" w:right="142"/>
        <w:rPr>
          <w:rFonts w:ascii="Trebuchet MS" w:hAnsi="Trebuchet MS" w:cs="Arial"/>
          <w:b/>
          <w:bCs/>
          <w:szCs w:val="22"/>
        </w:rPr>
      </w:pPr>
      <w:r w:rsidRPr="00000976">
        <w:rPr>
          <w:rFonts w:ascii="Trebuchet MS" w:hAnsi="Trebuchet MS" w:cs="Arial"/>
          <w:b/>
          <w:bCs/>
          <w:szCs w:val="22"/>
        </w:rPr>
        <w:t xml:space="preserve">délégué titulaire de liste, </w:t>
      </w:r>
    </w:p>
    <w:p w14:paraId="0CDB89AE" w14:textId="77777777" w:rsidR="00DD0A67" w:rsidRPr="00000976" w:rsidRDefault="00DD0A67" w:rsidP="00DD0A67">
      <w:pPr>
        <w:pStyle w:val="Retraitcorpsdetexte2"/>
        <w:spacing w:after="0" w:line="240" w:lineRule="auto"/>
        <w:ind w:right="142"/>
        <w:rPr>
          <w:rFonts w:ascii="Trebuchet MS" w:hAnsi="Trebuchet MS" w:cs="Arial"/>
          <w:b/>
          <w:bCs/>
          <w:szCs w:val="22"/>
        </w:rPr>
      </w:pPr>
    </w:p>
    <w:p w14:paraId="5D3D90C8" w14:textId="77777777" w:rsidR="00DD0A67" w:rsidRPr="00000976" w:rsidRDefault="00DD0A67" w:rsidP="00DD0A67">
      <w:pPr>
        <w:pStyle w:val="Retraitcorpsdetexte2"/>
        <w:spacing w:after="0" w:line="240" w:lineRule="auto"/>
        <w:ind w:right="142"/>
        <w:rPr>
          <w:rFonts w:ascii="Trebuchet MS" w:hAnsi="Trebuchet MS" w:cs="Arial"/>
          <w:b/>
          <w:bCs/>
          <w:szCs w:val="22"/>
        </w:rPr>
      </w:pPr>
    </w:p>
    <w:p w14:paraId="1DE827D1" w14:textId="77777777" w:rsidR="00DD0A67" w:rsidRPr="00000976" w:rsidRDefault="00DD0A67" w:rsidP="00DD0A67">
      <w:pPr>
        <w:pStyle w:val="Retraitcorpsdetexte2"/>
        <w:tabs>
          <w:tab w:val="left" w:leader="dot" w:pos="9356"/>
        </w:tabs>
        <w:spacing w:after="0" w:line="240" w:lineRule="auto"/>
        <w:ind w:left="0" w:right="142"/>
        <w:rPr>
          <w:rFonts w:ascii="Trebuchet MS" w:hAnsi="Trebuchet MS" w:cs="Arial"/>
          <w:b/>
          <w:bCs/>
          <w:szCs w:val="22"/>
        </w:rPr>
      </w:pPr>
      <w:r w:rsidRPr="00000976">
        <w:rPr>
          <w:rFonts w:ascii="Trebuchet MS" w:hAnsi="Trebuchet MS" w:cs="Arial"/>
          <w:b/>
          <w:bCs/>
          <w:szCs w:val="22"/>
        </w:rPr>
        <w:t>ou le cas échéant, par</w:t>
      </w:r>
      <w:r w:rsidRPr="00000976">
        <w:rPr>
          <w:rFonts w:ascii="Trebuchet MS" w:hAnsi="Trebuchet MS" w:cs="Arial"/>
          <w:szCs w:val="22"/>
        </w:rPr>
        <w:t xml:space="preserve"> </w:t>
      </w:r>
      <w:r w:rsidRPr="00000976">
        <w:rPr>
          <w:rFonts w:ascii="Trebuchet MS" w:hAnsi="Trebuchet MS" w:cs="Arial"/>
          <w:b/>
          <w:bCs/>
          <w:szCs w:val="22"/>
        </w:rPr>
        <w:t>M </w:t>
      </w:r>
      <w:r w:rsidRPr="00000976">
        <w:rPr>
          <w:rFonts w:ascii="Trebuchet MS" w:hAnsi="Trebuchet MS" w:cs="Arial"/>
          <w:b/>
          <w:bCs/>
          <w:szCs w:val="22"/>
        </w:rPr>
        <w:tab/>
      </w:r>
    </w:p>
    <w:p w14:paraId="6E4C4AA0" w14:textId="77777777" w:rsidR="00DD0A67" w:rsidRPr="00000976" w:rsidRDefault="00DD0A67" w:rsidP="00DD0A67">
      <w:pPr>
        <w:pStyle w:val="Retraitcorpsdetexte2"/>
        <w:tabs>
          <w:tab w:val="left" w:leader="dot" w:pos="8647"/>
        </w:tabs>
        <w:spacing w:after="0" w:line="240" w:lineRule="auto"/>
        <w:ind w:left="0" w:right="142"/>
        <w:rPr>
          <w:rFonts w:ascii="Trebuchet MS" w:hAnsi="Trebuchet MS" w:cs="Arial"/>
          <w:szCs w:val="22"/>
        </w:rPr>
      </w:pPr>
    </w:p>
    <w:p w14:paraId="7FD7C3D2" w14:textId="77777777" w:rsidR="00DD0A67" w:rsidRPr="00000976" w:rsidRDefault="00DD0A67" w:rsidP="00DD0A67">
      <w:pPr>
        <w:pStyle w:val="Retraitcorpsdetexte2"/>
        <w:tabs>
          <w:tab w:val="left" w:leader="dot" w:pos="9356"/>
        </w:tabs>
        <w:spacing w:after="0" w:line="240" w:lineRule="auto"/>
        <w:ind w:left="0" w:right="142"/>
        <w:rPr>
          <w:rFonts w:ascii="Trebuchet MS" w:hAnsi="Trebuchet MS" w:cs="Arial"/>
          <w:szCs w:val="22"/>
        </w:rPr>
      </w:pPr>
      <w:r w:rsidRPr="00000976">
        <w:rPr>
          <w:rFonts w:ascii="Trebuchet MS" w:hAnsi="Trebuchet MS" w:cs="Arial"/>
          <w:szCs w:val="22"/>
        </w:rPr>
        <w:t xml:space="preserve">Qualité et employeur </w:t>
      </w:r>
      <w:r w:rsidRPr="00000976">
        <w:rPr>
          <w:rFonts w:ascii="Trebuchet MS" w:hAnsi="Trebuchet MS" w:cs="Arial"/>
          <w:b/>
          <w:szCs w:val="22"/>
        </w:rPr>
        <w:t>(pour vérification de la qualité d’agent public)</w:t>
      </w:r>
      <w:r w:rsidRPr="00000976">
        <w:rPr>
          <w:rFonts w:ascii="Trebuchet MS" w:hAnsi="Trebuchet MS" w:cs="Arial"/>
          <w:szCs w:val="22"/>
        </w:rPr>
        <w:t xml:space="preserve"> </w:t>
      </w:r>
      <w:r w:rsidRPr="00000976">
        <w:rPr>
          <w:rFonts w:ascii="Trebuchet MS" w:hAnsi="Trebuchet MS" w:cs="Arial"/>
          <w:szCs w:val="22"/>
        </w:rPr>
        <w:tab/>
      </w:r>
    </w:p>
    <w:p w14:paraId="13805E7B" w14:textId="77777777" w:rsidR="00DD0A67" w:rsidRPr="00000976" w:rsidRDefault="00DD0A67" w:rsidP="00DD0A67">
      <w:pPr>
        <w:pStyle w:val="Retraitcorpsdetexte2"/>
        <w:tabs>
          <w:tab w:val="left" w:leader="dot" w:pos="9356"/>
        </w:tabs>
        <w:spacing w:after="0" w:line="240" w:lineRule="auto"/>
        <w:ind w:left="0" w:right="142"/>
        <w:rPr>
          <w:rFonts w:ascii="Trebuchet MS" w:hAnsi="Trebuchet MS" w:cs="Arial"/>
          <w:szCs w:val="22"/>
        </w:rPr>
      </w:pPr>
      <w:r w:rsidRPr="00000976">
        <w:rPr>
          <w:rFonts w:ascii="Trebuchet MS" w:hAnsi="Trebuchet MS" w:cs="Arial"/>
          <w:szCs w:val="22"/>
        </w:rPr>
        <w:t xml:space="preserve">Adresse : </w:t>
      </w:r>
      <w:r w:rsidRPr="00000976">
        <w:rPr>
          <w:rFonts w:ascii="Trebuchet MS" w:hAnsi="Trebuchet MS" w:cs="Arial"/>
          <w:szCs w:val="22"/>
        </w:rPr>
        <w:tab/>
      </w:r>
    </w:p>
    <w:p w14:paraId="3EB54CA8" w14:textId="77777777" w:rsidR="00DD0A67" w:rsidRPr="00000976" w:rsidRDefault="00DD0A67" w:rsidP="00DD0A67">
      <w:pPr>
        <w:pStyle w:val="Retraitcorpsdetexte2"/>
        <w:tabs>
          <w:tab w:val="left" w:leader="dot" w:pos="2410"/>
          <w:tab w:val="left" w:leader="dot" w:pos="4962"/>
          <w:tab w:val="left" w:pos="5670"/>
          <w:tab w:val="left" w:leader="dot" w:pos="9356"/>
        </w:tabs>
        <w:spacing w:after="0" w:line="240" w:lineRule="auto"/>
        <w:ind w:left="0" w:right="142"/>
        <w:rPr>
          <w:rFonts w:ascii="Trebuchet MS" w:hAnsi="Trebuchet MS" w:cs="Arial"/>
          <w:szCs w:val="22"/>
        </w:rPr>
      </w:pPr>
      <w:r w:rsidRPr="00000976">
        <w:rPr>
          <w:rFonts w:ascii="Trebuchet MS" w:hAnsi="Trebuchet MS" w:cs="Arial"/>
          <w:szCs w:val="22"/>
        </w:rPr>
        <w:t xml:space="preserve">Tél. : </w:t>
      </w:r>
      <w:r w:rsidRPr="00000976">
        <w:rPr>
          <w:rFonts w:ascii="Trebuchet MS" w:hAnsi="Trebuchet MS" w:cs="Arial"/>
          <w:szCs w:val="22"/>
        </w:rPr>
        <w:tab/>
        <w:t xml:space="preserve">Portable : </w:t>
      </w:r>
      <w:r w:rsidRPr="00000976">
        <w:rPr>
          <w:rFonts w:ascii="Trebuchet MS" w:hAnsi="Trebuchet MS" w:cs="Arial"/>
          <w:szCs w:val="22"/>
        </w:rPr>
        <w:tab/>
        <w:t xml:space="preserve">Courriel : </w:t>
      </w:r>
      <w:r w:rsidRPr="00000976">
        <w:rPr>
          <w:rFonts w:ascii="Trebuchet MS" w:hAnsi="Trebuchet MS" w:cs="Arial"/>
          <w:szCs w:val="22"/>
        </w:rPr>
        <w:tab/>
      </w:r>
    </w:p>
    <w:p w14:paraId="4C4A96CE" w14:textId="77777777" w:rsidR="00DD0A67" w:rsidRPr="00000976" w:rsidRDefault="00DD0A67" w:rsidP="00DD0A67">
      <w:pPr>
        <w:pStyle w:val="Retraitcorpsdetexte2"/>
        <w:spacing w:after="0" w:line="240" w:lineRule="auto"/>
        <w:ind w:left="0" w:right="142"/>
        <w:rPr>
          <w:rFonts w:ascii="Trebuchet MS" w:hAnsi="Trebuchet MS" w:cs="Arial"/>
          <w:b/>
          <w:bCs/>
          <w:szCs w:val="22"/>
        </w:rPr>
      </w:pPr>
    </w:p>
    <w:p w14:paraId="64884B81" w14:textId="77777777" w:rsidR="00DD0A67" w:rsidRPr="00000976" w:rsidRDefault="00DD0A67" w:rsidP="00DD0A67">
      <w:pPr>
        <w:pStyle w:val="Retraitcorpsdetexte2"/>
        <w:spacing w:after="0" w:line="240" w:lineRule="auto"/>
        <w:ind w:left="0" w:right="142"/>
        <w:rPr>
          <w:rFonts w:ascii="Trebuchet MS" w:hAnsi="Trebuchet MS" w:cs="Arial"/>
          <w:szCs w:val="22"/>
        </w:rPr>
      </w:pPr>
      <w:r w:rsidRPr="00000976">
        <w:rPr>
          <w:rFonts w:ascii="Trebuchet MS" w:hAnsi="Trebuchet MS" w:cs="Arial"/>
          <w:b/>
          <w:bCs/>
          <w:szCs w:val="22"/>
        </w:rPr>
        <w:t xml:space="preserve">délégué suppléant de liste, </w:t>
      </w:r>
      <w:r w:rsidRPr="00000976">
        <w:rPr>
          <w:rFonts w:ascii="Trebuchet MS" w:hAnsi="Trebuchet MS" w:cs="Arial"/>
          <w:szCs w:val="22"/>
        </w:rPr>
        <w:t>habilité à remplacer le délégué titulaire ci-dessus désigné en cas d’indisponibilité de celui-ci.</w:t>
      </w:r>
    </w:p>
    <w:p w14:paraId="5BC57891" w14:textId="77777777" w:rsidR="00DD0A67" w:rsidRPr="00000976" w:rsidRDefault="00DD0A67" w:rsidP="00DD0A67">
      <w:pPr>
        <w:spacing w:before="240"/>
        <w:ind w:right="142" w:firstLine="709"/>
        <w:rPr>
          <w:rFonts w:ascii="Trebuchet MS" w:hAnsi="Trebuchet MS" w:cs="Arial"/>
          <w:szCs w:val="22"/>
        </w:rPr>
      </w:pPr>
      <w:r w:rsidRPr="00000976">
        <w:rPr>
          <w:rFonts w:ascii="Trebuchet MS" w:hAnsi="Trebuchet MS" w:cs="Arial"/>
          <w:szCs w:val="22"/>
        </w:rPr>
        <w:sym w:font="Wingdings" w:char="F0D8"/>
      </w:r>
      <w:r w:rsidRPr="00000976">
        <w:rPr>
          <w:rFonts w:ascii="Trebuchet MS" w:hAnsi="Trebuchet MS" w:cs="Arial"/>
          <w:szCs w:val="22"/>
        </w:rPr>
        <w:t xml:space="preserve"> accompagnée de …… déclarations individuelles de candidature signées par chaque </w:t>
      </w:r>
      <w:r w:rsidR="002C64B4">
        <w:rPr>
          <w:rFonts w:cs="Arial"/>
          <w:szCs w:val="22"/>
        </w:rPr>
        <w:t>candidat,</w:t>
      </w:r>
    </w:p>
    <w:p w14:paraId="41AF314F" w14:textId="77777777" w:rsidR="00DD0A67" w:rsidRPr="00000976" w:rsidRDefault="00DD0A67" w:rsidP="00DD0A67">
      <w:pPr>
        <w:spacing w:before="240"/>
        <w:ind w:right="142" w:firstLine="709"/>
        <w:rPr>
          <w:rFonts w:ascii="Trebuchet MS" w:hAnsi="Trebuchet MS" w:cs="Arial"/>
          <w:szCs w:val="22"/>
        </w:rPr>
      </w:pPr>
      <w:r w:rsidRPr="00000976">
        <w:rPr>
          <w:rFonts w:ascii="Trebuchet MS" w:hAnsi="Trebuchet MS" w:cs="Arial"/>
          <w:szCs w:val="22"/>
        </w:rPr>
        <w:sym w:font="Wingdings" w:char="F0D8"/>
      </w:r>
      <w:r w:rsidRPr="00000976">
        <w:rPr>
          <w:rFonts w:ascii="Trebuchet MS" w:hAnsi="Trebuchet MS" w:cs="Arial"/>
          <w:szCs w:val="22"/>
        </w:rPr>
        <w:t xml:space="preserve"> déposée par :</w:t>
      </w:r>
    </w:p>
    <w:p w14:paraId="79038D58" w14:textId="77777777" w:rsidR="00DD0A67" w:rsidRPr="00000976" w:rsidRDefault="00DD0A67" w:rsidP="00DD0A67">
      <w:pPr>
        <w:tabs>
          <w:tab w:val="left" w:leader="dot" w:pos="9356"/>
        </w:tabs>
        <w:spacing w:line="360" w:lineRule="auto"/>
        <w:ind w:right="142"/>
        <w:rPr>
          <w:rFonts w:ascii="Trebuchet MS" w:hAnsi="Trebuchet MS" w:cs="Arial"/>
          <w:szCs w:val="22"/>
        </w:rPr>
      </w:pPr>
      <w:r w:rsidRPr="00000976">
        <w:rPr>
          <w:rFonts w:ascii="Trebuchet MS" w:hAnsi="Trebuchet MS" w:cs="Arial"/>
          <w:szCs w:val="22"/>
        </w:rPr>
        <w:t xml:space="preserve">M </w:t>
      </w:r>
      <w:r w:rsidRPr="00000976">
        <w:rPr>
          <w:rFonts w:ascii="Trebuchet MS" w:hAnsi="Trebuchet MS" w:cs="Arial"/>
          <w:szCs w:val="22"/>
        </w:rPr>
        <w:tab/>
      </w:r>
    </w:p>
    <w:p w14:paraId="18526D85" w14:textId="77777777" w:rsidR="00DD0A67" w:rsidRPr="00000976" w:rsidRDefault="00DD0A67" w:rsidP="00DD0A67">
      <w:pPr>
        <w:spacing w:line="360" w:lineRule="auto"/>
        <w:ind w:right="142"/>
        <w:rPr>
          <w:rFonts w:ascii="Trebuchet MS" w:hAnsi="Trebuchet MS" w:cs="Arial"/>
          <w:szCs w:val="22"/>
          <w:u w:val="single"/>
        </w:rPr>
      </w:pPr>
      <w:r w:rsidRPr="00000976">
        <w:rPr>
          <w:rFonts w:ascii="Trebuchet MS" w:hAnsi="Trebuchet MS" w:cs="Arial"/>
          <w:szCs w:val="22"/>
          <w:u w:val="single"/>
        </w:rPr>
        <w:t>Délégué de liste,</w:t>
      </w:r>
    </w:p>
    <w:p w14:paraId="2D40473B" w14:textId="77777777" w:rsidR="00DD0A67" w:rsidRPr="00000976" w:rsidRDefault="00DD0A67" w:rsidP="00DD0A67">
      <w:pPr>
        <w:spacing w:line="360" w:lineRule="auto"/>
        <w:ind w:right="142"/>
        <w:rPr>
          <w:rFonts w:ascii="Trebuchet MS" w:hAnsi="Trebuchet MS" w:cs="Arial"/>
          <w:szCs w:val="22"/>
        </w:rPr>
      </w:pPr>
    </w:p>
    <w:p w14:paraId="15F979F4" w14:textId="77777777" w:rsidR="00DD0A67" w:rsidRPr="00000976" w:rsidRDefault="00DD0A67" w:rsidP="00DD0A67">
      <w:pPr>
        <w:tabs>
          <w:tab w:val="left" w:leader="dot" w:pos="9356"/>
        </w:tabs>
        <w:spacing w:line="360" w:lineRule="auto"/>
        <w:ind w:right="142"/>
        <w:rPr>
          <w:rFonts w:ascii="Trebuchet MS" w:hAnsi="Trebuchet MS" w:cs="Arial"/>
          <w:szCs w:val="22"/>
        </w:rPr>
      </w:pPr>
      <w:r>
        <w:rPr>
          <w:rFonts w:ascii="Trebuchet MS" w:hAnsi="Trebuchet MS" w:cs="Arial"/>
          <w:szCs w:val="22"/>
        </w:rPr>
        <w:br w:type="page"/>
      </w:r>
      <w:r w:rsidRPr="00000976">
        <w:rPr>
          <w:rFonts w:ascii="Trebuchet MS" w:hAnsi="Trebuchet MS" w:cs="Arial"/>
          <w:szCs w:val="22"/>
        </w:rPr>
        <w:t xml:space="preserve">Ou le cas échéant, par M </w:t>
      </w:r>
      <w:r w:rsidRPr="00000976">
        <w:rPr>
          <w:rFonts w:ascii="Trebuchet MS" w:hAnsi="Trebuchet MS" w:cs="Arial"/>
          <w:szCs w:val="22"/>
        </w:rPr>
        <w:tab/>
      </w:r>
    </w:p>
    <w:p w14:paraId="1EC83F1D" w14:textId="77777777" w:rsidR="00DD0A67" w:rsidRPr="00000976" w:rsidRDefault="00DD0A67" w:rsidP="00DD0A67">
      <w:pPr>
        <w:spacing w:line="360" w:lineRule="auto"/>
        <w:ind w:right="142"/>
        <w:rPr>
          <w:rFonts w:ascii="Trebuchet MS" w:hAnsi="Trebuchet MS" w:cs="Arial"/>
          <w:szCs w:val="22"/>
        </w:rPr>
      </w:pPr>
      <w:r w:rsidRPr="00000976">
        <w:rPr>
          <w:rFonts w:ascii="Trebuchet MS" w:hAnsi="Trebuchet MS" w:cs="Arial"/>
          <w:szCs w:val="22"/>
          <w:u w:val="single"/>
        </w:rPr>
        <w:t>Délégué suppléant de liste</w:t>
      </w:r>
      <w:r w:rsidRPr="00000976">
        <w:rPr>
          <w:rFonts w:ascii="Trebuchet MS" w:hAnsi="Trebuchet MS" w:cs="Arial"/>
          <w:szCs w:val="22"/>
        </w:rPr>
        <w:t>, habilité à remplacer le délégué titulaire ci-dessus désigné en cas d’indisponibilité de celui-ci.</w:t>
      </w:r>
    </w:p>
    <w:p w14:paraId="0329FB3A" w14:textId="77777777" w:rsidR="00DD0A67" w:rsidRPr="00000976" w:rsidRDefault="00DD0A67" w:rsidP="00DD0A67">
      <w:pPr>
        <w:ind w:right="142" w:firstLine="708"/>
        <w:rPr>
          <w:rFonts w:ascii="Trebuchet MS" w:hAnsi="Trebuchet MS" w:cs="Arial"/>
          <w:szCs w:val="22"/>
        </w:rPr>
      </w:pPr>
      <w:r w:rsidRPr="00000976">
        <w:rPr>
          <w:rFonts w:ascii="Trebuchet MS" w:hAnsi="Trebuchet MS" w:cs="Arial"/>
          <w:szCs w:val="22"/>
        </w:rPr>
        <w:tab/>
      </w:r>
    </w:p>
    <w:p w14:paraId="7C97A2AE" w14:textId="77777777" w:rsidR="00DD0A67" w:rsidRPr="00000976" w:rsidRDefault="00DD0A67" w:rsidP="00DD0A67">
      <w:pPr>
        <w:spacing w:line="360" w:lineRule="auto"/>
        <w:ind w:right="142"/>
        <w:rPr>
          <w:rFonts w:ascii="Trebuchet MS" w:hAnsi="Trebuchet MS" w:cs="Arial"/>
          <w:szCs w:val="22"/>
        </w:rPr>
      </w:pPr>
      <w:r w:rsidRPr="00000976">
        <w:rPr>
          <w:rFonts w:ascii="Trebuchet MS" w:hAnsi="Trebuchet MS" w:cs="Arial"/>
          <w:szCs w:val="22"/>
        </w:rPr>
        <w:tab/>
      </w:r>
      <w:r w:rsidRPr="00000976">
        <w:rPr>
          <w:rFonts w:ascii="Trebuchet MS" w:hAnsi="Trebuchet MS" w:cs="Arial"/>
          <w:szCs w:val="22"/>
        </w:rPr>
        <w:tab/>
      </w:r>
      <w:r w:rsidRPr="00000976">
        <w:rPr>
          <w:rFonts w:ascii="Trebuchet MS" w:hAnsi="Trebuchet MS" w:cs="Arial"/>
          <w:szCs w:val="22"/>
        </w:rPr>
        <w:tab/>
      </w:r>
      <w:r w:rsidRPr="00000976">
        <w:rPr>
          <w:rFonts w:ascii="Trebuchet MS" w:hAnsi="Trebuchet MS" w:cs="Arial"/>
          <w:szCs w:val="22"/>
        </w:rPr>
        <w:tab/>
      </w:r>
      <w:r w:rsidRPr="00000976">
        <w:rPr>
          <w:rFonts w:ascii="Trebuchet MS" w:hAnsi="Trebuchet MS" w:cs="Arial"/>
          <w:szCs w:val="22"/>
        </w:rPr>
        <w:tab/>
      </w:r>
      <w:r w:rsidRPr="00000976">
        <w:rPr>
          <w:rFonts w:ascii="Trebuchet MS" w:hAnsi="Trebuchet MS" w:cs="Arial"/>
          <w:szCs w:val="22"/>
        </w:rPr>
        <w:tab/>
      </w:r>
      <w:r w:rsidRPr="00000976">
        <w:rPr>
          <w:rFonts w:ascii="Trebuchet MS" w:hAnsi="Trebuchet MS" w:cs="Arial"/>
          <w:szCs w:val="22"/>
        </w:rPr>
        <w:tab/>
        <w:t>Fait en double exemplaire</w:t>
      </w:r>
    </w:p>
    <w:p w14:paraId="6048D968" w14:textId="77777777" w:rsidR="00DD0A67" w:rsidRPr="00000976" w:rsidRDefault="00DD0A67" w:rsidP="00DD0A67">
      <w:pPr>
        <w:spacing w:line="360" w:lineRule="auto"/>
        <w:ind w:right="142"/>
        <w:rPr>
          <w:rFonts w:ascii="Trebuchet MS" w:hAnsi="Trebuchet MS" w:cs="Arial"/>
          <w:szCs w:val="22"/>
        </w:rPr>
      </w:pPr>
    </w:p>
    <w:p w14:paraId="65C966C9" w14:textId="77777777" w:rsidR="00DD0A67" w:rsidRPr="00000976" w:rsidRDefault="00DD0A67" w:rsidP="00DD0A67">
      <w:pPr>
        <w:tabs>
          <w:tab w:val="left" w:leader="dot" w:pos="6237"/>
          <w:tab w:val="left" w:leader="dot" w:pos="8222"/>
        </w:tabs>
        <w:spacing w:line="360" w:lineRule="auto"/>
        <w:ind w:left="4248" w:right="142" w:firstLine="708"/>
        <w:jc w:val="left"/>
        <w:rPr>
          <w:rFonts w:ascii="Trebuchet MS" w:hAnsi="Trebuchet MS" w:cs="Arial"/>
          <w:szCs w:val="22"/>
        </w:rPr>
      </w:pPr>
      <w:r w:rsidRPr="00000976">
        <w:rPr>
          <w:rFonts w:ascii="Trebuchet MS" w:hAnsi="Trebuchet MS" w:cs="Arial"/>
          <w:szCs w:val="22"/>
        </w:rPr>
        <w:t xml:space="preserve">A </w:t>
      </w:r>
      <w:r w:rsidRPr="00000976">
        <w:rPr>
          <w:rFonts w:ascii="Trebuchet MS" w:hAnsi="Trebuchet MS" w:cs="Arial"/>
          <w:szCs w:val="22"/>
        </w:rPr>
        <w:tab/>
        <w:t xml:space="preserve">, le </w:t>
      </w:r>
      <w:r w:rsidRPr="00000976">
        <w:rPr>
          <w:rFonts w:ascii="Trebuchet MS" w:hAnsi="Trebuchet MS" w:cs="Arial"/>
          <w:szCs w:val="22"/>
        </w:rPr>
        <w:tab/>
      </w:r>
    </w:p>
    <w:p w14:paraId="7A791E75" w14:textId="77777777" w:rsidR="00DD0A67" w:rsidRPr="00000976" w:rsidRDefault="00DD0A67" w:rsidP="00DD0A67">
      <w:pPr>
        <w:spacing w:line="360" w:lineRule="auto"/>
        <w:ind w:left="4248" w:right="142" w:firstLine="708"/>
        <w:jc w:val="left"/>
        <w:rPr>
          <w:rFonts w:ascii="Trebuchet MS" w:hAnsi="Trebuchet MS" w:cs="Arial"/>
          <w:szCs w:val="22"/>
        </w:rPr>
      </w:pPr>
    </w:p>
    <w:tbl>
      <w:tblPr>
        <w:tblW w:w="0" w:type="auto"/>
        <w:tblInd w:w="108" w:type="dxa"/>
        <w:tblLook w:val="04A0" w:firstRow="1" w:lastRow="0" w:firstColumn="1" w:lastColumn="0" w:noHBand="0" w:noVBand="1"/>
      </w:tblPr>
      <w:tblGrid>
        <w:gridCol w:w="4111"/>
        <w:gridCol w:w="4678"/>
      </w:tblGrid>
      <w:tr w:rsidR="00DD0A67" w:rsidRPr="00000976" w14:paraId="24F559CE" w14:textId="77777777" w:rsidTr="005C0837">
        <w:tc>
          <w:tcPr>
            <w:tcW w:w="4111" w:type="dxa"/>
          </w:tcPr>
          <w:p w14:paraId="13926EDC" w14:textId="77777777" w:rsidR="00DD0A67" w:rsidRPr="00000976" w:rsidRDefault="00DD0A67" w:rsidP="005C0837">
            <w:pPr>
              <w:spacing w:line="360" w:lineRule="auto"/>
              <w:ind w:left="567" w:right="142"/>
              <w:jc w:val="left"/>
              <w:rPr>
                <w:rFonts w:ascii="Trebuchet MS" w:hAnsi="Trebuchet MS" w:cs="Arial"/>
                <w:szCs w:val="22"/>
              </w:rPr>
            </w:pPr>
            <w:r w:rsidRPr="00000976">
              <w:rPr>
                <w:rFonts w:ascii="Trebuchet MS" w:hAnsi="Trebuchet MS" w:cs="Arial"/>
                <w:szCs w:val="22"/>
              </w:rPr>
              <w:t xml:space="preserve">Le Délégué de liste, </w:t>
            </w:r>
          </w:p>
          <w:p w14:paraId="73B3A73D" w14:textId="77777777" w:rsidR="00DD0A67" w:rsidRPr="00000976" w:rsidRDefault="00DD0A67" w:rsidP="005C0837">
            <w:pPr>
              <w:spacing w:line="360" w:lineRule="auto"/>
              <w:ind w:left="567" w:right="142"/>
              <w:jc w:val="left"/>
              <w:rPr>
                <w:rFonts w:ascii="Trebuchet MS" w:hAnsi="Trebuchet MS" w:cs="Arial"/>
                <w:szCs w:val="22"/>
              </w:rPr>
            </w:pPr>
          </w:p>
          <w:p w14:paraId="4E23CDA3" w14:textId="77777777" w:rsidR="00DD0A67" w:rsidRPr="00000976" w:rsidRDefault="00DD0A67" w:rsidP="005C0837">
            <w:pPr>
              <w:spacing w:line="360" w:lineRule="auto"/>
              <w:ind w:left="567" w:right="142"/>
              <w:jc w:val="left"/>
              <w:rPr>
                <w:rFonts w:ascii="Trebuchet MS" w:hAnsi="Trebuchet MS" w:cs="Arial"/>
                <w:szCs w:val="22"/>
              </w:rPr>
            </w:pPr>
          </w:p>
          <w:p w14:paraId="4E94D76E" w14:textId="77777777" w:rsidR="00DD0A67" w:rsidRPr="00000976" w:rsidRDefault="00DD0A67" w:rsidP="005C0837">
            <w:pPr>
              <w:spacing w:line="360" w:lineRule="auto"/>
              <w:ind w:left="567" w:right="142"/>
              <w:jc w:val="left"/>
              <w:rPr>
                <w:rFonts w:ascii="Trebuchet MS" w:hAnsi="Trebuchet MS" w:cs="Arial"/>
                <w:szCs w:val="22"/>
              </w:rPr>
            </w:pPr>
          </w:p>
        </w:tc>
        <w:tc>
          <w:tcPr>
            <w:tcW w:w="4678" w:type="dxa"/>
          </w:tcPr>
          <w:p w14:paraId="3F198269" w14:textId="77777777" w:rsidR="00DD0A67" w:rsidRPr="00000976" w:rsidRDefault="00DD0A67" w:rsidP="005C0837">
            <w:pPr>
              <w:tabs>
                <w:tab w:val="left" w:pos="4536"/>
              </w:tabs>
              <w:ind w:left="567" w:right="142"/>
              <w:jc w:val="left"/>
              <w:rPr>
                <w:rFonts w:ascii="Trebuchet MS" w:hAnsi="Trebuchet MS" w:cs="Arial"/>
                <w:szCs w:val="22"/>
              </w:rPr>
            </w:pPr>
            <w:r w:rsidRPr="00000976">
              <w:rPr>
                <w:rFonts w:ascii="Trebuchet MS" w:hAnsi="Trebuchet MS" w:cs="Arial"/>
                <w:szCs w:val="22"/>
              </w:rPr>
              <w:t>Le Président,</w:t>
            </w:r>
          </w:p>
          <w:p w14:paraId="50ACBBC1" w14:textId="77777777" w:rsidR="00DD0A67" w:rsidRPr="00000976" w:rsidRDefault="00DD0A67" w:rsidP="005C0837">
            <w:pPr>
              <w:tabs>
                <w:tab w:val="left" w:pos="4536"/>
              </w:tabs>
              <w:ind w:left="567" w:right="142"/>
              <w:jc w:val="left"/>
              <w:rPr>
                <w:rFonts w:ascii="Trebuchet MS" w:hAnsi="Trebuchet MS" w:cs="Arial"/>
                <w:szCs w:val="22"/>
              </w:rPr>
            </w:pPr>
            <w:r w:rsidRPr="00000976">
              <w:rPr>
                <w:rFonts w:ascii="Trebuchet MS" w:hAnsi="Trebuchet MS" w:cs="Arial"/>
                <w:szCs w:val="22"/>
              </w:rPr>
              <w:t>(Le cas échéant) Pour le Président et par délégation le QUALITE,</w:t>
            </w:r>
          </w:p>
          <w:p w14:paraId="0DABAB24" w14:textId="77777777" w:rsidR="00DD0A67" w:rsidRPr="00000976" w:rsidRDefault="00DD0A67" w:rsidP="005C0837">
            <w:pPr>
              <w:spacing w:line="360" w:lineRule="auto"/>
              <w:ind w:left="567" w:right="142"/>
              <w:jc w:val="left"/>
              <w:rPr>
                <w:rFonts w:ascii="Trebuchet MS" w:hAnsi="Trebuchet MS" w:cs="Arial"/>
                <w:szCs w:val="22"/>
              </w:rPr>
            </w:pPr>
          </w:p>
          <w:p w14:paraId="0DD13742" w14:textId="77777777" w:rsidR="00DD0A67" w:rsidRPr="00000976" w:rsidRDefault="00DD0A67" w:rsidP="005C0837">
            <w:pPr>
              <w:spacing w:line="360" w:lineRule="auto"/>
              <w:ind w:left="567" w:right="142"/>
              <w:jc w:val="left"/>
              <w:rPr>
                <w:rFonts w:ascii="Trebuchet MS" w:hAnsi="Trebuchet MS" w:cs="Arial"/>
                <w:szCs w:val="22"/>
              </w:rPr>
            </w:pPr>
          </w:p>
          <w:p w14:paraId="2E4194C7" w14:textId="77777777" w:rsidR="00DD0A67" w:rsidRPr="00000976" w:rsidRDefault="00DD0A67" w:rsidP="005C0837">
            <w:pPr>
              <w:spacing w:line="360" w:lineRule="auto"/>
              <w:ind w:left="567" w:right="142"/>
              <w:jc w:val="left"/>
              <w:rPr>
                <w:rFonts w:ascii="Trebuchet MS" w:hAnsi="Trebuchet MS" w:cs="Arial"/>
                <w:szCs w:val="22"/>
              </w:rPr>
            </w:pPr>
          </w:p>
        </w:tc>
      </w:tr>
    </w:tbl>
    <w:p w14:paraId="7383008F" w14:textId="77777777" w:rsidR="00EE2B36" w:rsidRPr="00552B0E" w:rsidRDefault="00EE2B36" w:rsidP="00EE2B36">
      <w:pPr>
        <w:pStyle w:val="Titre1"/>
        <w:ind w:left="4536"/>
        <w:rPr>
          <w:b w:val="0"/>
          <w:bCs w:val="0"/>
          <w:sz w:val="20"/>
          <w:szCs w:val="20"/>
          <w:u w:val="single"/>
        </w:rPr>
      </w:pPr>
    </w:p>
    <w:p w14:paraId="03B96E28" w14:textId="77777777" w:rsidR="00EE2B36" w:rsidRPr="00552B0E" w:rsidRDefault="00EE2B36" w:rsidP="00EE2B36">
      <w:pPr>
        <w:rPr>
          <w:rFonts w:cs="Arial"/>
          <w:i/>
          <w:iCs/>
          <w:szCs w:val="20"/>
        </w:rPr>
      </w:pPr>
    </w:p>
    <w:p w14:paraId="7BC39FE9" w14:textId="77777777" w:rsidR="00EE2B36" w:rsidRPr="00552B0E" w:rsidRDefault="00EE2B36" w:rsidP="00EE2B36">
      <w:pPr>
        <w:rPr>
          <w:rFonts w:cs="Arial"/>
        </w:rPr>
      </w:pPr>
      <w:r w:rsidRPr="00552B0E">
        <w:rPr>
          <w:rFonts w:cs="Arial"/>
          <w:szCs w:val="20"/>
        </w:rPr>
        <w:t>* Ce récépissé ne peut, en aucun cas, être considéré comme valant recevabilité de la liste de candidats déposée.</w:t>
      </w:r>
    </w:p>
    <w:p w14:paraId="1ADAB45E" w14:textId="77777777" w:rsidR="00EE2B36" w:rsidRPr="003858DA" w:rsidRDefault="00EE2B36" w:rsidP="00EE2B36"/>
    <w:p w14:paraId="53464467" w14:textId="77777777" w:rsidR="00EE2B36" w:rsidRDefault="00EE2B36" w:rsidP="00EE2B36"/>
    <w:p w14:paraId="49BAFD7B" w14:textId="77777777" w:rsidR="00EE2B36" w:rsidRDefault="00EE2B36" w:rsidP="00EE2B36"/>
    <w:p w14:paraId="259B3E43" w14:textId="77777777" w:rsidR="00EE2B36" w:rsidRPr="004B2B1B" w:rsidRDefault="00EE2B36" w:rsidP="00EE2B36"/>
    <w:p w14:paraId="4FB05D5E" w14:textId="77777777" w:rsidR="00C074B5" w:rsidRPr="001C731E" w:rsidRDefault="00C074B5" w:rsidP="00C074B5">
      <w:pPr>
        <w:rPr>
          <w:szCs w:val="20"/>
        </w:rPr>
      </w:pPr>
      <w:r>
        <w:br w:type="page"/>
      </w:r>
    </w:p>
    <w:p w14:paraId="3BFAAE80" w14:textId="77777777" w:rsidR="00C074B5" w:rsidRPr="00ED2D9A" w:rsidRDefault="00C074B5" w:rsidP="00C074B5">
      <w:pPr>
        <w:spacing w:after="200" w:line="276" w:lineRule="auto"/>
        <w:jc w:val="left"/>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C074B5" w:rsidRPr="00ED2D9A" w14:paraId="6963A427" w14:textId="77777777" w:rsidTr="009F0097">
        <w:tc>
          <w:tcPr>
            <w:tcW w:w="2376" w:type="dxa"/>
            <w:vAlign w:val="center"/>
          </w:tcPr>
          <w:p w14:paraId="1B0525B1" w14:textId="77777777" w:rsidR="00C074B5" w:rsidRPr="00ED2D9A" w:rsidRDefault="00C074B5" w:rsidP="009F0097">
            <w:pPr>
              <w:keepNext/>
              <w:jc w:val="center"/>
              <w:outlineLvl w:val="0"/>
              <w:rPr>
                <w:rFonts w:ascii="Trebuchet MS" w:hAnsi="Trebuchet MS" w:cs="Arial"/>
                <w:b/>
                <w:bCs/>
                <w:kern w:val="32"/>
                <w:sz w:val="24"/>
              </w:rPr>
            </w:pPr>
            <w:r w:rsidRPr="00ED2D9A">
              <w:rPr>
                <w:rFonts w:ascii="Trebuchet MS" w:hAnsi="Trebuchet MS" w:cs="Arial"/>
                <w:b/>
                <w:bCs/>
                <w:kern w:val="32"/>
                <w:sz w:val="24"/>
              </w:rPr>
              <w:t>Annexe 13</w:t>
            </w:r>
          </w:p>
        </w:tc>
        <w:tc>
          <w:tcPr>
            <w:tcW w:w="7371" w:type="dxa"/>
            <w:vAlign w:val="center"/>
          </w:tcPr>
          <w:p w14:paraId="2F83ABD4" w14:textId="77777777" w:rsidR="00C074B5" w:rsidRPr="00ED2D9A" w:rsidRDefault="00C074B5" w:rsidP="009F0097">
            <w:pPr>
              <w:keepNext/>
              <w:spacing w:before="240" w:after="60"/>
              <w:jc w:val="center"/>
              <w:outlineLvl w:val="0"/>
              <w:rPr>
                <w:rFonts w:ascii="Trebuchet MS" w:hAnsi="Trebuchet MS" w:cs="Arial"/>
                <w:b/>
                <w:bCs/>
                <w:kern w:val="32"/>
                <w:sz w:val="24"/>
              </w:rPr>
            </w:pPr>
            <w:r w:rsidRPr="003C5EA8">
              <w:rPr>
                <w:rFonts w:ascii="Trebuchet MS" w:hAnsi="Trebuchet MS" w:cs="Arial"/>
                <w:b/>
                <w:bCs/>
                <w:kern w:val="32"/>
                <w:sz w:val="24"/>
              </w:rPr>
              <w:t>Modèle d’arrêté autorisant les agents du CDG à voter par correspondance</w:t>
            </w:r>
          </w:p>
        </w:tc>
      </w:tr>
    </w:tbl>
    <w:p w14:paraId="2E9D5897" w14:textId="77777777" w:rsidR="00C074B5" w:rsidRPr="00ED2D9A" w:rsidRDefault="00C074B5" w:rsidP="00C074B5">
      <w:pPr>
        <w:jc w:val="center"/>
        <w:rPr>
          <w:rFonts w:cs="Arial"/>
          <w:b/>
          <w:i/>
          <w:szCs w:val="20"/>
        </w:rPr>
      </w:pPr>
    </w:p>
    <w:p w14:paraId="655C6C53" w14:textId="77777777" w:rsidR="00C074B5" w:rsidRPr="00ED2D9A" w:rsidRDefault="00C074B5" w:rsidP="00C074B5">
      <w:pPr>
        <w:jc w:val="center"/>
        <w:rPr>
          <w:rFonts w:cs="Arial"/>
          <w:b/>
          <w:i/>
          <w:szCs w:val="20"/>
        </w:rPr>
      </w:pPr>
    </w:p>
    <w:p w14:paraId="25B49355" w14:textId="77777777" w:rsidR="00C074B5" w:rsidRPr="00015315" w:rsidRDefault="00C074B5" w:rsidP="00C074B5">
      <w:pPr>
        <w:ind w:right="140"/>
        <w:jc w:val="center"/>
        <w:rPr>
          <w:rFonts w:ascii="Trebuchet MS" w:hAnsi="Trebuchet MS" w:cs="Arial"/>
          <w:b/>
          <w:szCs w:val="22"/>
        </w:rPr>
      </w:pPr>
      <w:r w:rsidRPr="00015315">
        <w:rPr>
          <w:rFonts w:ascii="Trebuchet MS" w:hAnsi="Trebuchet MS" w:cs="Arial"/>
          <w:b/>
          <w:szCs w:val="22"/>
        </w:rPr>
        <w:t>ARRETE</w:t>
      </w:r>
    </w:p>
    <w:p w14:paraId="1B84DBEE" w14:textId="77777777" w:rsidR="00C074B5" w:rsidRPr="00015315" w:rsidRDefault="00C074B5" w:rsidP="00C074B5">
      <w:pPr>
        <w:ind w:right="140"/>
        <w:jc w:val="center"/>
        <w:rPr>
          <w:rFonts w:ascii="Trebuchet MS" w:hAnsi="Trebuchet MS" w:cs="Arial"/>
          <w:b/>
          <w:szCs w:val="22"/>
        </w:rPr>
      </w:pPr>
      <w:r w:rsidRPr="00015315">
        <w:rPr>
          <w:rFonts w:ascii="Trebuchet MS" w:hAnsi="Trebuchet MS" w:cs="Arial"/>
          <w:b/>
          <w:szCs w:val="22"/>
        </w:rPr>
        <w:t>AUTORISANT LES AGENTS DU CENTRE DE GESTION</w:t>
      </w:r>
    </w:p>
    <w:p w14:paraId="52F5E7D7" w14:textId="77777777" w:rsidR="00C074B5" w:rsidRPr="00015315" w:rsidRDefault="00C074B5" w:rsidP="00C074B5">
      <w:pPr>
        <w:ind w:right="140"/>
        <w:jc w:val="center"/>
        <w:rPr>
          <w:rFonts w:ascii="Trebuchet MS" w:hAnsi="Trebuchet MS" w:cs="Arial"/>
          <w:b/>
          <w:szCs w:val="22"/>
        </w:rPr>
      </w:pPr>
      <w:r w:rsidRPr="00015315">
        <w:rPr>
          <w:rFonts w:ascii="Trebuchet MS" w:hAnsi="Trebuchet MS" w:cs="Arial"/>
          <w:b/>
          <w:szCs w:val="22"/>
        </w:rPr>
        <w:t xml:space="preserve">DE LA FONCTION PUBLIQUE TERRITORIALE DE </w:t>
      </w:r>
      <w:r w:rsidRPr="00015315">
        <w:rPr>
          <w:rFonts w:ascii="Trebuchet MS" w:hAnsi="Trebuchet MS" w:cs="Arial"/>
          <w:b/>
          <w:caps/>
          <w:szCs w:val="22"/>
        </w:rPr>
        <w:t>(departement)</w:t>
      </w:r>
    </w:p>
    <w:p w14:paraId="3ECC0DA7" w14:textId="77777777" w:rsidR="00C074B5" w:rsidRPr="00015315" w:rsidRDefault="00C074B5" w:rsidP="00C074B5">
      <w:pPr>
        <w:ind w:right="140"/>
        <w:jc w:val="center"/>
        <w:rPr>
          <w:rFonts w:ascii="Trebuchet MS" w:hAnsi="Trebuchet MS" w:cs="Arial"/>
          <w:b/>
          <w:szCs w:val="22"/>
        </w:rPr>
      </w:pPr>
      <w:r w:rsidRPr="00015315">
        <w:rPr>
          <w:rFonts w:ascii="Trebuchet MS" w:hAnsi="Trebuchet MS" w:cs="Arial"/>
          <w:b/>
          <w:szCs w:val="22"/>
        </w:rPr>
        <w:t>A VOTER PAR CORRESPONDANCE POUR LES ELECTIONS DES REPRESENTANTS</w:t>
      </w:r>
    </w:p>
    <w:p w14:paraId="3534A4BF" w14:textId="77777777" w:rsidR="00C074B5" w:rsidRPr="00015315" w:rsidRDefault="00C074B5" w:rsidP="00C074B5">
      <w:pPr>
        <w:ind w:right="140"/>
        <w:jc w:val="center"/>
        <w:rPr>
          <w:rFonts w:ascii="Trebuchet MS" w:hAnsi="Trebuchet MS" w:cs="Arial"/>
          <w:b/>
          <w:szCs w:val="22"/>
        </w:rPr>
      </w:pPr>
      <w:r w:rsidRPr="00015315">
        <w:rPr>
          <w:rFonts w:ascii="Trebuchet MS" w:hAnsi="Trebuchet MS" w:cs="Arial"/>
          <w:b/>
          <w:szCs w:val="22"/>
        </w:rPr>
        <w:t xml:space="preserve">DU PERSONNEL </w:t>
      </w:r>
      <w:r>
        <w:rPr>
          <w:rFonts w:ascii="Trebuchet MS" w:hAnsi="Trebuchet MS" w:cs="Arial"/>
          <w:b/>
          <w:szCs w:val="22"/>
        </w:rPr>
        <w:t>A LA COMMISSION CONSULTATIVE PARITAIRE</w:t>
      </w:r>
    </w:p>
    <w:p w14:paraId="3FA10E80" w14:textId="77777777" w:rsidR="00C074B5" w:rsidRPr="00ED2D9A" w:rsidRDefault="00C074B5" w:rsidP="00C074B5">
      <w:pPr>
        <w:rPr>
          <w:rFonts w:ascii="Trebuchet MS" w:hAnsi="Trebuchet MS"/>
          <w:szCs w:val="20"/>
        </w:rPr>
      </w:pPr>
    </w:p>
    <w:p w14:paraId="20B6198C" w14:textId="77777777" w:rsidR="00C074B5" w:rsidRPr="00ED2D9A" w:rsidRDefault="00C074B5" w:rsidP="00C074B5">
      <w:pPr>
        <w:rPr>
          <w:rFonts w:ascii="Trebuchet MS" w:hAnsi="Trebuchet MS" w:cs="Arial"/>
          <w:szCs w:val="20"/>
        </w:rPr>
      </w:pPr>
      <w:r w:rsidRPr="00ED2D9A">
        <w:rPr>
          <w:rFonts w:ascii="Trebuchet MS" w:hAnsi="Trebuchet MS" w:cs="Arial"/>
          <w:szCs w:val="20"/>
        </w:rPr>
        <w:t>Le Président du Centre de gestion de la Fonction Publique Territoriale de</w:t>
      </w:r>
      <w:r w:rsidRPr="001C731E">
        <w:rPr>
          <w:rFonts w:ascii="Trebuchet MS" w:hAnsi="Trebuchet MS" w:cs="Arial"/>
          <w:szCs w:val="20"/>
        </w:rPr>
        <w:t>/du</w:t>
      </w:r>
      <w:r w:rsidRPr="00ED2D9A">
        <w:rPr>
          <w:rFonts w:ascii="Trebuchet MS" w:hAnsi="Trebuchet MS" w:cs="Arial"/>
          <w:szCs w:val="20"/>
        </w:rPr>
        <w:t xml:space="preserve"> </w:t>
      </w:r>
      <w:r w:rsidRPr="00ED2D9A">
        <w:rPr>
          <w:rFonts w:ascii="Trebuchet MS" w:hAnsi="Trebuchet MS" w:cs="Arial"/>
          <w:i/>
          <w:iCs/>
          <w:szCs w:val="20"/>
        </w:rPr>
        <w:t>(département)</w:t>
      </w:r>
      <w:r w:rsidRPr="00ED2D9A">
        <w:rPr>
          <w:rFonts w:ascii="Trebuchet MS" w:hAnsi="Trebuchet MS" w:cs="Arial"/>
          <w:szCs w:val="20"/>
        </w:rPr>
        <w:t>,</w:t>
      </w:r>
    </w:p>
    <w:p w14:paraId="04FEC98F" w14:textId="77777777" w:rsidR="00C074B5" w:rsidRPr="00ED2D9A" w:rsidRDefault="00C074B5" w:rsidP="00C074B5">
      <w:pPr>
        <w:rPr>
          <w:rFonts w:ascii="Trebuchet MS" w:hAnsi="Trebuchet MS" w:cs="Arial"/>
          <w:szCs w:val="20"/>
        </w:rPr>
      </w:pPr>
    </w:p>
    <w:p w14:paraId="3D87212E" w14:textId="77777777" w:rsidR="00C074B5" w:rsidRPr="001C731E" w:rsidRDefault="00C074B5" w:rsidP="00C074B5">
      <w:pPr>
        <w:rPr>
          <w:rFonts w:ascii="Trebuchet MS" w:hAnsi="Trebuchet MS" w:cs="Arial"/>
          <w:szCs w:val="20"/>
        </w:rPr>
      </w:pPr>
      <w:bookmarkStart w:id="37" w:name="_Hlk215059790"/>
      <w:r w:rsidRPr="001C731E">
        <w:rPr>
          <w:rFonts w:ascii="Trebuchet MS" w:hAnsi="Trebuchet MS" w:cs="Arial"/>
          <w:szCs w:val="20"/>
        </w:rPr>
        <w:t>Vu le Code Général de la Fonction Publique, notamment l’article R 211-366</w:t>
      </w:r>
      <w:bookmarkEnd w:id="37"/>
      <w:r w:rsidRPr="001C731E">
        <w:rPr>
          <w:rFonts w:ascii="Trebuchet MS" w:hAnsi="Trebuchet MS" w:cs="Arial"/>
          <w:szCs w:val="20"/>
        </w:rPr>
        <w:t>,</w:t>
      </w:r>
    </w:p>
    <w:p w14:paraId="0410BE54" w14:textId="77777777" w:rsidR="00C074B5" w:rsidRPr="001C731E" w:rsidRDefault="00C074B5" w:rsidP="00C074B5">
      <w:pPr>
        <w:rPr>
          <w:rFonts w:ascii="Trebuchet MS" w:hAnsi="Trebuchet MS" w:cs="Arial"/>
          <w:szCs w:val="20"/>
        </w:rPr>
      </w:pPr>
    </w:p>
    <w:p w14:paraId="11623D1D" w14:textId="77777777" w:rsidR="00C074B5" w:rsidRPr="003C5EA8" w:rsidRDefault="00C074B5" w:rsidP="00C074B5">
      <w:pPr>
        <w:rPr>
          <w:rFonts w:ascii="Trebuchet MS" w:hAnsi="Trebuchet MS" w:cs="Arial"/>
          <w:szCs w:val="20"/>
        </w:rPr>
      </w:pPr>
      <w:r w:rsidRPr="003C5EA8">
        <w:rPr>
          <w:rFonts w:ascii="Trebuchet MS" w:hAnsi="Trebuchet MS" w:cs="Arial"/>
          <w:szCs w:val="20"/>
        </w:rPr>
        <w:t>Vu l’arrêté du 2 juillet 2025 fixant la date des prochaines élections professionnelles dans la fonction publique au 10 décembre 2026,</w:t>
      </w:r>
    </w:p>
    <w:p w14:paraId="00CF358A" w14:textId="77777777" w:rsidR="00C074B5" w:rsidRPr="003C5EA8" w:rsidRDefault="00C074B5" w:rsidP="00C074B5">
      <w:pPr>
        <w:rPr>
          <w:rFonts w:ascii="Trebuchet MS" w:hAnsi="Trebuchet MS" w:cs="Arial"/>
          <w:szCs w:val="20"/>
        </w:rPr>
      </w:pPr>
    </w:p>
    <w:p w14:paraId="2845A4DC" w14:textId="77777777" w:rsidR="00C074B5" w:rsidRPr="003C5EA8" w:rsidRDefault="00C074B5" w:rsidP="00C074B5">
      <w:pPr>
        <w:rPr>
          <w:rFonts w:ascii="Trebuchet MS" w:hAnsi="Trebuchet MS" w:cs="Arial"/>
          <w:szCs w:val="20"/>
        </w:rPr>
      </w:pPr>
      <w:r w:rsidRPr="003C5EA8">
        <w:rPr>
          <w:rFonts w:ascii="Trebuchet MS" w:hAnsi="Trebuchet MS" w:cs="Arial"/>
          <w:szCs w:val="20"/>
        </w:rPr>
        <w:t xml:space="preserve">Considérant que lorsque l’effectif des </w:t>
      </w:r>
      <w:bookmarkStart w:id="38" w:name="_Hlk216882559"/>
      <w:r>
        <w:rPr>
          <w:rFonts w:ascii="Trebuchet MS" w:hAnsi="Trebuchet MS" w:cs="Arial"/>
          <w:szCs w:val="20"/>
        </w:rPr>
        <w:t>contractuels</w:t>
      </w:r>
      <w:bookmarkEnd w:id="38"/>
      <w:r w:rsidRPr="003C5EA8">
        <w:rPr>
          <w:rFonts w:ascii="Trebuchet MS" w:hAnsi="Trebuchet MS" w:cs="Arial"/>
          <w:szCs w:val="20"/>
        </w:rPr>
        <w:t xml:space="preserve"> relevant d’une Commission </w:t>
      </w:r>
      <w:r>
        <w:rPr>
          <w:rFonts w:ascii="Trebuchet MS" w:hAnsi="Trebuchet MS" w:cs="Arial"/>
          <w:szCs w:val="20"/>
        </w:rPr>
        <w:t>Consultative</w:t>
      </w:r>
      <w:r w:rsidRPr="003C5EA8">
        <w:rPr>
          <w:rFonts w:ascii="Trebuchet MS" w:hAnsi="Trebuchet MS" w:cs="Arial"/>
          <w:szCs w:val="20"/>
        </w:rPr>
        <w:t xml:space="preserve"> Paritaire est, à la date du 1er janvier 2026, au moins égal à cinquante, le scrutin a lieu dans les locaux administratifs,</w:t>
      </w:r>
    </w:p>
    <w:p w14:paraId="12D24878" w14:textId="77777777" w:rsidR="00C074B5" w:rsidRPr="003C5EA8" w:rsidRDefault="00C074B5" w:rsidP="00C074B5">
      <w:pPr>
        <w:rPr>
          <w:rFonts w:ascii="Trebuchet MS" w:hAnsi="Trebuchet MS" w:cs="Arial"/>
          <w:szCs w:val="20"/>
        </w:rPr>
      </w:pPr>
    </w:p>
    <w:p w14:paraId="2832D995" w14:textId="77777777" w:rsidR="00C074B5" w:rsidRPr="003C5EA8" w:rsidRDefault="00C074B5" w:rsidP="00C074B5">
      <w:pPr>
        <w:rPr>
          <w:rFonts w:ascii="Trebuchet MS" w:hAnsi="Trebuchet MS" w:cs="Arial"/>
          <w:szCs w:val="20"/>
        </w:rPr>
      </w:pPr>
      <w:r w:rsidRPr="003C5EA8">
        <w:rPr>
          <w:rFonts w:ascii="Trebuchet MS" w:hAnsi="Trebuchet MS" w:cs="Arial"/>
          <w:szCs w:val="20"/>
        </w:rPr>
        <w:t>Considérant que le Président du Centre de gestion de la Fonction Publique Territoriale de (département) peut décider que les contractuels propres au Centre de gestion de la Fonction Publique Territoriale de (département) votent par correspondance,</w:t>
      </w:r>
    </w:p>
    <w:p w14:paraId="41D1EAE1" w14:textId="77777777" w:rsidR="00C074B5" w:rsidRPr="00ED2D9A" w:rsidRDefault="00C074B5" w:rsidP="00C074B5">
      <w:pPr>
        <w:rPr>
          <w:rFonts w:ascii="Trebuchet MS" w:hAnsi="Trebuchet MS" w:cs="Arial"/>
          <w:szCs w:val="20"/>
        </w:rPr>
      </w:pPr>
    </w:p>
    <w:p w14:paraId="2D2C8F58" w14:textId="77777777" w:rsidR="00C074B5" w:rsidRPr="00ED2D9A" w:rsidRDefault="00C074B5" w:rsidP="00C074B5">
      <w:pPr>
        <w:jc w:val="center"/>
        <w:rPr>
          <w:rFonts w:ascii="Trebuchet MS" w:hAnsi="Trebuchet MS" w:cs="Arial"/>
          <w:b/>
          <w:szCs w:val="20"/>
        </w:rPr>
      </w:pPr>
      <w:r w:rsidRPr="00ED2D9A">
        <w:rPr>
          <w:rFonts w:ascii="Trebuchet MS" w:hAnsi="Trebuchet MS" w:cs="Arial"/>
          <w:b/>
          <w:szCs w:val="20"/>
        </w:rPr>
        <w:t>ARRETE</w:t>
      </w:r>
    </w:p>
    <w:p w14:paraId="2183FDC9" w14:textId="77777777" w:rsidR="00C074B5" w:rsidRPr="00ED2D9A" w:rsidRDefault="00C074B5" w:rsidP="00C074B5">
      <w:pPr>
        <w:rPr>
          <w:rFonts w:ascii="Trebuchet MS" w:hAnsi="Trebuchet MS" w:cs="Arial"/>
          <w:szCs w:val="20"/>
        </w:rPr>
      </w:pPr>
    </w:p>
    <w:p w14:paraId="5FABC130" w14:textId="77777777" w:rsidR="00C074B5" w:rsidRPr="00015315" w:rsidRDefault="00C074B5" w:rsidP="00C074B5">
      <w:pPr>
        <w:tabs>
          <w:tab w:val="left" w:pos="1620"/>
        </w:tabs>
        <w:ind w:right="140"/>
        <w:rPr>
          <w:rFonts w:ascii="Trebuchet MS" w:hAnsi="Trebuchet MS" w:cs="Arial"/>
          <w:szCs w:val="22"/>
        </w:rPr>
      </w:pPr>
      <w:r w:rsidRPr="00015315">
        <w:rPr>
          <w:rFonts w:ascii="Trebuchet MS" w:hAnsi="Trebuchet MS" w:cs="Arial"/>
          <w:b/>
          <w:caps/>
          <w:szCs w:val="22"/>
          <w:u w:val="single"/>
        </w:rPr>
        <w:t>Article 1</w:t>
      </w:r>
      <w:r w:rsidRPr="00015315">
        <w:rPr>
          <w:rFonts w:ascii="Trebuchet MS" w:hAnsi="Trebuchet MS" w:cs="Arial"/>
          <w:szCs w:val="22"/>
        </w:rPr>
        <w:t> :</w:t>
      </w:r>
      <w:r w:rsidRPr="00015315">
        <w:rPr>
          <w:rFonts w:ascii="Trebuchet MS" w:hAnsi="Trebuchet MS" w:cs="Arial"/>
          <w:szCs w:val="22"/>
        </w:rPr>
        <w:tab/>
        <w:t xml:space="preserve">L’ensemble des </w:t>
      </w:r>
      <w:r w:rsidRPr="003C5EA8">
        <w:rPr>
          <w:rFonts w:ascii="Trebuchet MS" w:hAnsi="Trebuchet MS" w:cs="Arial"/>
          <w:szCs w:val="22"/>
        </w:rPr>
        <w:t xml:space="preserve">contractuels </w:t>
      </w:r>
      <w:r w:rsidRPr="00015315">
        <w:rPr>
          <w:rFonts w:ascii="Trebuchet MS" w:hAnsi="Trebuchet MS" w:cs="Arial"/>
          <w:szCs w:val="22"/>
        </w:rPr>
        <w:t xml:space="preserve">propres au Centre de gestion de la Fonction Publique Territoriale </w:t>
      </w:r>
      <w:r w:rsidRPr="00015315">
        <w:rPr>
          <w:rFonts w:ascii="Trebuchet MS" w:hAnsi="Trebuchet MS" w:cs="Arial"/>
          <w:iCs/>
          <w:szCs w:val="22"/>
        </w:rPr>
        <w:t xml:space="preserve">de </w:t>
      </w:r>
      <w:r w:rsidRPr="00015315">
        <w:rPr>
          <w:rFonts w:ascii="Trebuchet MS" w:hAnsi="Trebuchet MS" w:cs="Arial"/>
          <w:i/>
          <w:iCs/>
          <w:szCs w:val="22"/>
        </w:rPr>
        <w:t>(département)</w:t>
      </w:r>
      <w:r w:rsidRPr="00015315">
        <w:rPr>
          <w:rFonts w:ascii="Trebuchet MS" w:hAnsi="Trebuchet MS" w:cs="Arial"/>
          <w:szCs w:val="22"/>
        </w:rPr>
        <w:t xml:space="preserve"> votent par correspondance pour les élections des représentants du personnel en Commission </w:t>
      </w:r>
      <w:r>
        <w:rPr>
          <w:rFonts w:ascii="Trebuchet MS" w:hAnsi="Trebuchet MS" w:cs="Arial"/>
          <w:szCs w:val="22"/>
        </w:rPr>
        <w:t>Consultative</w:t>
      </w:r>
      <w:r w:rsidRPr="00015315">
        <w:rPr>
          <w:rFonts w:ascii="Trebuchet MS" w:hAnsi="Trebuchet MS" w:cs="Arial"/>
          <w:szCs w:val="22"/>
        </w:rPr>
        <w:t xml:space="preserve"> Paritaire.</w:t>
      </w:r>
    </w:p>
    <w:p w14:paraId="5B1F3EFA" w14:textId="77777777" w:rsidR="00C074B5" w:rsidRPr="00015315" w:rsidRDefault="00C074B5" w:rsidP="00C074B5">
      <w:pPr>
        <w:tabs>
          <w:tab w:val="left" w:pos="1620"/>
        </w:tabs>
        <w:ind w:right="140"/>
        <w:rPr>
          <w:rFonts w:ascii="Trebuchet MS" w:hAnsi="Trebuchet MS" w:cs="Arial"/>
          <w:szCs w:val="22"/>
          <w:u w:val="single"/>
        </w:rPr>
      </w:pPr>
    </w:p>
    <w:p w14:paraId="58BFF647" w14:textId="77777777" w:rsidR="00C074B5" w:rsidRPr="00015315" w:rsidRDefault="00C074B5" w:rsidP="00C074B5">
      <w:pPr>
        <w:tabs>
          <w:tab w:val="left" w:pos="1620"/>
        </w:tabs>
        <w:ind w:right="140"/>
        <w:rPr>
          <w:rFonts w:ascii="Trebuchet MS" w:hAnsi="Trebuchet MS" w:cs="Arial"/>
          <w:szCs w:val="22"/>
        </w:rPr>
      </w:pPr>
      <w:r w:rsidRPr="00015315">
        <w:rPr>
          <w:rFonts w:ascii="Trebuchet MS" w:hAnsi="Trebuchet MS" w:cs="Arial"/>
          <w:b/>
          <w:caps/>
          <w:szCs w:val="22"/>
          <w:u w:val="single"/>
        </w:rPr>
        <w:t>Article 2</w:t>
      </w:r>
      <w:r w:rsidRPr="00015315">
        <w:rPr>
          <w:rFonts w:ascii="Trebuchet MS" w:hAnsi="Trebuchet MS" w:cs="Arial"/>
          <w:szCs w:val="22"/>
        </w:rPr>
        <w:t xml:space="preserve"> : </w:t>
      </w:r>
      <w:r w:rsidRPr="00015315">
        <w:rPr>
          <w:rFonts w:ascii="Trebuchet MS" w:hAnsi="Trebuchet MS" w:cs="Arial"/>
          <w:szCs w:val="22"/>
        </w:rPr>
        <w:tab/>
        <w:t>Les enveloppes de vote par correspondance devront parvenir au bureau central de vote par voie postale au plus tard</w:t>
      </w:r>
      <w:r>
        <w:rPr>
          <w:rFonts w:ascii="Trebuchet MS" w:hAnsi="Trebuchet MS" w:cs="Arial"/>
          <w:i/>
          <w:szCs w:val="22"/>
        </w:rPr>
        <w:t xml:space="preserve"> le </w:t>
      </w:r>
      <w:r>
        <w:rPr>
          <w:rFonts w:cs="Arial"/>
          <w:i/>
        </w:rPr>
        <w:t>10</w:t>
      </w:r>
      <w:r>
        <w:rPr>
          <w:rFonts w:ascii="Trebuchet MS" w:hAnsi="Trebuchet MS" w:cs="Arial"/>
          <w:i/>
          <w:szCs w:val="22"/>
        </w:rPr>
        <w:t xml:space="preserve"> décembre 202</w:t>
      </w:r>
      <w:r>
        <w:rPr>
          <w:rFonts w:cs="Arial"/>
          <w:i/>
        </w:rPr>
        <w:t>6</w:t>
      </w:r>
      <w:r w:rsidRPr="00015315">
        <w:rPr>
          <w:rFonts w:ascii="Trebuchet MS" w:hAnsi="Trebuchet MS" w:cs="Arial"/>
          <w:szCs w:val="22"/>
        </w:rPr>
        <w:t>, le cachet de la poste faisant foi.</w:t>
      </w:r>
    </w:p>
    <w:p w14:paraId="5757EC7D" w14:textId="77777777" w:rsidR="00C074B5" w:rsidRPr="00015315" w:rsidRDefault="00C074B5" w:rsidP="00C074B5">
      <w:pPr>
        <w:tabs>
          <w:tab w:val="left" w:pos="1620"/>
        </w:tabs>
        <w:ind w:right="140" w:hanging="1416"/>
        <w:rPr>
          <w:rFonts w:ascii="Trebuchet MS" w:hAnsi="Trebuchet MS" w:cs="Arial"/>
          <w:szCs w:val="22"/>
        </w:rPr>
      </w:pPr>
    </w:p>
    <w:p w14:paraId="63186A6C" w14:textId="77777777" w:rsidR="00C074B5" w:rsidRPr="00015315" w:rsidRDefault="00C074B5" w:rsidP="00C074B5">
      <w:pPr>
        <w:tabs>
          <w:tab w:val="left" w:pos="1620"/>
        </w:tabs>
        <w:ind w:right="140"/>
        <w:rPr>
          <w:rFonts w:ascii="Trebuchet MS" w:hAnsi="Trebuchet MS" w:cs="Arial"/>
          <w:szCs w:val="22"/>
        </w:rPr>
      </w:pPr>
      <w:r w:rsidRPr="00015315">
        <w:rPr>
          <w:rFonts w:ascii="Trebuchet MS" w:hAnsi="Trebuchet MS" w:cs="Arial"/>
          <w:b/>
          <w:caps/>
          <w:szCs w:val="22"/>
          <w:u w:val="single"/>
        </w:rPr>
        <w:t>Article 3</w:t>
      </w:r>
      <w:r w:rsidRPr="00015315">
        <w:rPr>
          <w:rFonts w:ascii="Trebuchet MS" w:hAnsi="Trebuchet MS" w:cs="Arial"/>
          <w:szCs w:val="22"/>
        </w:rPr>
        <w:t> :</w:t>
      </w:r>
      <w:r w:rsidRPr="00015315">
        <w:rPr>
          <w:rFonts w:ascii="Trebuchet MS" w:hAnsi="Trebuchet MS" w:cs="Arial"/>
          <w:szCs w:val="22"/>
        </w:rPr>
        <w:tab/>
        <w:t>Les électeurs votent à bulletin secret pour une liste sans radiation ni adjonction de noms et sans modification sous peine de nullité du bulletin.</w:t>
      </w:r>
    </w:p>
    <w:p w14:paraId="3AB7AA78" w14:textId="77777777" w:rsidR="00C074B5" w:rsidRPr="00015315" w:rsidRDefault="00C074B5" w:rsidP="00C074B5">
      <w:pPr>
        <w:tabs>
          <w:tab w:val="left" w:pos="1620"/>
        </w:tabs>
        <w:ind w:right="140"/>
        <w:rPr>
          <w:rFonts w:ascii="Trebuchet MS" w:hAnsi="Trebuchet MS" w:cs="Arial"/>
          <w:szCs w:val="22"/>
        </w:rPr>
      </w:pPr>
    </w:p>
    <w:p w14:paraId="33139363" w14:textId="77777777" w:rsidR="00C074B5" w:rsidRPr="00015315" w:rsidRDefault="00C074B5" w:rsidP="00C074B5">
      <w:pPr>
        <w:tabs>
          <w:tab w:val="left" w:pos="1560"/>
        </w:tabs>
        <w:ind w:right="140"/>
        <w:rPr>
          <w:rFonts w:ascii="Trebuchet MS" w:hAnsi="Trebuchet MS" w:cs="Arial"/>
          <w:szCs w:val="22"/>
        </w:rPr>
      </w:pPr>
      <w:r w:rsidRPr="00015315">
        <w:rPr>
          <w:rFonts w:ascii="Trebuchet MS" w:hAnsi="Trebuchet MS" w:cs="Arial"/>
          <w:b/>
          <w:caps/>
          <w:szCs w:val="22"/>
          <w:u w:val="single"/>
        </w:rPr>
        <w:t>Article 4</w:t>
      </w:r>
      <w:r w:rsidRPr="00015315">
        <w:rPr>
          <w:rFonts w:ascii="Trebuchet MS" w:hAnsi="Trebuchet MS" w:cs="Arial"/>
          <w:szCs w:val="22"/>
        </w:rPr>
        <w:t> :</w:t>
      </w:r>
      <w:r w:rsidRPr="00015315">
        <w:rPr>
          <w:rFonts w:ascii="Trebuchet MS" w:hAnsi="Trebuchet MS" w:cs="Arial"/>
          <w:szCs w:val="22"/>
        </w:rPr>
        <w:tab/>
        <w:t xml:space="preserve"> Le Directeur Général des Services du Centre de gestion de la Fonction Publique Territoriale </w:t>
      </w:r>
      <w:r w:rsidRPr="00015315">
        <w:rPr>
          <w:rFonts w:ascii="Trebuchet MS" w:hAnsi="Trebuchet MS" w:cs="Arial"/>
          <w:iCs/>
          <w:szCs w:val="22"/>
        </w:rPr>
        <w:t xml:space="preserve">de </w:t>
      </w:r>
      <w:r w:rsidRPr="00015315">
        <w:rPr>
          <w:rFonts w:ascii="Trebuchet MS" w:hAnsi="Trebuchet MS" w:cs="Arial"/>
          <w:i/>
          <w:iCs/>
          <w:szCs w:val="22"/>
        </w:rPr>
        <w:t xml:space="preserve">(département) </w:t>
      </w:r>
      <w:r w:rsidRPr="00015315">
        <w:rPr>
          <w:rFonts w:ascii="Trebuchet MS" w:hAnsi="Trebuchet MS" w:cs="Arial"/>
          <w:szCs w:val="22"/>
        </w:rPr>
        <w:t xml:space="preserve">est chargé de l’exécution du présent arrêté qui sera transmis à Monsieur le Préfet </w:t>
      </w:r>
      <w:r w:rsidRPr="00015315">
        <w:rPr>
          <w:rFonts w:ascii="Trebuchet MS" w:hAnsi="Trebuchet MS" w:cs="Arial"/>
          <w:iCs/>
          <w:szCs w:val="22"/>
        </w:rPr>
        <w:t xml:space="preserve">de </w:t>
      </w:r>
      <w:r w:rsidRPr="00015315">
        <w:rPr>
          <w:rFonts w:ascii="Trebuchet MS" w:hAnsi="Trebuchet MS" w:cs="Arial"/>
          <w:i/>
          <w:iCs/>
          <w:szCs w:val="22"/>
        </w:rPr>
        <w:t>(département)</w:t>
      </w:r>
      <w:r w:rsidRPr="00015315">
        <w:rPr>
          <w:rFonts w:ascii="Trebuchet MS" w:hAnsi="Trebuchet MS" w:cs="Arial"/>
          <w:szCs w:val="22"/>
        </w:rPr>
        <w:t>.</w:t>
      </w:r>
    </w:p>
    <w:p w14:paraId="110A15FC" w14:textId="77777777" w:rsidR="00C074B5" w:rsidRPr="00ED2D9A" w:rsidRDefault="00C074B5" w:rsidP="00C074B5">
      <w:pPr>
        <w:tabs>
          <w:tab w:val="left" w:pos="4536"/>
        </w:tabs>
        <w:ind w:firstLine="360"/>
        <w:rPr>
          <w:rFonts w:ascii="Trebuchet MS" w:hAnsi="Trebuchet MS" w:cs="Arial"/>
          <w:szCs w:val="20"/>
        </w:rPr>
      </w:pPr>
    </w:p>
    <w:p w14:paraId="4AFA0FEE" w14:textId="77777777" w:rsidR="00C074B5" w:rsidRPr="00ED2D9A" w:rsidRDefault="00C074B5" w:rsidP="00C074B5">
      <w:pPr>
        <w:tabs>
          <w:tab w:val="left" w:pos="4536"/>
        </w:tabs>
        <w:ind w:firstLine="360"/>
        <w:rPr>
          <w:rFonts w:ascii="Trebuchet MS" w:hAnsi="Trebuchet MS" w:cs="Arial"/>
          <w:szCs w:val="20"/>
        </w:rPr>
      </w:pPr>
      <w:r w:rsidRPr="00ED2D9A">
        <w:rPr>
          <w:rFonts w:ascii="Trebuchet MS" w:hAnsi="Trebuchet MS" w:cs="Arial"/>
          <w:szCs w:val="20"/>
        </w:rPr>
        <w:tab/>
      </w:r>
      <w:bookmarkStart w:id="39" w:name="_Hlk215061768"/>
      <w:r w:rsidRPr="00ED2D9A">
        <w:rPr>
          <w:rFonts w:ascii="Trebuchet MS" w:hAnsi="Trebuchet MS" w:cs="Arial"/>
          <w:szCs w:val="20"/>
        </w:rPr>
        <w:t>Fait à ………………, le ………………</w:t>
      </w:r>
    </w:p>
    <w:p w14:paraId="7641FDD1" w14:textId="77777777" w:rsidR="00C074B5" w:rsidRPr="00ED2D9A" w:rsidRDefault="00C074B5" w:rsidP="00C074B5">
      <w:pPr>
        <w:tabs>
          <w:tab w:val="left" w:pos="4536"/>
        </w:tabs>
        <w:rPr>
          <w:rFonts w:ascii="Trebuchet MS" w:hAnsi="Trebuchet MS" w:cs="Arial"/>
          <w:szCs w:val="20"/>
        </w:rPr>
      </w:pPr>
    </w:p>
    <w:p w14:paraId="5CB32B64" w14:textId="77777777" w:rsidR="00C074B5" w:rsidRPr="00ED2D9A" w:rsidRDefault="00C074B5" w:rsidP="00C074B5">
      <w:pPr>
        <w:tabs>
          <w:tab w:val="left" w:pos="4536"/>
          <w:tab w:val="left" w:pos="5529"/>
        </w:tabs>
        <w:rPr>
          <w:rFonts w:ascii="Trebuchet MS" w:hAnsi="Trebuchet MS" w:cs="Arial"/>
          <w:szCs w:val="20"/>
        </w:rPr>
      </w:pPr>
      <w:r w:rsidRPr="00ED2D9A">
        <w:rPr>
          <w:rFonts w:ascii="Trebuchet MS" w:hAnsi="Trebuchet MS" w:cs="Arial"/>
          <w:szCs w:val="20"/>
        </w:rPr>
        <w:tab/>
      </w:r>
      <w:r w:rsidRPr="00ED2D9A">
        <w:rPr>
          <w:rFonts w:ascii="Trebuchet MS" w:hAnsi="Trebuchet MS" w:cs="Arial"/>
          <w:szCs w:val="20"/>
        </w:rPr>
        <w:tab/>
        <w:t>Le Président</w:t>
      </w:r>
    </w:p>
    <w:p w14:paraId="60948DE4" w14:textId="77777777" w:rsidR="00C074B5" w:rsidRDefault="00C074B5" w:rsidP="00C074B5">
      <w:pPr>
        <w:tabs>
          <w:tab w:val="left" w:pos="4536"/>
        </w:tabs>
        <w:rPr>
          <w:rFonts w:ascii="Trebuchet MS" w:hAnsi="Trebuchet MS" w:cs="Arial"/>
          <w:szCs w:val="20"/>
        </w:rPr>
      </w:pPr>
    </w:p>
    <w:p w14:paraId="3E14599E" w14:textId="77777777" w:rsidR="00C074B5" w:rsidRPr="00ED2D9A" w:rsidRDefault="00C074B5" w:rsidP="00C074B5">
      <w:pPr>
        <w:tabs>
          <w:tab w:val="left" w:pos="4536"/>
        </w:tabs>
        <w:rPr>
          <w:rFonts w:ascii="Trebuchet MS" w:hAnsi="Trebuchet MS" w:cs="Arial"/>
          <w:i/>
          <w:iCs/>
          <w:szCs w:val="20"/>
        </w:rPr>
      </w:pPr>
      <w:r w:rsidRPr="00ED2D9A">
        <w:rPr>
          <w:rFonts w:ascii="Trebuchet MS" w:hAnsi="Trebuchet MS" w:cs="Arial"/>
          <w:szCs w:val="20"/>
        </w:rPr>
        <w:tab/>
      </w:r>
      <w:r w:rsidRPr="00ED2D9A">
        <w:rPr>
          <w:rFonts w:ascii="Trebuchet MS" w:hAnsi="Trebuchet MS" w:cs="Arial"/>
          <w:szCs w:val="20"/>
        </w:rPr>
        <w:tab/>
      </w:r>
      <w:r w:rsidRPr="00ED2D9A">
        <w:rPr>
          <w:rFonts w:ascii="Trebuchet MS" w:hAnsi="Trebuchet MS" w:cs="Arial"/>
          <w:szCs w:val="20"/>
        </w:rPr>
        <w:tab/>
      </w:r>
      <w:r w:rsidRPr="00ED2D9A">
        <w:rPr>
          <w:rFonts w:ascii="Trebuchet MS" w:hAnsi="Trebuchet MS" w:cs="Arial"/>
          <w:i/>
          <w:iCs/>
          <w:szCs w:val="20"/>
        </w:rPr>
        <w:t>Signature</w:t>
      </w:r>
    </w:p>
    <w:p w14:paraId="2DBECA8E" w14:textId="77777777" w:rsidR="00C074B5" w:rsidRPr="00ED2D9A" w:rsidRDefault="00C074B5" w:rsidP="00C074B5">
      <w:pPr>
        <w:tabs>
          <w:tab w:val="left" w:pos="4500"/>
          <w:tab w:val="left" w:leader="dot" w:pos="7200"/>
          <w:tab w:val="left" w:leader="dot" w:pos="9000"/>
        </w:tabs>
        <w:ind w:left="707" w:hanging="707"/>
        <w:rPr>
          <w:rFonts w:cs="Arial"/>
          <w:i/>
          <w:szCs w:val="20"/>
        </w:rPr>
      </w:pPr>
    </w:p>
    <w:p w14:paraId="0B6D805B" w14:textId="77777777" w:rsidR="00C074B5" w:rsidRDefault="00C074B5" w:rsidP="00C074B5">
      <w:pPr>
        <w:ind w:left="142" w:right="5385" w:hanging="142"/>
        <w:rPr>
          <w:rFonts w:cs="Arial"/>
          <w:color w:val="333333"/>
          <w:szCs w:val="20"/>
        </w:rPr>
      </w:pPr>
    </w:p>
    <w:p w14:paraId="02E1E393" w14:textId="77777777" w:rsidR="00C074B5" w:rsidRPr="00ED2D9A" w:rsidRDefault="00C074B5" w:rsidP="00C074B5">
      <w:pPr>
        <w:ind w:left="142" w:right="5385" w:hanging="142"/>
        <w:rPr>
          <w:rFonts w:cs="Arial"/>
          <w:color w:val="333333"/>
          <w:szCs w:val="20"/>
        </w:rPr>
      </w:pPr>
      <w:r w:rsidRPr="00ED2D9A">
        <w:rPr>
          <w:rFonts w:cs="Arial"/>
          <w:color w:val="333333"/>
          <w:szCs w:val="20"/>
        </w:rPr>
        <w:t>Le Président</w:t>
      </w:r>
      <w:r>
        <w:rPr>
          <w:rFonts w:cs="Arial"/>
          <w:color w:val="333333"/>
          <w:szCs w:val="20"/>
        </w:rPr>
        <w:t> :</w:t>
      </w:r>
    </w:p>
    <w:p w14:paraId="2EE440F1" w14:textId="77777777" w:rsidR="00C074B5" w:rsidRPr="00ED2D9A" w:rsidRDefault="00C074B5" w:rsidP="00C074B5">
      <w:pPr>
        <w:ind w:left="142" w:right="-1" w:hanging="142"/>
        <w:rPr>
          <w:rFonts w:cs="Arial"/>
          <w:color w:val="333333"/>
          <w:szCs w:val="20"/>
        </w:rPr>
      </w:pPr>
      <w:r w:rsidRPr="00ED2D9A">
        <w:rPr>
          <w:rFonts w:cs="Arial"/>
          <w:color w:val="333333"/>
          <w:szCs w:val="20"/>
        </w:rPr>
        <w:t>-</w:t>
      </w:r>
      <w:r w:rsidRPr="00ED2D9A">
        <w:rPr>
          <w:rFonts w:cs="Arial"/>
          <w:color w:val="333333"/>
          <w:szCs w:val="20"/>
        </w:rPr>
        <w:tab/>
        <w:t>certifie sous sa responsabilité le caractère exécutoire de cet acte,</w:t>
      </w:r>
    </w:p>
    <w:p w14:paraId="059C1C6C" w14:textId="77777777" w:rsidR="00C074B5" w:rsidRDefault="00C074B5" w:rsidP="00C074B5">
      <w:pPr>
        <w:tabs>
          <w:tab w:val="left" w:leader="dot" w:pos="2880"/>
          <w:tab w:val="left" w:leader="dot" w:pos="7200"/>
        </w:tabs>
        <w:ind w:left="180" w:right="1" w:hanging="180"/>
        <w:rPr>
          <w:rFonts w:cs="Arial"/>
          <w:color w:val="333333"/>
          <w:szCs w:val="20"/>
        </w:rPr>
      </w:pPr>
      <w:r w:rsidRPr="00ED2D9A">
        <w:rPr>
          <w:rFonts w:cs="Arial"/>
          <w:color w:val="333333"/>
          <w:szCs w:val="20"/>
        </w:rPr>
        <w:t>- informe que le présent arrêté peut faire l'objet d'un recours pour excès de pouvoir devant le Tribunal Administratif dans un délai de deux mois à compter de sa publication</w:t>
      </w:r>
    </w:p>
    <w:p w14:paraId="50FB0E8F" w14:textId="77777777" w:rsidR="00C074B5" w:rsidRDefault="00C074B5" w:rsidP="00C074B5">
      <w:pPr>
        <w:tabs>
          <w:tab w:val="left" w:leader="dot" w:pos="2880"/>
          <w:tab w:val="left" w:pos="4500"/>
          <w:tab w:val="left" w:leader="dot" w:pos="7200"/>
        </w:tabs>
        <w:ind w:left="180" w:right="4932" w:hanging="180"/>
        <w:rPr>
          <w:rFonts w:cs="Arial"/>
          <w:color w:val="333333"/>
          <w:szCs w:val="20"/>
        </w:rPr>
      </w:pPr>
    </w:p>
    <w:bookmarkEnd w:id="39"/>
    <w:p w14:paraId="4A6A6E0C" w14:textId="77777777" w:rsidR="00C074B5" w:rsidRDefault="00C074B5" w:rsidP="00C074B5">
      <w:pPr>
        <w:tabs>
          <w:tab w:val="left" w:leader="dot" w:pos="2880"/>
          <w:tab w:val="left" w:pos="4500"/>
          <w:tab w:val="left" w:leader="dot" w:pos="7200"/>
        </w:tabs>
        <w:ind w:left="180" w:right="4932" w:hanging="180"/>
        <w:rPr>
          <w:rFonts w:cs="Arial"/>
          <w:color w:val="333333"/>
          <w:szCs w:val="20"/>
        </w:rPr>
      </w:pPr>
    </w:p>
    <w:p w14:paraId="700CA3FD" w14:textId="77777777" w:rsidR="00C074B5" w:rsidRDefault="00C074B5" w:rsidP="00C074B5">
      <w:pPr>
        <w:tabs>
          <w:tab w:val="left" w:leader="dot" w:pos="2880"/>
          <w:tab w:val="left" w:pos="4500"/>
          <w:tab w:val="left" w:leader="dot" w:pos="7200"/>
        </w:tabs>
        <w:ind w:left="180" w:right="4932" w:hanging="180"/>
        <w:rPr>
          <w:rFonts w:cs="Arial"/>
          <w:color w:val="333333"/>
          <w:szCs w:val="20"/>
        </w:rPr>
      </w:pPr>
    </w:p>
    <w:p w14:paraId="2FFC14C0" w14:textId="77777777" w:rsidR="00C074B5" w:rsidRDefault="00C074B5" w:rsidP="00C074B5">
      <w:pPr>
        <w:tabs>
          <w:tab w:val="left" w:leader="dot" w:pos="2880"/>
          <w:tab w:val="left" w:pos="4500"/>
          <w:tab w:val="left" w:leader="dot" w:pos="7200"/>
        </w:tabs>
        <w:ind w:left="180" w:right="4932" w:hanging="180"/>
        <w:rPr>
          <w:rFonts w:cs="Arial"/>
          <w:color w:val="333333"/>
          <w:szCs w:val="20"/>
        </w:rPr>
      </w:pPr>
    </w:p>
    <w:p w14:paraId="74B4DCB1" w14:textId="77777777" w:rsidR="00C074B5" w:rsidRPr="00ED2D9A" w:rsidRDefault="00C074B5" w:rsidP="00C074B5">
      <w:pPr>
        <w:tabs>
          <w:tab w:val="left" w:leader="dot" w:pos="2880"/>
          <w:tab w:val="left" w:pos="4500"/>
          <w:tab w:val="left" w:leader="dot" w:pos="7200"/>
        </w:tabs>
        <w:ind w:left="180" w:right="4932" w:hanging="180"/>
        <w:rPr>
          <w:rFonts w:cs="Arial"/>
          <w:szCs w:val="20"/>
        </w:rPr>
      </w:pPr>
      <w:r>
        <w:rPr>
          <w:rFonts w:cs="Arial"/>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C074B5" w:rsidRPr="00D556E5" w14:paraId="699192A2" w14:textId="77777777" w:rsidTr="009F0097">
        <w:tc>
          <w:tcPr>
            <w:tcW w:w="2376" w:type="dxa"/>
            <w:vAlign w:val="center"/>
          </w:tcPr>
          <w:p w14:paraId="5983756D" w14:textId="77777777" w:rsidR="00C074B5" w:rsidRPr="00D556E5" w:rsidRDefault="00C074B5" w:rsidP="009F0097">
            <w:pPr>
              <w:keepNext/>
              <w:jc w:val="center"/>
              <w:outlineLvl w:val="0"/>
              <w:rPr>
                <w:rFonts w:ascii="Trebuchet MS" w:hAnsi="Trebuchet MS" w:cs="Arial"/>
                <w:b/>
                <w:bCs/>
                <w:kern w:val="32"/>
                <w:sz w:val="24"/>
              </w:rPr>
            </w:pPr>
            <w:r w:rsidRPr="00ED2D9A">
              <w:rPr>
                <w:sz w:val="22"/>
              </w:rPr>
              <w:br w:type="page"/>
            </w:r>
            <w:r w:rsidRPr="00D556E5">
              <w:rPr>
                <w:rFonts w:ascii="Trebuchet MS" w:hAnsi="Trebuchet MS" w:cs="Arial"/>
                <w:b/>
                <w:bCs/>
                <w:kern w:val="32"/>
                <w:sz w:val="24"/>
              </w:rPr>
              <w:t>Annexe 14</w:t>
            </w:r>
          </w:p>
        </w:tc>
        <w:tc>
          <w:tcPr>
            <w:tcW w:w="7371" w:type="dxa"/>
            <w:vAlign w:val="center"/>
          </w:tcPr>
          <w:p w14:paraId="233CABA5" w14:textId="77777777" w:rsidR="00C074B5" w:rsidRPr="00D556E5" w:rsidRDefault="00C074B5" w:rsidP="009F0097">
            <w:pPr>
              <w:keepNext/>
              <w:spacing w:before="240" w:after="60"/>
              <w:jc w:val="center"/>
              <w:outlineLvl w:val="0"/>
              <w:rPr>
                <w:rFonts w:ascii="Trebuchet MS" w:hAnsi="Trebuchet MS" w:cs="Arial"/>
                <w:b/>
                <w:bCs/>
                <w:kern w:val="32"/>
                <w:sz w:val="24"/>
              </w:rPr>
            </w:pPr>
            <w:bookmarkStart w:id="40" w:name="_Toc371758915"/>
            <w:r w:rsidRPr="00D556E5">
              <w:rPr>
                <w:rFonts w:ascii="Trebuchet MS" w:hAnsi="Trebuchet MS" w:cs="Arial"/>
                <w:b/>
                <w:bCs/>
                <w:kern w:val="32"/>
                <w:sz w:val="24"/>
              </w:rPr>
              <w:t>Modèle d’arrêté fixant l’heure du début d’émargement des votes par correspondance</w:t>
            </w:r>
            <w:bookmarkEnd w:id="40"/>
          </w:p>
        </w:tc>
      </w:tr>
    </w:tbl>
    <w:p w14:paraId="10B34BD0" w14:textId="77777777" w:rsidR="00C074B5" w:rsidRPr="00D556E5" w:rsidRDefault="00C074B5" w:rsidP="00C074B5">
      <w:pPr>
        <w:jc w:val="left"/>
        <w:rPr>
          <w:sz w:val="22"/>
          <w:szCs w:val="22"/>
        </w:rPr>
      </w:pPr>
    </w:p>
    <w:p w14:paraId="497020CF" w14:textId="77777777" w:rsidR="00C074B5" w:rsidRPr="00D556E5" w:rsidRDefault="00C074B5" w:rsidP="00C074B5">
      <w:pPr>
        <w:jc w:val="center"/>
        <w:rPr>
          <w:rFonts w:ascii="Trebuchet MS" w:hAnsi="Trebuchet MS" w:cs="Arial"/>
          <w:b/>
          <w:i/>
          <w:szCs w:val="20"/>
        </w:rPr>
      </w:pPr>
      <w:r w:rsidRPr="00D556E5">
        <w:rPr>
          <w:rFonts w:ascii="Trebuchet MS" w:hAnsi="Trebuchet MS" w:cs="Arial"/>
          <w:b/>
          <w:i/>
          <w:szCs w:val="20"/>
        </w:rPr>
        <w:t>ARRETE</w:t>
      </w:r>
    </w:p>
    <w:p w14:paraId="6DA79284" w14:textId="77777777" w:rsidR="00C074B5" w:rsidRPr="00D556E5" w:rsidRDefault="00C074B5" w:rsidP="00C074B5">
      <w:pPr>
        <w:jc w:val="center"/>
        <w:rPr>
          <w:rFonts w:ascii="Trebuchet MS" w:hAnsi="Trebuchet MS" w:cs="Arial"/>
          <w:b/>
          <w:i/>
          <w:szCs w:val="20"/>
        </w:rPr>
      </w:pPr>
      <w:r w:rsidRPr="00D556E5">
        <w:rPr>
          <w:rFonts w:ascii="Trebuchet MS" w:hAnsi="Trebuchet MS" w:cs="Arial"/>
          <w:b/>
          <w:i/>
          <w:szCs w:val="20"/>
        </w:rPr>
        <w:t>Fixant l’heure du début d’émargement des votes par correspondance</w:t>
      </w:r>
      <w:r w:rsidRPr="00D068D8">
        <w:rPr>
          <w:rFonts w:ascii="Trebuchet MS" w:hAnsi="Trebuchet MS" w:cs="Arial"/>
          <w:b/>
          <w:i/>
          <w:szCs w:val="20"/>
        </w:rPr>
        <w:t xml:space="preserve"> scrutin de la Commission Consultative Paritaire</w:t>
      </w:r>
    </w:p>
    <w:p w14:paraId="50ACD2AE" w14:textId="77777777" w:rsidR="00C074B5" w:rsidRPr="00D556E5" w:rsidRDefault="00C074B5" w:rsidP="00C074B5">
      <w:pPr>
        <w:tabs>
          <w:tab w:val="left" w:pos="5670"/>
        </w:tabs>
        <w:spacing w:after="220" w:line="280" w:lineRule="exact"/>
        <w:ind w:left="680"/>
        <w:rPr>
          <w:rFonts w:ascii="Trebuchet MS" w:hAnsi="Trebuchet MS"/>
          <w:b/>
          <w:szCs w:val="20"/>
        </w:rPr>
      </w:pPr>
    </w:p>
    <w:p w14:paraId="111B3973" w14:textId="77777777" w:rsidR="00C074B5" w:rsidRPr="00D556E5" w:rsidRDefault="00C074B5" w:rsidP="00C074B5">
      <w:pPr>
        <w:tabs>
          <w:tab w:val="left" w:pos="5670"/>
        </w:tabs>
        <w:spacing w:after="220" w:line="280" w:lineRule="exact"/>
        <w:rPr>
          <w:rFonts w:ascii="Trebuchet MS" w:hAnsi="Trebuchet MS"/>
          <w:szCs w:val="20"/>
        </w:rPr>
      </w:pPr>
      <w:r w:rsidRPr="00D556E5">
        <w:rPr>
          <w:rFonts w:ascii="Trebuchet MS" w:hAnsi="Trebuchet MS"/>
          <w:b/>
          <w:szCs w:val="20"/>
        </w:rPr>
        <w:t>Objet :</w:t>
      </w:r>
      <w:r w:rsidRPr="00D556E5">
        <w:rPr>
          <w:rFonts w:ascii="Trebuchet MS" w:hAnsi="Trebuchet MS"/>
          <w:szCs w:val="20"/>
        </w:rPr>
        <w:t xml:space="preserve"> Heure </w:t>
      </w:r>
      <w:r w:rsidRPr="00D068D8">
        <w:rPr>
          <w:rFonts w:ascii="Trebuchet MS" w:hAnsi="Trebuchet MS"/>
          <w:szCs w:val="20"/>
        </w:rPr>
        <w:t xml:space="preserve">de début </w:t>
      </w:r>
      <w:r w:rsidRPr="00D556E5">
        <w:rPr>
          <w:rFonts w:ascii="Trebuchet MS" w:hAnsi="Trebuchet MS"/>
          <w:szCs w:val="20"/>
        </w:rPr>
        <w:t>d’émargement</w:t>
      </w:r>
      <w:r w:rsidRPr="00D068D8">
        <w:rPr>
          <w:rFonts w:ascii="Trebuchet MS" w:hAnsi="Trebuchet MS"/>
          <w:szCs w:val="20"/>
        </w:rPr>
        <w:t xml:space="preserve"> - </w:t>
      </w:r>
      <w:r w:rsidRPr="00D556E5">
        <w:rPr>
          <w:rFonts w:ascii="Trebuchet MS" w:hAnsi="Trebuchet MS"/>
          <w:szCs w:val="20"/>
        </w:rPr>
        <w:t xml:space="preserve">Election des représentants du personnel </w:t>
      </w:r>
      <w:r w:rsidRPr="00D068D8">
        <w:rPr>
          <w:rFonts w:ascii="Trebuchet MS" w:hAnsi="Trebuchet MS"/>
          <w:szCs w:val="20"/>
        </w:rPr>
        <w:t>à la</w:t>
      </w:r>
      <w:r w:rsidRPr="00D556E5">
        <w:rPr>
          <w:rFonts w:ascii="Trebuchet MS" w:hAnsi="Trebuchet MS"/>
          <w:szCs w:val="20"/>
        </w:rPr>
        <w:t xml:space="preserve"> </w:t>
      </w:r>
      <w:r w:rsidRPr="00D068D8">
        <w:rPr>
          <w:rFonts w:ascii="Trebuchet MS" w:hAnsi="Trebuchet MS"/>
          <w:szCs w:val="20"/>
        </w:rPr>
        <w:t>C</w:t>
      </w:r>
      <w:r w:rsidRPr="00D556E5">
        <w:rPr>
          <w:rFonts w:ascii="Trebuchet MS" w:hAnsi="Trebuchet MS"/>
          <w:szCs w:val="20"/>
        </w:rPr>
        <w:t xml:space="preserve">ommission </w:t>
      </w:r>
      <w:r w:rsidRPr="00D068D8">
        <w:rPr>
          <w:rFonts w:ascii="Trebuchet MS" w:hAnsi="Trebuchet MS"/>
          <w:szCs w:val="20"/>
        </w:rPr>
        <w:t>Consultative</w:t>
      </w:r>
      <w:r w:rsidRPr="00D556E5">
        <w:rPr>
          <w:rFonts w:ascii="Trebuchet MS" w:hAnsi="Trebuchet MS"/>
          <w:szCs w:val="20"/>
        </w:rPr>
        <w:t xml:space="preserve"> paritaire</w:t>
      </w:r>
    </w:p>
    <w:p w14:paraId="5C77BB41" w14:textId="77777777" w:rsidR="00C074B5" w:rsidRPr="00D068D8" w:rsidRDefault="00C074B5" w:rsidP="00C074B5">
      <w:pPr>
        <w:spacing w:before="60" w:after="120" w:line="280" w:lineRule="exact"/>
        <w:rPr>
          <w:rFonts w:ascii="Trebuchet MS" w:hAnsi="Trebuchet MS"/>
          <w:szCs w:val="20"/>
        </w:rPr>
      </w:pPr>
      <w:r w:rsidRPr="00D556E5">
        <w:rPr>
          <w:rFonts w:ascii="Trebuchet MS" w:hAnsi="Trebuchet MS"/>
          <w:szCs w:val="20"/>
        </w:rPr>
        <w:t>Le Président du Centre de Gestion de la Fonction Publique Territoriale de … ………………,</w:t>
      </w:r>
    </w:p>
    <w:p w14:paraId="78579B94" w14:textId="77777777" w:rsidR="00C074B5" w:rsidRPr="00D556E5" w:rsidRDefault="00C074B5" w:rsidP="00C074B5">
      <w:pPr>
        <w:spacing w:before="60" w:after="120" w:line="280" w:lineRule="exact"/>
        <w:rPr>
          <w:rFonts w:ascii="Trebuchet MS" w:hAnsi="Trebuchet MS"/>
          <w:szCs w:val="20"/>
        </w:rPr>
      </w:pPr>
      <w:bookmarkStart w:id="41" w:name="_Hlk215063603"/>
      <w:r w:rsidRPr="00D068D8">
        <w:rPr>
          <w:rFonts w:ascii="Trebuchet MS" w:hAnsi="Trebuchet MS"/>
          <w:szCs w:val="20"/>
        </w:rPr>
        <w:t>Vu le Code Général de la Fonction Publique, notamment l’articles R 211-365,</w:t>
      </w:r>
    </w:p>
    <w:p w14:paraId="53F87D57" w14:textId="77777777" w:rsidR="00C074B5" w:rsidRDefault="00C074B5" w:rsidP="00C074B5">
      <w:pPr>
        <w:rPr>
          <w:rFonts w:ascii="Trebuchet MS" w:hAnsi="Trebuchet MS"/>
          <w:szCs w:val="20"/>
        </w:rPr>
      </w:pPr>
      <w:r w:rsidRPr="00D068D8">
        <w:rPr>
          <w:rFonts w:ascii="Trebuchet MS" w:hAnsi="Trebuchet MS"/>
          <w:szCs w:val="20"/>
        </w:rPr>
        <w:t>Vu l’arrêté du 2 juillet 2025 fixant la date des prochaines élections professionnelles dans la fonction publique au 10 décembre 2026,</w:t>
      </w:r>
    </w:p>
    <w:bookmarkEnd w:id="41"/>
    <w:p w14:paraId="7EED671E" w14:textId="77777777" w:rsidR="00C074B5" w:rsidRDefault="00C074B5" w:rsidP="00C074B5">
      <w:pPr>
        <w:rPr>
          <w:rFonts w:ascii="Trebuchet MS" w:hAnsi="Trebuchet MS"/>
          <w:szCs w:val="20"/>
        </w:rPr>
      </w:pPr>
    </w:p>
    <w:p w14:paraId="7499D50B" w14:textId="77777777" w:rsidR="00C074B5" w:rsidRPr="00D556E5" w:rsidRDefault="00C074B5" w:rsidP="00C074B5">
      <w:pPr>
        <w:rPr>
          <w:rFonts w:ascii="Trebuchet MS" w:hAnsi="Trebuchet MS"/>
          <w:szCs w:val="20"/>
        </w:rPr>
      </w:pPr>
      <w:r>
        <w:rPr>
          <w:rFonts w:ascii="Trebuchet MS" w:hAnsi="Trebuchet MS"/>
          <w:szCs w:val="20"/>
        </w:rPr>
        <w:t xml:space="preserve">Vu la délibération du </w:t>
      </w:r>
      <w:r w:rsidRPr="00D068D8">
        <w:rPr>
          <w:rFonts w:ascii="Trebuchet MS" w:hAnsi="Trebuchet MS"/>
          <w:szCs w:val="20"/>
        </w:rPr>
        <w:t xml:space="preserve">Centre de Gestion de la Fonction Publique Territoriale de/du (département) </w:t>
      </w:r>
      <w:r>
        <w:rPr>
          <w:rFonts w:ascii="Trebuchet MS" w:hAnsi="Trebuchet MS"/>
          <w:szCs w:val="20"/>
        </w:rPr>
        <w:t>en date du (</w:t>
      </w:r>
      <w:r w:rsidRPr="00ED2D9A">
        <w:rPr>
          <w:rFonts w:ascii="Trebuchet MS" w:hAnsi="Trebuchet MS" w:cs="Arial"/>
          <w:i/>
          <w:szCs w:val="20"/>
          <w:highlight w:val="green"/>
        </w:rPr>
        <w:t>(date)</w:t>
      </w:r>
      <w:r w:rsidRPr="00ED2D9A">
        <w:rPr>
          <w:rFonts w:ascii="Trebuchet MS" w:hAnsi="Trebuchet MS" w:cs="Arial"/>
          <w:szCs w:val="20"/>
        </w:rPr>
        <w:t xml:space="preserve"> </w:t>
      </w:r>
      <w:r>
        <w:rPr>
          <w:rFonts w:ascii="Trebuchet MS" w:hAnsi="Trebuchet MS"/>
          <w:szCs w:val="20"/>
        </w:rPr>
        <w:t xml:space="preserve">fixant le vote par </w:t>
      </w:r>
      <w:r w:rsidRPr="00D068D8">
        <w:rPr>
          <w:rFonts w:ascii="Trebuchet MS" w:hAnsi="Trebuchet MS"/>
          <w:szCs w:val="20"/>
        </w:rPr>
        <w:t>correspondance</w:t>
      </w:r>
      <w:r>
        <w:rPr>
          <w:rFonts w:ascii="Trebuchet MS" w:hAnsi="Trebuchet MS"/>
          <w:szCs w:val="20"/>
        </w:rPr>
        <w:t xml:space="preserve"> comme modalité de vote pour les agents </w:t>
      </w:r>
      <w:r w:rsidRPr="00D068D8">
        <w:rPr>
          <w:rFonts w:ascii="Trebuchet MS" w:hAnsi="Trebuchet MS"/>
          <w:szCs w:val="20"/>
        </w:rPr>
        <w:t xml:space="preserve">qui relèvent de la Commission Consultative Paritaire placée auprès </w:t>
      </w:r>
      <w:r>
        <w:rPr>
          <w:rFonts w:ascii="Trebuchet MS" w:hAnsi="Trebuchet MS"/>
          <w:szCs w:val="20"/>
        </w:rPr>
        <w:t xml:space="preserve">du </w:t>
      </w:r>
      <w:r w:rsidRPr="008E00FB">
        <w:rPr>
          <w:rFonts w:ascii="Trebuchet MS" w:hAnsi="Trebuchet MS"/>
          <w:szCs w:val="20"/>
        </w:rPr>
        <w:t>Centre de Gestion de la Fonction Publique Territoriale de/du (département)</w:t>
      </w:r>
      <w:r>
        <w:rPr>
          <w:rFonts w:ascii="Trebuchet MS" w:hAnsi="Trebuchet MS"/>
          <w:szCs w:val="20"/>
        </w:rPr>
        <w:t>,</w:t>
      </w:r>
    </w:p>
    <w:p w14:paraId="4C8EFD9B" w14:textId="77777777" w:rsidR="00C074B5" w:rsidRPr="00D556E5" w:rsidRDefault="00C074B5" w:rsidP="00C074B5">
      <w:pPr>
        <w:rPr>
          <w:rFonts w:ascii="Trebuchet MS" w:hAnsi="Trebuchet MS"/>
          <w:szCs w:val="20"/>
        </w:rPr>
      </w:pPr>
    </w:p>
    <w:p w14:paraId="24A411D4" w14:textId="77777777" w:rsidR="00C074B5" w:rsidRDefault="00C074B5" w:rsidP="00C074B5">
      <w:pPr>
        <w:spacing w:before="280" w:line="280" w:lineRule="exact"/>
        <w:jc w:val="center"/>
        <w:rPr>
          <w:rFonts w:ascii="Trebuchet MS" w:hAnsi="Trebuchet MS"/>
          <w:b/>
          <w:szCs w:val="20"/>
        </w:rPr>
      </w:pPr>
      <w:r>
        <w:rPr>
          <w:rFonts w:ascii="Trebuchet MS" w:hAnsi="Trebuchet MS"/>
          <w:b/>
          <w:szCs w:val="20"/>
        </w:rPr>
        <w:t xml:space="preserve">ARRETE </w:t>
      </w:r>
    </w:p>
    <w:p w14:paraId="454CC8C8" w14:textId="77777777" w:rsidR="00C074B5" w:rsidRPr="00D556E5" w:rsidRDefault="00C074B5" w:rsidP="00C074B5">
      <w:pPr>
        <w:spacing w:before="280" w:line="280" w:lineRule="exact"/>
        <w:jc w:val="center"/>
        <w:rPr>
          <w:rFonts w:ascii="Trebuchet MS" w:hAnsi="Trebuchet MS"/>
          <w:b/>
          <w:szCs w:val="20"/>
        </w:rPr>
      </w:pPr>
    </w:p>
    <w:p w14:paraId="2DBF8789" w14:textId="77777777" w:rsidR="00C074B5" w:rsidRPr="00D556E5" w:rsidRDefault="00C074B5" w:rsidP="00C074B5">
      <w:pPr>
        <w:spacing w:line="280" w:lineRule="exact"/>
        <w:rPr>
          <w:rFonts w:ascii="Trebuchet MS" w:hAnsi="Trebuchet MS" w:cs="Arial"/>
          <w:szCs w:val="20"/>
        </w:rPr>
      </w:pPr>
      <w:r w:rsidRPr="00D556E5">
        <w:rPr>
          <w:rFonts w:ascii="Trebuchet MS" w:hAnsi="Trebuchet MS"/>
          <w:b/>
          <w:szCs w:val="20"/>
          <w:u w:val="single"/>
        </w:rPr>
        <w:t>ARTICLE 1 :</w:t>
      </w:r>
      <w:r>
        <w:rPr>
          <w:rFonts w:ascii="Trebuchet MS" w:hAnsi="Trebuchet MS"/>
          <w:szCs w:val="20"/>
        </w:rPr>
        <w:t xml:space="preserve"> </w:t>
      </w:r>
      <w:r w:rsidRPr="00D556E5">
        <w:rPr>
          <w:rFonts w:ascii="Trebuchet MS" w:hAnsi="Trebuchet MS" w:cs="Arial"/>
          <w:szCs w:val="20"/>
        </w:rPr>
        <w:t xml:space="preserve">Conformément aux dispositions de </w:t>
      </w:r>
      <w:r w:rsidRPr="00B51636">
        <w:rPr>
          <w:rFonts w:ascii="Trebuchet MS" w:hAnsi="Trebuchet MS" w:cs="Arial"/>
          <w:szCs w:val="20"/>
        </w:rPr>
        <w:t>l’article R 211-365 du Code Général de la Fonction Publique</w:t>
      </w:r>
      <w:r w:rsidRPr="00D556E5">
        <w:rPr>
          <w:rFonts w:ascii="Trebuchet MS" w:hAnsi="Trebuchet MS" w:cs="Arial"/>
          <w:szCs w:val="20"/>
        </w:rPr>
        <w:t xml:space="preserve"> et après consultation des organisations syndicales ayant présenté une liste, l’heure de début d’émargement des votes par correspondance est fixée à … heures. </w:t>
      </w:r>
    </w:p>
    <w:p w14:paraId="27BF554F" w14:textId="77777777" w:rsidR="00C074B5" w:rsidRPr="00D556E5" w:rsidRDefault="00C074B5" w:rsidP="00C074B5">
      <w:pPr>
        <w:spacing w:line="280" w:lineRule="exact"/>
        <w:rPr>
          <w:rFonts w:ascii="Trebuchet MS" w:hAnsi="Trebuchet MS" w:cs="Arial"/>
          <w:szCs w:val="20"/>
        </w:rPr>
      </w:pPr>
    </w:p>
    <w:p w14:paraId="72387690" w14:textId="77777777" w:rsidR="00C074B5" w:rsidRPr="00D556E5" w:rsidRDefault="00C074B5" w:rsidP="00C074B5">
      <w:pPr>
        <w:ind w:hanging="45"/>
        <w:rPr>
          <w:rFonts w:ascii="Trebuchet MS" w:hAnsi="Trebuchet MS"/>
          <w:szCs w:val="20"/>
        </w:rPr>
      </w:pPr>
      <w:r w:rsidRPr="00466B36">
        <w:rPr>
          <w:rFonts w:ascii="Trebuchet MS" w:hAnsi="Trebuchet MS" w:cs="Arial"/>
          <w:b/>
          <w:bCs/>
          <w:szCs w:val="20"/>
          <w:u w:val="single"/>
        </w:rPr>
        <w:t xml:space="preserve">ARTICLE </w:t>
      </w:r>
      <w:r>
        <w:rPr>
          <w:rFonts w:ascii="Trebuchet MS" w:hAnsi="Trebuchet MS" w:cs="Arial"/>
          <w:b/>
          <w:bCs/>
          <w:szCs w:val="20"/>
          <w:u w:val="single"/>
        </w:rPr>
        <w:t>2</w:t>
      </w:r>
      <w:r w:rsidRPr="00466B36">
        <w:rPr>
          <w:rFonts w:ascii="Trebuchet MS" w:hAnsi="Trebuchet MS" w:cs="Arial"/>
          <w:b/>
          <w:bCs/>
          <w:szCs w:val="20"/>
          <w:u w:val="single"/>
        </w:rPr>
        <w:t> :</w:t>
      </w:r>
      <w:r>
        <w:rPr>
          <w:rFonts w:ascii="Trebuchet MS" w:hAnsi="Trebuchet MS" w:cs="Arial"/>
          <w:szCs w:val="20"/>
        </w:rPr>
        <w:t xml:space="preserve"> </w:t>
      </w:r>
      <w:r w:rsidRPr="00ED2D9A">
        <w:rPr>
          <w:rFonts w:ascii="Trebuchet MS" w:hAnsi="Trebuchet MS" w:cs="Arial"/>
          <w:szCs w:val="20"/>
        </w:rPr>
        <w:t xml:space="preserve">Le Directeur Général des Services du Centre de </w:t>
      </w:r>
      <w:r>
        <w:rPr>
          <w:rFonts w:ascii="Trebuchet MS" w:hAnsi="Trebuchet MS" w:cs="Arial"/>
          <w:szCs w:val="20"/>
        </w:rPr>
        <w:t>G</w:t>
      </w:r>
      <w:r w:rsidRPr="00ED2D9A">
        <w:rPr>
          <w:rFonts w:ascii="Trebuchet MS" w:hAnsi="Trebuchet MS" w:cs="Arial"/>
          <w:szCs w:val="20"/>
        </w:rPr>
        <w:t xml:space="preserve">estion de la Fonction Publique Territoriale </w:t>
      </w:r>
      <w:r w:rsidRPr="00ED2D9A">
        <w:rPr>
          <w:rFonts w:ascii="Trebuchet MS" w:hAnsi="Trebuchet MS" w:cs="Arial"/>
          <w:iCs/>
          <w:szCs w:val="20"/>
        </w:rPr>
        <w:t xml:space="preserve">de </w:t>
      </w:r>
      <w:r w:rsidRPr="00ED2D9A">
        <w:rPr>
          <w:rFonts w:ascii="Trebuchet MS" w:hAnsi="Trebuchet MS" w:cs="Arial"/>
          <w:i/>
          <w:iCs/>
          <w:szCs w:val="20"/>
        </w:rPr>
        <w:t xml:space="preserve">(département) </w:t>
      </w:r>
      <w:r w:rsidRPr="00ED2D9A">
        <w:rPr>
          <w:rFonts w:ascii="Trebuchet MS" w:hAnsi="Trebuchet MS" w:cs="Arial"/>
          <w:szCs w:val="20"/>
        </w:rPr>
        <w:t>est chargé de l’exécution du présent arrêté</w:t>
      </w:r>
      <w:r>
        <w:rPr>
          <w:rFonts w:ascii="Trebuchet MS" w:hAnsi="Trebuchet MS" w:cs="Arial"/>
          <w:szCs w:val="20"/>
        </w:rPr>
        <w:t>, qui sera transmis</w:t>
      </w:r>
      <w:r w:rsidRPr="00D556E5">
        <w:rPr>
          <w:rFonts w:ascii="Trebuchet MS" w:hAnsi="Trebuchet MS"/>
          <w:szCs w:val="20"/>
        </w:rPr>
        <w:t xml:space="preserve"> à Monsieur le Préfet </w:t>
      </w:r>
      <w:r>
        <w:rPr>
          <w:rFonts w:ascii="Trebuchet MS" w:hAnsi="Trebuchet MS"/>
          <w:szCs w:val="20"/>
        </w:rPr>
        <w:t>ainsi qu’</w:t>
      </w:r>
      <w:r w:rsidRPr="00D556E5">
        <w:rPr>
          <w:rFonts w:ascii="Trebuchet MS" w:hAnsi="Trebuchet MS"/>
          <w:szCs w:val="20"/>
        </w:rPr>
        <w:t xml:space="preserve">aux </w:t>
      </w:r>
      <w:r>
        <w:rPr>
          <w:rFonts w:ascii="Trebuchet MS" w:hAnsi="Trebuchet MS"/>
          <w:szCs w:val="20"/>
        </w:rPr>
        <w:t>délégués</w:t>
      </w:r>
      <w:r w:rsidRPr="00D556E5">
        <w:rPr>
          <w:rFonts w:ascii="Trebuchet MS" w:hAnsi="Trebuchet MS"/>
          <w:szCs w:val="20"/>
        </w:rPr>
        <w:t xml:space="preserve"> de chaque liste de candidats.</w:t>
      </w:r>
    </w:p>
    <w:p w14:paraId="7B295B5C" w14:textId="77777777" w:rsidR="00C074B5" w:rsidRPr="00D556E5" w:rsidRDefault="00C074B5" w:rsidP="00C074B5">
      <w:pPr>
        <w:rPr>
          <w:rFonts w:ascii="Trebuchet MS" w:hAnsi="Trebuchet MS"/>
          <w:szCs w:val="20"/>
        </w:rPr>
      </w:pPr>
    </w:p>
    <w:p w14:paraId="7CA2CBBC" w14:textId="77777777" w:rsidR="00C074B5" w:rsidRPr="00ED2D9A" w:rsidRDefault="00C074B5" w:rsidP="00C074B5">
      <w:pPr>
        <w:tabs>
          <w:tab w:val="left" w:pos="4536"/>
        </w:tabs>
        <w:ind w:firstLine="360"/>
        <w:rPr>
          <w:rFonts w:ascii="Trebuchet MS" w:hAnsi="Trebuchet MS" w:cs="Arial"/>
          <w:szCs w:val="20"/>
        </w:rPr>
      </w:pPr>
      <w:r w:rsidRPr="00ED2D9A">
        <w:rPr>
          <w:rFonts w:ascii="Trebuchet MS" w:hAnsi="Trebuchet MS" w:cs="Arial"/>
          <w:szCs w:val="20"/>
        </w:rPr>
        <w:t>Fait à ………………, le ………………</w:t>
      </w:r>
    </w:p>
    <w:p w14:paraId="0C6EDA1F" w14:textId="77777777" w:rsidR="00C074B5" w:rsidRPr="00ED2D9A" w:rsidRDefault="00C074B5" w:rsidP="00C074B5">
      <w:pPr>
        <w:tabs>
          <w:tab w:val="left" w:pos="4536"/>
        </w:tabs>
        <w:rPr>
          <w:rFonts w:ascii="Trebuchet MS" w:hAnsi="Trebuchet MS" w:cs="Arial"/>
          <w:szCs w:val="20"/>
        </w:rPr>
      </w:pPr>
    </w:p>
    <w:p w14:paraId="13B27D41" w14:textId="77777777" w:rsidR="00C074B5" w:rsidRPr="00ED2D9A" w:rsidRDefault="00C074B5" w:rsidP="00C074B5">
      <w:pPr>
        <w:tabs>
          <w:tab w:val="left" w:pos="4536"/>
          <w:tab w:val="left" w:pos="5529"/>
        </w:tabs>
        <w:rPr>
          <w:rFonts w:ascii="Trebuchet MS" w:hAnsi="Trebuchet MS" w:cs="Arial"/>
          <w:szCs w:val="20"/>
        </w:rPr>
      </w:pPr>
      <w:r w:rsidRPr="00ED2D9A">
        <w:rPr>
          <w:rFonts w:ascii="Trebuchet MS" w:hAnsi="Trebuchet MS" w:cs="Arial"/>
          <w:szCs w:val="20"/>
        </w:rPr>
        <w:tab/>
      </w:r>
      <w:r w:rsidRPr="00ED2D9A">
        <w:rPr>
          <w:rFonts w:ascii="Trebuchet MS" w:hAnsi="Trebuchet MS" w:cs="Arial"/>
          <w:szCs w:val="20"/>
        </w:rPr>
        <w:tab/>
        <w:t>Le Président</w:t>
      </w:r>
    </w:p>
    <w:p w14:paraId="417BDD9C" w14:textId="77777777" w:rsidR="00C074B5" w:rsidRDefault="00C074B5" w:rsidP="00C074B5">
      <w:pPr>
        <w:tabs>
          <w:tab w:val="left" w:pos="4536"/>
        </w:tabs>
        <w:rPr>
          <w:rFonts w:ascii="Trebuchet MS" w:hAnsi="Trebuchet MS" w:cs="Arial"/>
          <w:szCs w:val="20"/>
        </w:rPr>
      </w:pPr>
    </w:p>
    <w:p w14:paraId="47F18FF3" w14:textId="77777777" w:rsidR="00C074B5" w:rsidRPr="00ED2D9A" w:rsidRDefault="00C074B5" w:rsidP="00C074B5">
      <w:pPr>
        <w:tabs>
          <w:tab w:val="left" w:pos="4536"/>
        </w:tabs>
        <w:rPr>
          <w:rFonts w:ascii="Trebuchet MS" w:hAnsi="Trebuchet MS" w:cs="Arial"/>
          <w:i/>
          <w:iCs/>
          <w:szCs w:val="20"/>
        </w:rPr>
      </w:pPr>
      <w:r w:rsidRPr="00ED2D9A">
        <w:rPr>
          <w:rFonts w:ascii="Trebuchet MS" w:hAnsi="Trebuchet MS" w:cs="Arial"/>
          <w:szCs w:val="20"/>
        </w:rPr>
        <w:tab/>
      </w:r>
      <w:r w:rsidRPr="00ED2D9A">
        <w:rPr>
          <w:rFonts w:ascii="Trebuchet MS" w:hAnsi="Trebuchet MS" w:cs="Arial"/>
          <w:szCs w:val="20"/>
        </w:rPr>
        <w:tab/>
      </w:r>
      <w:r w:rsidRPr="00ED2D9A">
        <w:rPr>
          <w:rFonts w:ascii="Trebuchet MS" w:hAnsi="Trebuchet MS" w:cs="Arial"/>
          <w:szCs w:val="20"/>
        </w:rPr>
        <w:tab/>
      </w:r>
      <w:r w:rsidRPr="00ED2D9A">
        <w:rPr>
          <w:rFonts w:ascii="Trebuchet MS" w:hAnsi="Trebuchet MS" w:cs="Arial"/>
          <w:i/>
          <w:iCs/>
          <w:szCs w:val="20"/>
        </w:rPr>
        <w:t>Signature</w:t>
      </w:r>
    </w:p>
    <w:p w14:paraId="192C34CC" w14:textId="77777777" w:rsidR="00C074B5" w:rsidRPr="00ED2D9A" w:rsidRDefault="00C074B5" w:rsidP="00C074B5">
      <w:pPr>
        <w:tabs>
          <w:tab w:val="left" w:pos="4500"/>
          <w:tab w:val="left" w:leader="dot" w:pos="7200"/>
          <w:tab w:val="left" w:leader="dot" w:pos="9000"/>
        </w:tabs>
        <w:ind w:left="707" w:hanging="707"/>
        <w:rPr>
          <w:rFonts w:cs="Arial"/>
          <w:i/>
          <w:szCs w:val="20"/>
        </w:rPr>
      </w:pPr>
    </w:p>
    <w:p w14:paraId="4FF22F94" w14:textId="77777777" w:rsidR="00C074B5" w:rsidRDefault="00C074B5" w:rsidP="00C074B5">
      <w:pPr>
        <w:ind w:left="142" w:right="5385" w:hanging="142"/>
        <w:rPr>
          <w:rFonts w:cs="Arial"/>
          <w:color w:val="333333"/>
          <w:szCs w:val="20"/>
        </w:rPr>
      </w:pPr>
    </w:p>
    <w:p w14:paraId="191826D2" w14:textId="77777777" w:rsidR="00C074B5" w:rsidRPr="00ED2D9A" w:rsidRDefault="00C074B5" w:rsidP="00C074B5">
      <w:pPr>
        <w:ind w:left="142" w:right="5385" w:hanging="142"/>
        <w:rPr>
          <w:rFonts w:cs="Arial"/>
          <w:color w:val="333333"/>
          <w:szCs w:val="20"/>
        </w:rPr>
      </w:pPr>
      <w:r w:rsidRPr="00ED2D9A">
        <w:rPr>
          <w:rFonts w:cs="Arial"/>
          <w:color w:val="333333"/>
          <w:szCs w:val="20"/>
        </w:rPr>
        <w:t>Le Président</w:t>
      </w:r>
      <w:r>
        <w:rPr>
          <w:rFonts w:cs="Arial"/>
          <w:color w:val="333333"/>
          <w:szCs w:val="20"/>
        </w:rPr>
        <w:t> :</w:t>
      </w:r>
    </w:p>
    <w:p w14:paraId="4E9608E6" w14:textId="77777777" w:rsidR="00C074B5" w:rsidRPr="00ED2D9A" w:rsidRDefault="00C074B5" w:rsidP="00C074B5">
      <w:pPr>
        <w:ind w:left="142" w:right="-1" w:hanging="142"/>
        <w:rPr>
          <w:rFonts w:cs="Arial"/>
          <w:color w:val="333333"/>
          <w:szCs w:val="20"/>
        </w:rPr>
      </w:pPr>
      <w:r w:rsidRPr="00ED2D9A">
        <w:rPr>
          <w:rFonts w:cs="Arial"/>
          <w:color w:val="333333"/>
          <w:szCs w:val="20"/>
        </w:rPr>
        <w:t>-</w:t>
      </w:r>
      <w:r w:rsidRPr="00ED2D9A">
        <w:rPr>
          <w:rFonts w:cs="Arial"/>
          <w:color w:val="333333"/>
          <w:szCs w:val="20"/>
        </w:rPr>
        <w:tab/>
        <w:t>certifie sous sa responsabilité le caractère exécutoire de cet acte,</w:t>
      </w:r>
    </w:p>
    <w:p w14:paraId="6CE04BC0" w14:textId="77777777" w:rsidR="00C074B5" w:rsidRDefault="00C074B5" w:rsidP="00C074B5">
      <w:pPr>
        <w:tabs>
          <w:tab w:val="left" w:leader="dot" w:pos="2880"/>
          <w:tab w:val="left" w:leader="dot" w:pos="7200"/>
        </w:tabs>
        <w:ind w:left="180" w:right="1" w:hanging="180"/>
        <w:rPr>
          <w:rFonts w:cs="Arial"/>
          <w:color w:val="333333"/>
          <w:szCs w:val="20"/>
        </w:rPr>
      </w:pPr>
      <w:r w:rsidRPr="00ED2D9A">
        <w:rPr>
          <w:rFonts w:cs="Arial"/>
          <w:color w:val="333333"/>
          <w:szCs w:val="20"/>
        </w:rPr>
        <w:t>- informe que le présent arrêté peut faire l'objet d'un recours pour excès de pouvoir devant le Tribunal Administratif dans un délai de deux mois à compter de sa publication</w:t>
      </w:r>
    </w:p>
    <w:p w14:paraId="73C6E9AD" w14:textId="77777777" w:rsidR="00C074B5" w:rsidRDefault="00C074B5" w:rsidP="00C074B5">
      <w:pPr>
        <w:tabs>
          <w:tab w:val="left" w:leader="dot" w:pos="2880"/>
          <w:tab w:val="left" w:pos="4500"/>
          <w:tab w:val="left" w:leader="dot" w:pos="7200"/>
        </w:tabs>
        <w:ind w:left="180" w:right="4932" w:hanging="180"/>
        <w:rPr>
          <w:rFonts w:cs="Arial"/>
          <w:color w:val="333333"/>
          <w:szCs w:val="20"/>
        </w:rPr>
      </w:pPr>
    </w:p>
    <w:p w14:paraId="30FF8577" w14:textId="77777777" w:rsidR="00C074B5" w:rsidRPr="00D068D8" w:rsidRDefault="00C074B5" w:rsidP="00C074B5">
      <w:pPr>
        <w:rPr>
          <w:rFonts w:ascii="Trebuchet MS" w:hAnsi="Trebuchet MS"/>
          <w:szCs w:val="20"/>
        </w:rPr>
      </w:pPr>
    </w:p>
    <w:p w14:paraId="55AFE432" w14:textId="77777777" w:rsidR="00C074B5" w:rsidRDefault="00C074B5" w:rsidP="00C074B5"/>
    <w:p w14:paraId="57D23452" w14:textId="77777777" w:rsidR="00C074B5" w:rsidRDefault="00C074B5" w:rsidP="00C074B5"/>
    <w:p w14:paraId="362E05AE" w14:textId="77777777" w:rsidR="00C074B5" w:rsidRPr="004B2B1B" w:rsidRDefault="00C074B5" w:rsidP="00C074B5"/>
    <w:p w14:paraId="1E9CC086" w14:textId="77777777" w:rsidR="00C074B5" w:rsidRDefault="00C074B5" w:rsidP="00C074B5"/>
    <w:p w14:paraId="7E92A620" w14:textId="77777777" w:rsidR="00C074B5" w:rsidRDefault="00C074B5" w:rsidP="00C074B5"/>
    <w:p w14:paraId="5AFC0479" w14:textId="77777777" w:rsidR="00C074B5" w:rsidRDefault="00C074B5" w:rsidP="00C074B5"/>
    <w:p w14:paraId="114470B3" w14:textId="77777777" w:rsidR="00C074B5" w:rsidRDefault="00C074B5" w:rsidP="00C074B5"/>
    <w:p w14:paraId="09A4353C" w14:textId="77777777" w:rsidR="00C074B5" w:rsidRDefault="00C074B5" w:rsidP="00C074B5"/>
    <w:p w14:paraId="7B9AE6BB" w14:textId="77777777" w:rsidR="00C074B5" w:rsidRDefault="00C074B5" w:rsidP="00C074B5"/>
    <w:p w14:paraId="00928D06" w14:textId="77777777" w:rsidR="00C074B5" w:rsidRDefault="00C074B5" w:rsidP="00C074B5"/>
    <w:p w14:paraId="1138C0AD" w14:textId="77777777" w:rsidR="00C074B5" w:rsidRPr="00FA423C" w:rsidRDefault="00C074B5" w:rsidP="00C074B5">
      <w:pPr>
        <w:rPr>
          <w:sz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229"/>
      </w:tblGrid>
      <w:tr w:rsidR="00C074B5" w:rsidRPr="00FA423C" w14:paraId="7B82A466" w14:textId="77777777" w:rsidTr="009F0097">
        <w:trPr>
          <w:trHeight w:val="766"/>
        </w:trPr>
        <w:tc>
          <w:tcPr>
            <w:tcW w:w="2235" w:type="dxa"/>
            <w:vAlign w:val="center"/>
          </w:tcPr>
          <w:p w14:paraId="494467BE" w14:textId="77777777" w:rsidR="00C074B5" w:rsidRPr="00FA423C" w:rsidRDefault="00C074B5" w:rsidP="009F0097">
            <w:pPr>
              <w:keepNext/>
              <w:jc w:val="center"/>
              <w:outlineLvl w:val="0"/>
              <w:rPr>
                <w:rFonts w:ascii="Trebuchet MS" w:hAnsi="Trebuchet MS" w:cs="Arial"/>
                <w:b/>
                <w:bCs/>
                <w:kern w:val="32"/>
                <w:sz w:val="24"/>
              </w:rPr>
            </w:pPr>
            <w:r w:rsidRPr="00FA423C">
              <w:rPr>
                <w:rFonts w:ascii="Trebuchet MS" w:hAnsi="Trebuchet MS" w:cs="Arial"/>
                <w:b/>
                <w:bCs/>
                <w:kern w:val="32"/>
                <w:sz w:val="24"/>
              </w:rPr>
              <w:t>Annexe 15</w:t>
            </w:r>
          </w:p>
        </w:tc>
        <w:tc>
          <w:tcPr>
            <w:tcW w:w="7229" w:type="dxa"/>
            <w:vAlign w:val="center"/>
          </w:tcPr>
          <w:p w14:paraId="604CC085" w14:textId="77777777" w:rsidR="00C074B5" w:rsidRPr="00FA423C" w:rsidRDefault="00C074B5" w:rsidP="009F0097">
            <w:pPr>
              <w:keepNext/>
              <w:jc w:val="center"/>
              <w:outlineLvl w:val="0"/>
              <w:rPr>
                <w:rFonts w:ascii="Trebuchet MS" w:hAnsi="Trebuchet MS" w:cs="Arial"/>
                <w:b/>
                <w:bCs/>
                <w:kern w:val="32"/>
                <w:sz w:val="24"/>
              </w:rPr>
            </w:pPr>
            <w:bookmarkStart w:id="42" w:name="_Toc371758917"/>
            <w:r w:rsidRPr="00FA423C">
              <w:rPr>
                <w:rFonts w:ascii="Trebuchet MS" w:hAnsi="Trebuchet MS" w:cs="Arial"/>
                <w:b/>
                <w:bCs/>
                <w:kern w:val="32"/>
                <w:sz w:val="24"/>
              </w:rPr>
              <w:t>Modèle lettre d’information pour le vote par correspondance</w:t>
            </w:r>
            <w:bookmarkEnd w:id="42"/>
          </w:p>
        </w:tc>
      </w:tr>
    </w:tbl>
    <w:p w14:paraId="5DE9E772" w14:textId="77777777" w:rsidR="00C074B5" w:rsidRPr="00FA423C" w:rsidRDefault="00C074B5" w:rsidP="00C074B5">
      <w:pPr>
        <w:rPr>
          <w:rFonts w:cs="Arial"/>
          <w:b/>
          <w:bCs/>
          <w:sz w:val="22"/>
        </w:rPr>
      </w:pPr>
    </w:p>
    <w:p w14:paraId="7160ED22" w14:textId="77777777" w:rsidR="00C074B5" w:rsidRPr="00FA423C" w:rsidRDefault="00C074B5" w:rsidP="00C074B5">
      <w:pPr>
        <w:rPr>
          <w:rFonts w:cs="Arial"/>
          <w:b/>
          <w:bCs/>
          <w:sz w:val="22"/>
        </w:rPr>
      </w:pPr>
    </w:p>
    <w:p w14:paraId="2E7620B2" w14:textId="77777777" w:rsidR="00C074B5" w:rsidRPr="00FA423C" w:rsidRDefault="00C074B5" w:rsidP="00C074B5">
      <w:pPr>
        <w:pBdr>
          <w:top w:val="double" w:sz="4" w:space="15" w:color="auto"/>
          <w:left w:val="double" w:sz="4" w:space="15" w:color="auto"/>
          <w:bottom w:val="double" w:sz="4" w:space="15" w:color="auto"/>
          <w:right w:val="double" w:sz="4" w:space="15" w:color="auto"/>
        </w:pBdr>
        <w:ind w:left="567" w:right="567"/>
        <w:jc w:val="center"/>
        <w:rPr>
          <w:b/>
          <w:sz w:val="22"/>
          <w:szCs w:val="22"/>
        </w:rPr>
      </w:pPr>
      <w:r w:rsidRPr="00FA423C">
        <w:rPr>
          <w:b/>
          <w:sz w:val="22"/>
          <w:szCs w:val="22"/>
        </w:rPr>
        <w:t xml:space="preserve">ELECTIONS DES REPRESENTANTS DU PERSONNEL </w:t>
      </w:r>
    </w:p>
    <w:p w14:paraId="04D12383" w14:textId="77777777" w:rsidR="00C074B5" w:rsidRPr="00FA423C" w:rsidRDefault="00C074B5" w:rsidP="00C074B5">
      <w:pPr>
        <w:pBdr>
          <w:top w:val="double" w:sz="4" w:space="15" w:color="auto"/>
          <w:left w:val="double" w:sz="4" w:space="15" w:color="auto"/>
          <w:bottom w:val="double" w:sz="4" w:space="15" w:color="auto"/>
          <w:right w:val="double" w:sz="4" w:space="15" w:color="auto"/>
        </w:pBdr>
        <w:ind w:left="567" w:right="567"/>
        <w:jc w:val="center"/>
        <w:rPr>
          <w:b/>
          <w:sz w:val="22"/>
          <w:szCs w:val="22"/>
        </w:rPr>
      </w:pPr>
      <w:r w:rsidRPr="00FA423C">
        <w:rPr>
          <w:b/>
          <w:sz w:val="22"/>
          <w:szCs w:val="22"/>
        </w:rPr>
        <w:t>COMMISSION CONSULTATIVE PARITAIRE</w:t>
      </w:r>
    </w:p>
    <w:p w14:paraId="664BF9B5" w14:textId="77777777" w:rsidR="00C074B5" w:rsidRPr="00FA423C" w:rsidRDefault="00C074B5" w:rsidP="00C074B5">
      <w:pPr>
        <w:pBdr>
          <w:top w:val="double" w:sz="4" w:space="15" w:color="auto"/>
          <w:left w:val="double" w:sz="4" w:space="15" w:color="auto"/>
          <w:bottom w:val="double" w:sz="4" w:space="15" w:color="auto"/>
          <w:right w:val="double" w:sz="4" w:space="15" w:color="auto"/>
        </w:pBdr>
        <w:ind w:left="567" w:right="567"/>
        <w:jc w:val="center"/>
        <w:rPr>
          <w:sz w:val="22"/>
          <w:szCs w:val="22"/>
        </w:rPr>
      </w:pPr>
      <w:r w:rsidRPr="00FA423C">
        <w:rPr>
          <w:b/>
          <w:sz w:val="22"/>
          <w:szCs w:val="22"/>
        </w:rPr>
        <w:t>SCRUTIN DU 10 DECEMBRE 2026</w:t>
      </w:r>
    </w:p>
    <w:p w14:paraId="0BB77989" w14:textId="77777777" w:rsidR="00C074B5" w:rsidRPr="00FA423C" w:rsidRDefault="00C074B5" w:rsidP="00C074B5">
      <w:pPr>
        <w:rPr>
          <w:sz w:val="22"/>
          <w:szCs w:val="22"/>
        </w:rPr>
      </w:pPr>
    </w:p>
    <w:p w14:paraId="18BE3C03" w14:textId="77777777" w:rsidR="00C074B5" w:rsidRPr="00FA423C" w:rsidRDefault="00C074B5" w:rsidP="00C074B5">
      <w:pPr>
        <w:rPr>
          <w:sz w:val="22"/>
          <w:szCs w:val="22"/>
        </w:rPr>
      </w:pPr>
    </w:p>
    <w:p w14:paraId="5510FE41" w14:textId="77777777" w:rsidR="00C074B5" w:rsidRDefault="00C074B5" w:rsidP="00C074B5">
      <w:pPr>
        <w:rPr>
          <w:sz w:val="22"/>
          <w:szCs w:val="22"/>
        </w:rPr>
      </w:pPr>
      <w:r w:rsidRPr="00FA423C">
        <w:rPr>
          <w:sz w:val="22"/>
          <w:szCs w:val="22"/>
        </w:rPr>
        <w:t>En votre qualité de contractuel territorial, vous êtes appelé à élire vos représentants à la Commission Consultative Paritaire placée auprès du Centre de Gestion du ……..</w:t>
      </w:r>
    </w:p>
    <w:p w14:paraId="07F6E22D" w14:textId="77777777" w:rsidR="00C074B5" w:rsidRPr="00FA423C" w:rsidRDefault="00C074B5" w:rsidP="00C074B5">
      <w:pPr>
        <w:rPr>
          <w:sz w:val="22"/>
          <w:szCs w:val="22"/>
        </w:rPr>
      </w:pPr>
    </w:p>
    <w:p w14:paraId="254F94AB" w14:textId="77777777" w:rsidR="00C074B5" w:rsidRPr="00FA423C" w:rsidRDefault="00C074B5" w:rsidP="00C074B5">
      <w:pPr>
        <w:rPr>
          <w:b/>
          <w:bCs/>
          <w:sz w:val="22"/>
          <w:szCs w:val="22"/>
        </w:rPr>
      </w:pPr>
      <w:r w:rsidRPr="00FA423C">
        <w:rPr>
          <w:sz w:val="22"/>
          <w:szCs w:val="22"/>
        </w:rPr>
        <w:t xml:space="preserve">Cette instance paritaire, compétente à l'égard des collectivités territoriales et établissements publics du département du ……… affiliés au Centre de Gestion, est composée pour moitié de représentants de ces collectivités et établissements et pour moitié de représentants du personnel : </w:t>
      </w:r>
      <w:r w:rsidRPr="00FA423C">
        <w:rPr>
          <w:b/>
          <w:bCs/>
          <w:sz w:val="22"/>
          <w:szCs w:val="22"/>
        </w:rPr>
        <w:t>…… sièges de titulaires et …… sièges de suppléants, sont à pourvoir.</w:t>
      </w:r>
    </w:p>
    <w:p w14:paraId="79072010" w14:textId="77777777" w:rsidR="00C074B5" w:rsidRPr="00FA423C" w:rsidRDefault="00C074B5" w:rsidP="00C074B5">
      <w:pPr>
        <w:rPr>
          <w:b/>
          <w:bCs/>
          <w:sz w:val="22"/>
          <w:szCs w:val="22"/>
        </w:rPr>
      </w:pPr>
    </w:p>
    <w:p w14:paraId="2165EBA4" w14:textId="77777777" w:rsidR="00C074B5" w:rsidRDefault="00C074B5" w:rsidP="00C074B5">
      <w:pPr>
        <w:rPr>
          <w:b/>
          <w:smallCaps/>
          <w:sz w:val="22"/>
          <w:szCs w:val="22"/>
        </w:rPr>
      </w:pPr>
    </w:p>
    <w:p w14:paraId="5E0DC6B9" w14:textId="77777777" w:rsidR="00C074B5" w:rsidRPr="00FA423C" w:rsidRDefault="00C074B5" w:rsidP="00C074B5">
      <w:pPr>
        <w:rPr>
          <w:b/>
          <w:smallCaps/>
          <w:sz w:val="22"/>
          <w:szCs w:val="22"/>
        </w:rPr>
      </w:pPr>
      <w:r w:rsidRPr="00FA423C">
        <w:rPr>
          <w:b/>
          <w:smallCaps/>
          <w:sz w:val="22"/>
          <w:szCs w:val="22"/>
        </w:rPr>
        <w:t>Pourquoi voter ?</w:t>
      </w:r>
    </w:p>
    <w:p w14:paraId="518D805F" w14:textId="77777777" w:rsidR="00C074B5" w:rsidRPr="00FA423C" w:rsidRDefault="00C074B5" w:rsidP="00C074B5">
      <w:pPr>
        <w:rPr>
          <w:b/>
          <w:smallCaps/>
          <w:sz w:val="22"/>
          <w:szCs w:val="22"/>
        </w:rPr>
      </w:pPr>
    </w:p>
    <w:p w14:paraId="3C829C32" w14:textId="77777777" w:rsidR="00C074B5" w:rsidRDefault="00C074B5" w:rsidP="00C074B5">
      <w:pPr>
        <w:rPr>
          <w:sz w:val="22"/>
          <w:szCs w:val="22"/>
        </w:rPr>
      </w:pPr>
      <w:bookmarkStart w:id="43" w:name="_Hlk215063244"/>
      <w:r w:rsidRPr="00FA423C">
        <w:rPr>
          <w:sz w:val="22"/>
          <w:szCs w:val="22"/>
        </w:rPr>
        <w:t xml:space="preserve">La CCP a pour vocation d'émettre des avis sur les </w:t>
      </w:r>
      <w:r w:rsidRPr="00FA423C">
        <w:rPr>
          <w:b/>
          <w:bCs/>
          <w:sz w:val="22"/>
          <w:szCs w:val="22"/>
        </w:rPr>
        <w:t>questions relatives à votre situation individuelle</w:t>
      </w:r>
      <w:r w:rsidRPr="00FA423C">
        <w:rPr>
          <w:sz w:val="22"/>
          <w:szCs w:val="22"/>
        </w:rPr>
        <w:t xml:space="preserve"> et notamment : </w:t>
      </w:r>
    </w:p>
    <w:p w14:paraId="79AF0247" w14:textId="77777777" w:rsidR="00C074B5" w:rsidRPr="00FA423C" w:rsidRDefault="00C074B5" w:rsidP="00C074B5">
      <w:pPr>
        <w:rPr>
          <w:sz w:val="22"/>
          <w:szCs w:val="22"/>
        </w:rPr>
      </w:pPr>
    </w:p>
    <w:p w14:paraId="49F74F02" w14:textId="77777777" w:rsidR="00C074B5" w:rsidRPr="00FA423C" w:rsidRDefault="00C074B5" w:rsidP="0014414C">
      <w:pPr>
        <w:numPr>
          <w:ilvl w:val="0"/>
          <w:numId w:val="14"/>
        </w:numPr>
        <w:spacing w:line="320" w:lineRule="exact"/>
        <w:rPr>
          <w:sz w:val="22"/>
          <w:szCs w:val="22"/>
        </w:rPr>
      </w:pPr>
      <w:r>
        <w:rPr>
          <w:sz w:val="22"/>
          <w:szCs w:val="22"/>
        </w:rPr>
        <w:t xml:space="preserve">Le </w:t>
      </w:r>
      <w:r w:rsidRPr="00FA423C">
        <w:rPr>
          <w:sz w:val="22"/>
          <w:szCs w:val="22"/>
        </w:rPr>
        <w:t>licenciement des agents contractuels intervenant postérieurement à la période d’essai</w:t>
      </w:r>
      <w:r>
        <w:rPr>
          <w:sz w:val="22"/>
          <w:szCs w:val="22"/>
        </w:rPr>
        <w:t>,</w:t>
      </w:r>
    </w:p>
    <w:p w14:paraId="2F9EEB40" w14:textId="77777777" w:rsidR="00C074B5" w:rsidRPr="00FA423C" w:rsidRDefault="00C074B5" w:rsidP="0014414C">
      <w:pPr>
        <w:numPr>
          <w:ilvl w:val="0"/>
          <w:numId w:val="14"/>
        </w:numPr>
        <w:spacing w:line="320" w:lineRule="exact"/>
        <w:rPr>
          <w:sz w:val="22"/>
          <w:szCs w:val="22"/>
        </w:rPr>
      </w:pPr>
      <w:r>
        <w:rPr>
          <w:bCs/>
          <w:sz w:val="22"/>
          <w:szCs w:val="22"/>
        </w:rPr>
        <w:t xml:space="preserve">Les </w:t>
      </w:r>
      <w:r w:rsidRPr="00FA423C">
        <w:rPr>
          <w:bCs/>
          <w:sz w:val="22"/>
          <w:szCs w:val="22"/>
        </w:rPr>
        <w:t>révision</w:t>
      </w:r>
      <w:r>
        <w:rPr>
          <w:bCs/>
          <w:sz w:val="22"/>
          <w:szCs w:val="22"/>
        </w:rPr>
        <w:t>s</w:t>
      </w:r>
      <w:r w:rsidRPr="00FA423C">
        <w:rPr>
          <w:bCs/>
          <w:sz w:val="22"/>
          <w:szCs w:val="22"/>
        </w:rPr>
        <w:t xml:space="preserve"> de compte rendu d’entretien</w:t>
      </w:r>
      <w:r>
        <w:rPr>
          <w:bCs/>
          <w:sz w:val="22"/>
          <w:szCs w:val="22"/>
        </w:rPr>
        <w:t xml:space="preserve"> professionnel,</w:t>
      </w:r>
    </w:p>
    <w:p w14:paraId="7EB3C2D3" w14:textId="77777777" w:rsidR="00C074B5" w:rsidRPr="00FA423C" w:rsidRDefault="00C074B5" w:rsidP="0014414C">
      <w:pPr>
        <w:numPr>
          <w:ilvl w:val="0"/>
          <w:numId w:val="14"/>
        </w:numPr>
        <w:spacing w:line="320" w:lineRule="exact"/>
        <w:rPr>
          <w:sz w:val="22"/>
          <w:szCs w:val="22"/>
        </w:rPr>
      </w:pPr>
      <w:r>
        <w:rPr>
          <w:bCs/>
          <w:sz w:val="22"/>
          <w:szCs w:val="22"/>
        </w:rPr>
        <w:t xml:space="preserve">Les </w:t>
      </w:r>
      <w:r w:rsidRPr="00FA423C">
        <w:rPr>
          <w:bCs/>
          <w:sz w:val="22"/>
          <w:szCs w:val="22"/>
        </w:rPr>
        <w:t>refus en matière de télétravail, temps partiel, formation …</w:t>
      </w:r>
    </w:p>
    <w:p w14:paraId="51460AEB" w14:textId="77777777" w:rsidR="00C074B5" w:rsidRPr="00FA423C" w:rsidRDefault="00C074B5" w:rsidP="0014414C">
      <w:pPr>
        <w:numPr>
          <w:ilvl w:val="0"/>
          <w:numId w:val="14"/>
        </w:numPr>
        <w:spacing w:line="320" w:lineRule="exact"/>
        <w:rPr>
          <w:bCs/>
          <w:sz w:val="22"/>
          <w:szCs w:val="22"/>
        </w:rPr>
      </w:pPr>
      <w:r w:rsidRPr="00FA423C">
        <w:rPr>
          <w:bCs/>
          <w:sz w:val="22"/>
          <w:szCs w:val="22"/>
        </w:rPr>
        <w:t>La discipline</w:t>
      </w:r>
    </w:p>
    <w:p w14:paraId="071DB35D" w14:textId="77777777" w:rsidR="00C074B5" w:rsidRPr="00FA423C" w:rsidRDefault="00C074B5" w:rsidP="00C074B5">
      <w:pPr>
        <w:rPr>
          <w:sz w:val="22"/>
          <w:szCs w:val="22"/>
        </w:rPr>
      </w:pPr>
    </w:p>
    <w:p w14:paraId="1976B008" w14:textId="77777777" w:rsidR="00C074B5" w:rsidRPr="00FA423C" w:rsidRDefault="00C074B5" w:rsidP="00C074B5">
      <w:pPr>
        <w:rPr>
          <w:sz w:val="22"/>
          <w:szCs w:val="22"/>
        </w:rPr>
      </w:pPr>
      <w:r w:rsidRPr="00FA423C">
        <w:rPr>
          <w:sz w:val="22"/>
          <w:szCs w:val="22"/>
        </w:rPr>
        <w:t xml:space="preserve">Votre participation à ce scrutin revêt donc un intérêt de première importance, puisque </w:t>
      </w:r>
      <w:r w:rsidRPr="00FA423C">
        <w:rPr>
          <w:b/>
          <w:bCs/>
          <w:sz w:val="22"/>
          <w:szCs w:val="22"/>
        </w:rPr>
        <w:t>les agents ainsi élus, quelle que soit leur appartenance syndicale, peuvent vous représenter et vous renseigner lorsque votre dossier individuel est examiné par la CCP</w:t>
      </w:r>
      <w:r w:rsidRPr="00FA423C">
        <w:rPr>
          <w:sz w:val="22"/>
          <w:szCs w:val="22"/>
        </w:rPr>
        <w:t>.</w:t>
      </w:r>
    </w:p>
    <w:bookmarkEnd w:id="43"/>
    <w:p w14:paraId="794BF40D" w14:textId="77777777" w:rsidR="00C074B5" w:rsidRPr="00FA423C" w:rsidRDefault="00C074B5" w:rsidP="00C074B5">
      <w:pPr>
        <w:rPr>
          <w:sz w:val="22"/>
          <w:szCs w:val="22"/>
        </w:rPr>
      </w:pPr>
    </w:p>
    <w:p w14:paraId="71DE8C0F" w14:textId="77777777" w:rsidR="00C074B5" w:rsidRDefault="00C074B5" w:rsidP="00C074B5">
      <w:pPr>
        <w:rPr>
          <w:b/>
          <w:smallCaps/>
          <w:sz w:val="22"/>
          <w:szCs w:val="22"/>
        </w:rPr>
      </w:pPr>
    </w:p>
    <w:p w14:paraId="01B006AD" w14:textId="77777777" w:rsidR="00C074B5" w:rsidRDefault="00C074B5" w:rsidP="00C074B5">
      <w:pPr>
        <w:rPr>
          <w:b/>
          <w:smallCaps/>
          <w:sz w:val="22"/>
          <w:szCs w:val="22"/>
        </w:rPr>
      </w:pPr>
    </w:p>
    <w:p w14:paraId="58FCCBA0" w14:textId="77777777" w:rsidR="00C074B5" w:rsidRDefault="00C074B5" w:rsidP="00C074B5">
      <w:pPr>
        <w:rPr>
          <w:b/>
          <w:smallCaps/>
          <w:sz w:val="22"/>
          <w:szCs w:val="22"/>
        </w:rPr>
      </w:pPr>
      <w:r>
        <w:rPr>
          <w:b/>
          <w:smallCaps/>
          <w:sz w:val="22"/>
          <w:szCs w:val="22"/>
        </w:rPr>
        <w:t>Le matériel de vote</w:t>
      </w:r>
      <w:r w:rsidRPr="00FA423C">
        <w:rPr>
          <w:b/>
          <w:smallCaps/>
          <w:sz w:val="22"/>
          <w:szCs w:val="22"/>
        </w:rPr>
        <w:t> :</w:t>
      </w:r>
    </w:p>
    <w:p w14:paraId="751C9C7B" w14:textId="77777777" w:rsidR="00C074B5" w:rsidRPr="00FA423C" w:rsidRDefault="00C074B5" w:rsidP="00C074B5">
      <w:pPr>
        <w:rPr>
          <w:b/>
          <w:smallCaps/>
          <w:sz w:val="22"/>
          <w:szCs w:val="22"/>
        </w:rPr>
      </w:pPr>
    </w:p>
    <w:p w14:paraId="65AC05FB" w14:textId="77777777" w:rsidR="00C074B5" w:rsidRDefault="00C074B5" w:rsidP="00C074B5">
      <w:pPr>
        <w:rPr>
          <w:sz w:val="22"/>
          <w:szCs w:val="22"/>
        </w:rPr>
      </w:pPr>
      <w:r w:rsidRPr="00FA423C">
        <w:rPr>
          <w:sz w:val="22"/>
          <w:szCs w:val="22"/>
        </w:rPr>
        <w:t>Votre employeur vient de vous remettre votre matériel de vote (ou vous avez reçu par voie postale votre matériel de vote).</w:t>
      </w:r>
    </w:p>
    <w:p w14:paraId="136E4C39" w14:textId="77777777" w:rsidR="00C074B5" w:rsidRDefault="00C074B5" w:rsidP="00C074B5">
      <w:pPr>
        <w:rPr>
          <w:sz w:val="22"/>
          <w:szCs w:val="22"/>
        </w:rPr>
      </w:pPr>
    </w:p>
    <w:p w14:paraId="096ED89D" w14:textId="77777777" w:rsidR="00C074B5" w:rsidRPr="006D55B3" w:rsidRDefault="00C074B5" w:rsidP="00C074B5">
      <w:pPr>
        <w:rPr>
          <w:sz w:val="22"/>
          <w:szCs w:val="22"/>
        </w:rPr>
      </w:pPr>
      <w:r w:rsidRPr="00FA423C">
        <w:rPr>
          <w:sz w:val="22"/>
          <w:szCs w:val="22"/>
        </w:rPr>
        <w:t>Vous êtes en possession </w:t>
      </w:r>
      <w:r w:rsidRPr="006D55B3">
        <w:rPr>
          <w:sz w:val="22"/>
          <w:szCs w:val="22"/>
        </w:rPr>
        <w:t xml:space="preserve">d’une enveloppe T, </w:t>
      </w:r>
      <w:r>
        <w:rPr>
          <w:sz w:val="22"/>
          <w:szCs w:val="22"/>
        </w:rPr>
        <w:t>d’une enveloppe de vote, des différents bulletins de vote et professions de foi des listes présentées.</w:t>
      </w:r>
    </w:p>
    <w:p w14:paraId="7C78B175" w14:textId="77777777" w:rsidR="00C074B5" w:rsidRDefault="00C074B5" w:rsidP="00C074B5">
      <w:pPr>
        <w:rPr>
          <w:sz w:val="22"/>
          <w:szCs w:val="22"/>
        </w:rPr>
      </w:pPr>
    </w:p>
    <w:p w14:paraId="3D3CDF13" w14:textId="77777777" w:rsidR="00C074B5" w:rsidRDefault="00C074B5" w:rsidP="00C074B5">
      <w:pPr>
        <w:rPr>
          <w:sz w:val="22"/>
          <w:szCs w:val="22"/>
        </w:rPr>
      </w:pPr>
    </w:p>
    <w:p w14:paraId="6346A242" w14:textId="77777777" w:rsidR="00C074B5" w:rsidRDefault="00C074B5" w:rsidP="00C074B5">
      <w:pPr>
        <w:rPr>
          <w:sz w:val="22"/>
          <w:szCs w:val="22"/>
        </w:rPr>
      </w:pPr>
    </w:p>
    <w:p w14:paraId="27CBAD52" w14:textId="77777777" w:rsidR="00C074B5" w:rsidRDefault="00C074B5" w:rsidP="00C074B5">
      <w:pPr>
        <w:rPr>
          <w:sz w:val="22"/>
          <w:szCs w:val="22"/>
        </w:rPr>
      </w:pPr>
    </w:p>
    <w:p w14:paraId="4BC4F97B" w14:textId="77777777" w:rsidR="00C074B5" w:rsidRDefault="00C074B5" w:rsidP="00C074B5">
      <w:pPr>
        <w:rPr>
          <w:sz w:val="22"/>
          <w:szCs w:val="22"/>
        </w:rPr>
      </w:pPr>
    </w:p>
    <w:p w14:paraId="5EA3C397" w14:textId="77777777" w:rsidR="00C074B5" w:rsidRDefault="00C074B5" w:rsidP="00C074B5">
      <w:pPr>
        <w:rPr>
          <w:sz w:val="22"/>
          <w:szCs w:val="22"/>
        </w:rPr>
      </w:pPr>
    </w:p>
    <w:p w14:paraId="4B9364E0" w14:textId="77777777" w:rsidR="00C074B5" w:rsidRDefault="00C074B5" w:rsidP="00C074B5">
      <w:pPr>
        <w:rPr>
          <w:sz w:val="22"/>
          <w:szCs w:val="22"/>
        </w:rPr>
      </w:pPr>
    </w:p>
    <w:p w14:paraId="7091CA3A" w14:textId="77777777" w:rsidR="00C074B5" w:rsidRDefault="00C074B5" w:rsidP="00C074B5">
      <w:pPr>
        <w:rPr>
          <w:sz w:val="22"/>
          <w:szCs w:val="22"/>
        </w:rPr>
      </w:pPr>
    </w:p>
    <w:p w14:paraId="2407FFA5" w14:textId="77777777" w:rsidR="00C074B5" w:rsidRDefault="00C074B5" w:rsidP="00C074B5">
      <w:pPr>
        <w:rPr>
          <w:sz w:val="22"/>
          <w:szCs w:val="22"/>
        </w:rPr>
      </w:pPr>
    </w:p>
    <w:p w14:paraId="61E7180F" w14:textId="77777777" w:rsidR="00C074B5" w:rsidRDefault="00C074B5" w:rsidP="00C074B5">
      <w:pPr>
        <w:rPr>
          <w:sz w:val="22"/>
          <w:szCs w:val="22"/>
        </w:rPr>
      </w:pPr>
    </w:p>
    <w:p w14:paraId="7992DD59" w14:textId="77777777" w:rsidR="00C074B5" w:rsidRDefault="00C074B5" w:rsidP="00C074B5">
      <w:pPr>
        <w:rPr>
          <w:sz w:val="22"/>
          <w:szCs w:val="22"/>
        </w:rPr>
      </w:pPr>
    </w:p>
    <w:p w14:paraId="1242A0BC" w14:textId="77777777" w:rsidR="00C074B5" w:rsidRPr="00FA423C" w:rsidRDefault="00C074B5" w:rsidP="00C074B5">
      <w:pPr>
        <w:rPr>
          <w:sz w:val="22"/>
          <w:szCs w:val="22"/>
        </w:rPr>
      </w:pPr>
    </w:p>
    <w:p w14:paraId="211D1A73" w14:textId="77777777" w:rsidR="00C074B5" w:rsidRPr="00FA423C" w:rsidRDefault="00C074B5" w:rsidP="0014414C">
      <w:pPr>
        <w:numPr>
          <w:ilvl w:val="0"/>
          <w:numId w:val="30"/>
        </w:numPr>
        <w:rPr>
          <w:sz w:val="22"/>
        </w:rPr>
      </w:pPr>
      <w:r>
        <w:rPr>
          <w:b/>
          <w:sz w:val="22"/>
          <w:szCs w:val="22"/>
        </w:rPr>
        <w:t>E</w:t>
      </w:r>
      <w:r w:rsidRPr="00FA423C">
        <w:rPr>
          <w:b/>
          <w:sz w:val="22"/>
          <w:szCs w:val="22"/>
        </w:rPr>
        <w:t xml:space="preserve">nveloppe T </w:t>
      </w:r>
      <w:r w:rsidRPr="00FA423C">
        <w:rPr>
          <w:bCs/>
          <w:sz w:val="22"/>
          <w:szCs w:val="22"/>
        </w:rPr>
        <w:t>(indiquer la couleur)</w:t>
      </w:r>
      <w:r w:rsidRPr="00FA423C">
        <w:rPr>
          <w:b/>
          <w:sz w:val="22"/>
          <w:szCs w:val="22"/>
        </w:rPr>
        <w:t xml:space="preserve"> </w:t>
      </w:r>
      <w:r w:rsidRPr="00FA423C">
        <w:rPr>
          <w:bCs/>
          <w:sz w:val="22"/>
          <w:szCs w:val="22"/>
        </w:rPr>
        <w:t>permettant le retour de l’enveloppe de vote et votre identification pour l’émargement</w:t>
      </w:r>
      <w:r w:rsidRPr="00FA423C">
        <w:rPr>
          <w:sz w:val="22"/>
          <w:szCs w:val="22"/>
        </w:rPr>
        <w:t xml:space="preserve">, </w:t>
      </w:r>
    </w:p>
    <w:p w14:paraId="748C728F" w14:textId="77777777" w:rsidR="00C074B5" w:rsidRDefault="00C074B5" w:rsidP="00C074B5">
      <w:pPr>
        <w:jc w:val="center"/>
        <w:rPr>
          <w:sz w:val="22"/>
        </w:rPr>
      </w:pPr>
    </w:p>
    <w:p w14:paraId="4B13CE69" w14:textId="77777777" w:rsidR="00C074B5" w:rsidRPr="00FA423C" w:rsidRDefault="00C074B5" w:rsidP="00C074B5">
      <w:pPr>
        <w:jc w:val="center"/>
        <w:rPr>
          <w:sz w:val="22"/>
        </w:rPr>
      </w:pPr>
      <w:r w:rsidRPr="00FA423C">
        <w:rPr>
          <w:sz w:val="22"/>
        </w:rPr>
        <w:t>Recto enveloppe extérieure</w:t>
      </w:r>
    </w:p>
    <w:p w14:paraId="51E272BA" w14:textId="6294EAC0" w:rsidR="00C074B5" w:rsidRPr="00FA423C" w:rsidRDefault="0014414C" w:rsidP="00C074B5">
      <w:pPr>
        <w:rPr>
          <w:sz w:val="22"/>
        </w:rPr>
      </w:pPr>
      <w:r>
        <w:rPr>
          <w:noProof/>
          <w:sz w:val="22"/>
        </w:rPr>
        <mc:AlternateContent>
          <mc:Choice Requires="wps">
            <w:drawing>
              <wp:anchor distT="0" distB="0" distL="114299" distR="114299" simplePos="0" relativeHeight="251658240" behindDoc="0" locked="0" layoutInCell="1" allowOverlap="1" wp14:anchorId="5E6E8821" wp14:editId="69905EE2">
                <wp:simplePos x="0" y="0"/>
                <wp:positionH relativeFrom="column">
                  <wp:posOffset>702944</wp:posOffset>
                </wp:positionH>
                <wp:positionV relativeFrom="paragraph">
                  <wp:posOffset>143510</wp:posOffset>
                </wp:positionV>
                <wp:extent cx="0" cy="2971800"/>
                <wp:effectExtent l="76200" t="0" r="38100" b="38100"/>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7423D" id="Connecteur droit 29"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35pt,11.3pt" to="55.35pt,2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">
                <v:stroke endarrow="block"/>
              </v:line>
            </w:pict>
          </mc:Fallback>
        </mc:AlternateContent>
      </w:r>
      <w:r>
        <w:rPr>
          <w:noProof/>
          <w:sz w:val="22"/>
        </w:rPr>
        <mc:AlternateContent>
          <mc:Choice Requires="wps">
            <w:drawing>
              <wp:anchor distT="0" distB="0" distL="114300" distR="114300" simplePos="0" relativeHeight="251655168" behindDoc="0" locked="0" layoutInCell="1" allowOverlap="1" wp14:anchorId="516950D3" wp14:editId="08267EE8">
                <wp:simplePos x="0" y="0"/>
                <wp:positionH relativeFrom="column">
                  <wp:posOffset>4246245</wp:posOffset>
                </wp:positionH>
                <wp:positionV relativeFrom="paragraph">
                  <wp:posOffset>194310</wp:posOffset>
                </wp:positionV>
                <wp:extent cx="800100" cy="114300"/>
                <wp:effectExtent l="0" t="0" r="0" b="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143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924D" id="Rectangle 30" o:spid="_x0000_s1026" style="position:absolute;margin-left:334.35pt;margin-top:15.3pt;width:63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" fillcolor="black"/>
            </w:pict>
          </mc:Fallback>
        </mc:AlternateContent>
      </w:r>
      <w:r>
        <w:rPr>
          <w:noProof/>
          <w:sz w:val="22"/>
        </w:rPr>
        <mc:AlternateContent>
          <mc:Choice Requires="wps">
            <w:drawing>
              <wp:anchor distT="0" distB="0" distL="114300" distR="114300" simplePos="0" relativeHeight="251654144" behindDoc="0" locked="0" layoutInCell="1" allowOverlap="1" wp14:anchorId="504E8BA3" wp14:editId="246B01C8">
                <wp:simplePos x="0" y="0"/>
                <wp:positionH relativeFrom="column">
                  <wp:posOffset>817245</wp:posOffset>
                </wp:positionH>
                <wp:positionV relativeFrom="paragraph">
                  <wp:posOffset>80010</wp:posOffset>
                </wp:positionV>
                <wp:extent cx="4572000" cy="3086100"/>
                <wp:effectExtent l="0" t="0" r="0" b="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086100"/>
                        </a:xfrm>
                        <a:prstGeom prst="rect">
                          <a:avLst/>
                        </a:prstGeom>
                        <a:solidFill>
                          <a:srgbClr val="CCFFCC"/>
                        </a:solidFill>
                        <a:ln w="9525">
                          <a:solidFill>
                            <a:srgbClr val="000000"/>
                          </a:solidFill>
                          <a:miter lim="800000"/>
                          <a:headEnd/>
                          <a:tailEnd/>
                        </a:ln>
                      </wps:spPr>
                      <wps:txbx>
                        <w:txbxContent>
                          <w:p w14:paraId="6987AA9A" w14:textId="77777777" w:rsidR="00C074B5" w:rsidRDefault="00C074B5" w:rsidP="00C074B5"/>
                          <w:p w14:paraId="14A8C777" w14:textId="77777777" w:rsidR="00C074B5" w:rsidRDefault="00C074B5" w:rsidP="00C074B5"/>
                          <w:p w14:paraId="29F8DAD3" w14:textId="77777777" w:rsidR="00C074B5" w:rsidRDefault="00C074B5" w:rsidP="00C074B5"/>
                          <w:p w14:paraId="4AEFAC24" w14:textId="77777777" w:rsidR="00C074B5" w:rsidRDefault="00C074B5" w:rsidP="00C074B5"/>
                          <w:p w14:paraId="67ABB299" w14:textId="77777777" w:rsidR="00C074B5" w:rsidRDefault="00C074B5" w:rsidP="00C074B5"/>
                          <w:p w14:paraId="40EF8966" w14:textId="77777777" w:rsidR="00C074B5" w:rsidRDefault="00C074B5" w:rsidP="00C074B5">
                            <w:pPr>
                              <w:ind w:firstLine="567"/>
                            </w:pPr>
                          </w:p>
                          <w:p w14:paraId="4076E486" w14:textId="77777777" w:rsidR="00C074B5" w:rsidRDefault="00C074B5" w:rsidP="00C074B5">
                            <w:pPr>
                              <w:ind w:firstLine="567"/>
                            </w:pPr>
                          </w:p>
                          <w:p w14:paraId="2C29B3AF" w14:textId="77777777" w:rsidR="00C074B5" w:rsidRDefault="00C074B5" w:rsidP="00C074B5">
                            <w:pPr>
                              <w:ind w:firstLine="567"/>
                            </w:pPr>
                          </w:p>
                          <w:p w14:paraId="56DF1398" w14:textId="77777777" w:rsidR="00C074B5" w:rsidRDefault="00C074B5" w:rsidP="00C074B5">
                            <w:pPr>
                              <w:ind w:firstLine="567"/>
                            </w:pPr>
                          </w:p>
                          <w:p w14:paraId="46FF91F3" w14:textId="77777777" w:rsidR="00C074B5" w:rsidRDefault="00C074B5" w:rsidP="00C074B5">
                            <w:pPr>
                              <w:ind w:firstLine="567"/>
                            </w:pPr>
                          </w:p>
                          <w:p w14:paraId="558EE80D" w14:textId="77777777" w:rsidR="00C074B5" w:rsidRDefault="00C074B5" w:rsidP="00C074B5">
                            <w:pPr>
                              <w:ind w:left="2127"/>
                            </w:pPr>
                            <w:r>
                              <w:t>CENTRE DE GESTION DE LA FONCTION PUBLIQUE DU ….</w:t>
                            </w:r>
                          </w:p>
                          <w:p w14:paraId="66690D37" w14:textId="77777777" w:rsidR="00C074B5" w:rsidRDefault="00C074B5" w:rsidP="00C074B5">
                            <w:pPr>
                              <w:ind w:left="2127"/>
                            </w:pPr>
                            <w:r>
                              <w:t xml:space="preserve">Elections à la Commission </w:t>
                            </w:r>
                            <w:r w:rsidRPr="00DD0A67">
                              <w:t>Consultative</w:t>
                            </w:r>
                            <w:r>
                              <w:t xml:space="preserve"> Paritaire du 10 décembre 2026</w:t>
                            </w:r>
                          </w:p>
                          <w:p w14:paraId="672CF6A8" w14:textId="77777777" w:rsidR="00C074B5" w:rsidRDefault="00C074B5" w:rsidP="00C074B5">
                            <w:pPr>
                              <w:ind w:left="1418" w:firstLine="709"/>
                            </w:pPr>
                            <w:r>
                              <w:t xml:space="preserve">Adresse </w:t>
                            </w:r>
                          </w:p>
                          <w:p w14:paraId="42FF78A7" w14:textId="77777777" w:rsidR="00C074B5" w:rsidRDefault="00C074B5" w:rsidP="00C074B5">
                            <w:pPr>
                              <w:ind w:firstLine="567"/>
                            </w:pPr>
                          </w:p>
                          <w:p w14:paraId="5DC46E8A" w14:textId="77777777" w:rsidR="00C074B5" w:rsidRDefault="00C074B5" w:rsidP="00C074B5">
                            <w:pPr>
                              <w:ind w:firstLine="56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4E8BA3" id="_x0000_t202" coordsize="21600,21600" o:spt="202" path="m,l,21600r21600,l21600,xe">
                <v:stroke joinstyle="miter"/>
                <v:path gradientshapeok="t" o:connecttype="rect"/>
              </v:shapetype>
              <v:shape id="Zone de texte 31" o:spid="_x0000_s1026" type="#_x0000_t202" style="position:absolute;left:0;text-align:left;margin-left:64.35pt;margin-top:6.3pt;width:5in;height:2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" fillcolor="#cfc">
                <v:textbox>
                  <w:txbxContent>
                    <w:p w14:paraId="6987AA9A" w14:textId="77777777" w:rsidR="00C074B5" w:rsidRDefault="00C074B5" w:rsidP="00C074B5"/>
                    <w:p w14:paraId="14A8C777" w14:textId="77777777" w:rsidR="00C074B5" w:rsidRDefault="00C074B5" w:rsidP="00C074B5"/>
                    <w:p w14:paraId="29F8DAD3" w14:textId="77777777" w:rsidR="00C074B5" w:rsidRDefault="00C074B5" w:rsidP="00C074B5"/>
                    <w:p w14:paraId="4AEFAC24" w14:textId="77777777" w:rsidR="00C074B5" w:rsidRDefault="00C074B5" w:rsidP="00C074B5"/>
                    <w:p w14:paraId="67ABB299" w14:textId="77777777" w:rsidR="00C074B5" w:rsidRDefault="00C074B5" w:rsidP="00C074B5"/>
                    <w:p w14:paraId="40EF8966" w14:textId="77777777" w:rsidR="00C074B5" w:rsidRDefault="00C074B5" w:rsidP="00C074B5">
                      <w:pPr>
                        <w:ind w:firstLine="567"/>
                      </w:pPr>
                    </w:p>
                    <w:p w14:paraId="4076E486" w14:textId="77777777" w:rsidR="00C074B5" w:rsidRDefault="00C074B5" w:rsidP="00C074B5">
                      <w:pPr>
                        <w:ind w:firstLine="567"/>
                      </w:pPr>
                    </w:p>
                    <w:p w14:paraId="2C29B3AF" w14:textId="77777777" w:rsidR="00C074B5" w:rsidRDefault="00C074B5" w:rsidP="00C074B5">
                      <w:pPr>
                        <w:ind w:firstLine="567"/>
                      </w:pPr>
                    </w:p>
                    <w:p w14:paraId="56DF1398" w14:textId="77777777" w:rsidR="00C074B5" w:rsidRDefault="00C074B5" w:rsidP="00C074B5">
                      <w:pPr>
                        <w:ind w:firstLine="567"/>
                      </w:pPr>
                    </w:p>
                    <w:p w14:paraId="46FF91F3" w14:textId="77777777" w:rsidR="00C074B5" w:rsidRDefault="00C074B5" w:rsidP="00C074B5">
                      <w:pPr>
                        <w:ind w:firstLine="567"/>
                      </w:pPr>
                    </w:p>
                    <w:p w14:paraId="558EE80D" w14:textId="77777777" w:rsidR="00C074B5" w:rsidRDefault="00C074B5" w:rsidP="00C074B5">
                      <w:pPr>
                        <w:ind w:left="2127"/>
                      </w:pPr>
                      <w:r>
                        <w:t>CENTRE DE GESTION DE LA FONCTION PUBLIQUE DU ….</w:t>
                      </w:r>
                    </w:p>
                    <w:p w14:paraId="66690D37" w14:textId="77777777" w:rsidR="00C074B5" w:rsidRDefault="00C074B5" w:rsidP="00C074B5">
                      <w:pPr>
                        <w:ind w:left="2127"/>
                      </w:pPr>
                      <w:r>
                        <w:t xml:space="preserve">Elections à la Commission </w:t>
                      </w:r>
                      <w:r w:rsidRPr="00DD0A67">
                        <w:t>Consultative</w:t>
                      </w:r>
                      <w:r>
                        <w:t xml:space="preserve"> Paritaire du 10 décembre 2026</w:t>
                      </w:r>
                    </w:p>
                    <w:p w14:paraId="672CF6A8" w14:textId="77777777" w:rsidR="00C074B5" w:rsidRDefault="00C074B5" w:rsidP="00C074B5">
                      <w:pPr>
                        <w:ind w:left="1418" w:firstLine="709"/>
                      </w:pPr>
                      <w:r>
                        <w:t xml:space="preserve">Adresse </w:t>
                      </w:r>
                    </w:p>
                    <w:p w14:paraId="42FF78A7" w14:textId="77777777" w:rsidR="00C074B5" w:rsidRDefault="00C074B5" w:rsidP="00C074B5">
                      <w:pPr>
                        <w:ind w:firstLine="567"/>
                      </w:pPr>
                    </w:p>
                    <w:p w14:paraId="5DC46E8A" w14:textId="77777777" w:rsidR="00C074B5" w:rsidRDefault="00C074B5" w:rsidP="00C074B5">
                      <w:pPr>
                        <w:ind w:firstLine="567"/>
                      </w:pPr>
                    </w:p>
                  </w:txbxContent>
                </v:textbox>
              </v:shape>
            </w:pict>
          </mc:Fallback>
        </mc:AlternateContent>
      </w:r>
    </w:p>
    <w:p w14:paraId="77582894" w14:textId="1A3DE212" w:rsidR="00C074B5" w:rsidRPr="00FA423C" w:rsidRDefault="0014414C" w:rsidP="00C074B5">
      <w:pPr>
        <w:rPr>
          <w:sz w:val="22"/>
        </w:rPr>
      </w:pPr>
      <w:r>
        <w:rPr>
          <w:noProof/>
          <w:sz w:val="22"/>
        </w:rPr>
        <mc:AlternateContent>
          <mc:Choice Requires="wps">
            <w:drawing>
              <wp:anchor distT="0" distB="0" distL="114300" distR="114300" simplePos="0" relativeHeight="251656192" behindDoc="0" locked="0" layoutInCell="1" allowOverlap="1" wp14:anchorId="704FD603" wp14:editId="08B81D04">
                <wp:simplePos x="0" y="0"/>
                <wp:positionH relativeFrom="column">
                  <wp:posOffset>4589145</wp:posOffset>
                </wp:positionH>
                <wp:positionV relativeFrom="paragraph">
                  <wp:posOffset>29210</wp:posOffset>
                </wp:positionV>
                <wp:extent cx="114300" cy="457200"/>
                <wp:effectExtent l="0" t="0" r="0" b="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4572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9173F" id="Rectangle 32" o:spid="_x0000_s1026" style="position:absolute;margin-left:361.35pt;margin-top:2.3pt;width:9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" fillcolor="black"/>
            </w:pict>
          </mc:Fallback>
        </mc:AlternateContent>
      </w:r>
    </w:p>
    <w:p w14:paraId="0C199BE5" w14:textId="77777777" w:rsidR="00C074B5" w:rsidRPr="00FA423C" w:rsidRDefault="00C074B5" w:rsidP="00C074B5">
      <w:pPr>
        <w:rPr>
          <w:sz w:val="22"/>
        </w:rPr>
      </w:pPr>
    </w:p>
    <w:p w14:paraId="4D7E69D8" w14:textId="77777777" w:rsidR="00C074B5" w:rsidRPr="00FA423C" w:rsidRDefault="00C074B5" w:rsidP="00C074B5">
      <w:pPr>
        <w:rPr>
          <w:sz w:val="22"/>
        </w:rPr>
      </w:pPr>
    </w:p>
    <w:p w14:paraId="05AF7284" w14:textId="77777777" w:rsidR="00C074B5" w:rsidRPr="00FA423C" w:rsidRDefault="00C074B5" w:rsidP="00C074B5">
      <w:pPr>
        <w:rPr>
          <w:sz w:val="22"/>
        </w:rPr>
      </w:pPr>
    </w:p>
    <w:p w14:paraId="36C8ECC6" w14:textId="77777777" w:rsidR="00C074B5" w:rsidRPr="00FA423C" w:rsidRDefault="00C074B5" w:rsidP="00C074B5">
      <w:pPr>
        <w:rPr>
          <w:sz w:val="22"/>
        </w:rPr>
      </w:pPr>
      <w:r w:rsidRPr="00FA423C">
        <w:rPr>
          <w:sz w:val="22"/>
        </w:rPr>
        <w:t>Xx cm</w:t>
      </w:r>
    </w:p>
    <w:p w14:paraId="553031F5" w14:textId="77777777" w:rsidR="00C074B5" w:rsidRPr="00FA423C" w:rsidRDefault="00C074B5" w:rsidP="00C074B5">
      <w:pPr>
        <w:rPr>
          <w:sz w:val="22"/>
        </w:rPr>
      </w:pPr>
    </w:p>
    <w:p w14:paraId="34F96F87" w14:textId="77777777" w:rsidR="00C074B5" w:rsidRPr="00FA423C" w:rsidRDefault="00C074B5" w:rsidP="00C074B5">
      <w:pPr>
        <w:rPr>
          <w:sz w:val="22"/>
        </w:rPr>
      </w:pPr>
    </w:p>
    <w:p w14:paraId="60385A9E" w14:textId="77777777" w:rsidR="00C074B5" w:rsidRPr="00FA423C" w:rsidRDefault="00C074B5" w:rsidP="00C074B5">
      <w:pPr>
        <w:rPr>
          <w:sz w:val="22"/>
        </w:rPr>
      </w:pPr>
    </w:p>
    <w:p w14:paraId="6CF951A9" w14:textId="77777777" w:rsidR="00C074B5" w:rsidRPr="00FA423C" w:rsidRDefault="00C074B5" w:rsidP="00C074B5">
      <w:pPr>
        <w:rPr>
          <w:sz w:val="22"/>
        </w:rPr>
      </w:pPr>
    </w:p>
    <w:p w14:paraId="33BEC0AC" w14:textId="77777777" w:rsidR="00C074B5" w:rsidRPr="00FA423C" w:rsidRDefault="00C074B5" w:rsidP="00C074B5">
      <w:pPr>
        <w:rPr>
          <w:sz w:val="22"/>
        </w:rPr>
      </w:pPr>
    </w:p>
    <w:p w14:paraId="37F25F20" w14:textId="77777777" w:rsidR="00C074B5" w:rsidRPr="00FA423C" w:rsidRDefault="00C074B5" w:rsidP="00C074B5">
      <w:pPr>
        <w:rPr>
          <w:sz w:val="22"/>
        </w:rPr>
      </w:pPr>
    </w:p>
    <w:p w14:paraId="683823E4" w14:textId="77777777" w:rsidR="00C074B5" w:rsidRPr="00FA423C" w:rsidRDefault="00C074B5" w:rsidP="00C074B5">
      <w:pPr>
        <w:rPr>
          <w:sz w:val="22"/>
        </w:rPr>
      </w:pPr>
    </w:p>
    <w:p w14:paraId="4CC5D6CA" w14:textId="77777777" w:rsidR="00C074B5" w:rsidRPr="00FA423C" w:rsidRDefault="00C074B5" w:rsidP="00C074B5">
      <w:pPr>
        <w:rPr>
          <w:sz w:val="22"/>
        </w:rPr>
      </w:pPr>
    </w:p>
    <w:p w14:paraId="5CCDF1FA" w14:textId="77777777" w:rsidR="00C074B5" w:rsidRPr="00FA423C" w:rsidRDefault="00C074B5" w:rsidP="00C074B5">
      <w:pPr>
        <w:rPr>
          <w:sz w:val="22"/>
        </w:rPr>
      </w:pPr>
    </w:p>
    <w:p w14:paraId="63C8E18E" w14:textId="77777777" w:rsidR="00C074B5" w:rsidRPr="00FA423C" w:rsidRDefault="00C074B5" w:rsidP="00C074B5">
      <w:pPr>
        <w:rPr>
          <w:sz w:val="22"/>
        </w:rPr>
      </w:pPr>
    </w:p>
    <w:p w14:paraId="2C81E758" w14:textId="77777777" w:rsidR="00C074B5" w:rsidRPr="00FA423C" w:rsidRDefault="00C074B5" w:rsidP="00C074B5">
      <w:pPr>
        <w:rPr>
          <w:sz w:val="22"/>
        </w:rPr>
      </w:pPr>
    </w:p>
    <w:p w14:paraId="0E94DDE2" w14:textId="77777777" w:rsidR="00C074B5" w:rsidRPr="00FA423C" w:rsidRDefault="00C074B5" w:rsidP="00C074B5">
      <w:pPr>
        <w:rPr>
          <w:sz w:val="22"/>
        </w:rPr>
      </w:pPr>
    </w:p>
    <w:p w14:paraId="0010E273" w14:textId="77777777" w:rsidR="00C074B5" w:rsidRPr="00FA423C" w:rsidRDefault="00C074B5" w:rsidP="00C074B5">
      <w:pPr>
        <w:rPr>
          <w:sz w:val="22"/>
        </w:rPr>
      </w:pPr>
    </w:p>
    <w:p w14:paraId="22CC03DC" w14:textId="77777777" w:rsidR="00C074B5" w:rsidRPr="00FA423C" w:rsidRDefault="00C074B5" w:rsidP="00C074B5">
      <w:pPr>
        <w:rPr>
          <w:sz w:val="22"/>
        </w:rPr>
      </w:pPr>
    </w:p>
    <w:p w14:paraId="07BCDD9A" w14:textId="5C818CD6" w:rsidR="00C074B5" w:rsidRPr="00FA423C" w:rsidRDefault="0014414C" w:rsidP="00C074B5">
      <w:pPr>
        <w:rPr>
          <w:sz w:val="22"/>
        </w:rPr>
      </w:pPr>
      <w:r>
        <w:rPr>
          <w:noProof/>
          <w:sz w:val="22"/>
        </w:rPr>
        <mc:AlternateContent>
          <mc:Choice Requires="wps">
            <w:drawing>
              <wp:anchor distT="4294967295" distB="4294967295" distL="114300" distR="114300" simplePos="0" relativeHeight="251659264" behindDoc="0" locked="0" layoutInCell="1" allowOverlap="1" wp14:anchorId="41D21D36" wp14:editId="3ECD13E8">
                <wp:simplePos x="0" y="0"/>
                <wp:positionH relativeFrom="column">
                  <wp:posOffset>817245</wp:posOffset>
                </wp:positionH>
                <wp:positionV relativeFrom="paragraph">
                  <wp:posOffset>156209</wp:posOffset>
                </wp:positionV>
                <wp:extent cx="4572000" cy="0"/>
                <wp:effectExtent l="0" t="76200" r="0" b="76200"/>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019F2" id="Connecteur droit 3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35pt,12.3pt" to="424.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">
                <v:stroke endarrow="block"/>
              </v:line>
            </w:pict>
          </mc:Fallback>
        </mc:AlternateContent>
      </w:r>
    </w:p>
    <w:p w14:paraId="738E136A" w14:textId="77777777" w:rsidR="00C074B5" w:rsidRPr="00FA423C" w:rsidRDefault="00C074B5" w:rsidP="00C074B5">
      <w:pPr>
        <w:jc w:val="center"/>
        <w:rPr>
          <w:sz w:val="22"/>
        </w:rPr>
      </w:pPr>
      <w:r w:rsidRPr="00FA423C">
        <w:rPr>
          <w:sz w:val="22"/>
        </w:rPr>
        <w:t>Xx cm</w:t>
      </w:r>
    </w:p>
    <w:p w14:paraId="2C8BCBBC" w14:textId="77777777" w:rsidR="00C074B5" w:rsidRDefault="00C074B5" w:rsidP="00C074B5">
      <w:pPr>
        <w:jc w:val="center"/>
        <w:rPr>
          <w:sz w:val="22"/>
        </w:rPr>
      </w:pPr>
    </w:p>
    <w:p w14:paraId="0A13B973" w14:textId="77777777" w:rsidR="00C074B5" w:rsidRPr="00FA423C" w:rsidRDefault="00C074B5" w:rsidP="00C074B5">
      <w:pPr>
        <w:jc w:val="center"/>
        <w:rPr>
          <w:sz w:val="22"/>
        </w:rPr>
      </w:pPr>
      <w:r w:rsidRPr="00FA423C">
        <w:rPr>
          <w:sz w:val="22"/>
        </w:rPr>
        <w:t xml:space="preserve">Verso enveloppe extérieure </w:t>
      </w:r>
    </w:p>
    <w:p w14:paraId="31BE3590" w14:textId="77777777" w:rsidR="00C074B5" w:rsidRPr="00FA423C" w:rsidRDefault="00C074B5" w:rsidP="00C074B5">
      <w:pPr>
        <w:rPr>
          <w:sz w:val="22"/>
        </w:rPr>
      </w:pPr>
    </w:p>
    <w:p w14:paraId="6919A569" w14:textId="77777777" w:rsidR="00C074B5" w:rsidRPr="00FA423C" w:rsidRDefault="00C074B5" w:rsidP="00C074B5">
      <w:pPr>
        <w:rPr>
          <w:sz w:val="22"/>
        </w:rPr>
      </w:pPr>
    </w:p>
    <w:p w14:paraId="17EB8DA8" w14:textId="20B461D1" w:rsidR="00C074B5" w:rsidRPr="00FA423C" w:rsidRDefault="0014414C" w:rsidP="00C074B5">
      <w:pPr>
        <w:rPr>
          <w:sz w:val="22"/>
        </w:rPr>
      </w:pPr>
      <w:r>
        <w:rPr>
          <w:noProof/>
          <w:sz w:val="22"/>
        </w:rPr>
        <mc:AlternateContent>
          <mc:Choice Requires="wps">
            <w:drawing>
              <wp:anchor distT="0" distB="0" distL="114300" distR="114300" simplePos="0" relativeHeight="251651072" behindDoc="0" locked="0" layoutInCell="1" allowOverlap="1" wp14:anchorId="34B77EA7" wp14:editId="55BF2327">
                <wp:simplePos x="0" y="0"/>
                <wp:positionH relativeFrom="column">
                  <wp:posOffset>817245</wp:posOffset>
                </wp:positionH>
                <wp:positionV relativeFrom="paragraph">
                  <wp:posOffset>80010</wp:posOffset>
                </wp:positionV>
                <wp:extent cx="4572000" cy="2781300"/>
                <wp:effectExtent l="0" t="0" r="0" b="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81300"/>
                        </a:xfrm>
                        <a:prstGeom prst="rect">
                          <a:avLst/>
                        </a:prstGeom>
                        <a:solidFill>
                          <a:srgbClr val="CCFFCC"/>
                        </a:solidFill>
                        <a:ln w="9525">
                          <a:solidFill>
                            <a:srgbClr val="000000"/>
                          </a:solidFill>
                          <a:miter lim="800000"/>
                          <a:headEnd/>
                          <a:tailEnd/>
                        </a:ln>
                      </wps:spPr>
                      <wps:txbx>
                        <w:txbxContent>
                          <w:p w14:paraId="2A78217D" w14:textId="77777777" w:rsidR="00C074B5" w:rsidRDefault="00C074B5" w:rsidP="00C074B5"/>
                          <w:p w14:paraId="5DA97B2B" w14:textId="77777777" w:rsidR="00C074B5" w:rsidRDefault="00C074B5" w:rsidP="00C074B5"/>
                          <w:p w14:paraId="49E71AC1" w14:textId="77777777" w:rsidR="00C074B5" w:rsidRDefault="00C074B5" w:rsidP="00C074B5"/>
                          <w:p w14:paraId="41FA3ACD" w14:textId="77777777" w:rsidR="00C074B5" w:rsidRDefault="00C074B5" w:rsidP="00C074B5"/>
                          <w:p w14:paraId="37AE9866" w14:textId="77777777" w:rsidR="00C074B5" w:rsidRDefault="00C074B5" w:rsidP="00C074B5"/>
                          <w:p w14:paraId="4019574C" w14:textId="77777777" w:rsidR="00C074B5" w:rsidRDefault="00C074B5" w:rsidP="00C074B5">
                            <w:r>
                              <w:t>NOM : ………………………………………………………………………..</w:t>
                            </w:r>
                          </w:p>
                          <w:p w14:paraId="2736DB13" w14:textId="77777777" w:rsidR="00C074B5" w:rsidRDefault="00C074B5" w:rsidP="00C074B5">
                            <w:r>
                              <w:t>Prénom : …………………………………………………………………….</w:t>
                            </w:r>
                          </w:p>
                          <w:p w14:paraId="7E7F20EB" w14:textId="77777777" w:rsidR="00C074B5" w:rsidRPr="00DD0A67" w:rsidRDefault="00C074B5" w:rsidP="00C074B5">
                            <w:r w:rsidRPr="00DD0A67">
                              <w:rPr>
                                <w:b/>
                              </w:rPr>
                              <w:t xml:space="preserve">fonction </w:t>
                            </w:r>
                            <w:r w:rsidRPr="00DD0A67">
                              <w:t>: ………………………………………………………..</w:t>
                            </w:r>
                          </w:p>
                          <w:p w14:paraId="6E1EE056" w14:textId="77777777" w:rsidR="00C074B5" w:rsidRPr="00DD0A67" w:rsidRDefault="00C074B5" w:rsidP="00C074B5">
                            <w:pPr>
                              <w:jc w:val="left"/>
                            </w:pPr>
                            <w:r w:rsidRPr="00DD0A67">
                              <w:t xml:space="preserve">Numéro d’électeur ou </w:t>
                            </w:r>
                            <w:r w:rsidRPr="00DD0A67">
                              <w:rPr>
                                <w:highlight w:val="magenta"/>
                              </w:rPr>
                              <w:t>QRCode ou code-barre :</w:t>
                            </w:r>
                            <w:r w:rsidRPr="00DD0A67">
                              <w:t xml:space="preserve"> ………………………………………..</w:t>
                            </w:r>
                          </w:p>
                          <w:p w14:paraId="319144F2" w14:textId="77777777" w:rsidR="00C074B5" w:rsidRDefault="00C074B5" w:rsidP="00C074B5">
                            <w:r>
                              <w:t>Collectivité ou établissement employeur : ……………………………….</w:t>
                            </w:r>
                          </w:p>
                          <w:p w14:paraId="2D0EBB93" w14:textId="77777777" w:rsidR="00C074B5" w:rsidRDefault="00C074B5" w:rsidP="00C074B5">
                            <w:r>
                              <w:t>…………………………………………………………………………………</w:t>
                            </w:r>
                          </w:p>
                          <w:p w14:paraId="293ED111" w14:textId="77777777" w:rsidR="00C074B5" w:rsidRDefault="00C074B5" w:rsidP="00C074B5">
                            <w:pPr>
                              <w:spacing w:before="120"/>
                            </w:pPr>
                            <w:r>
                              <w:t xml:space="preserve">Signature de l’électeur : </w:t>
                            </w:r>
                            <w:r w:rsidRPr="00AE2295">
                              <w:rPr>
                                <w:highlight w:val="yellow"/>
                              </w:rPr>
                              <w:t>(</w:t>
                            </w:r>
                            <w:r>
                              <w:rPr>
                                <w:highlight w:val="yellow"/>
                              </w:rPr>
                              <w:t>obligatoire</w:t>
                            </w:r>
                            <w:r w:rsidRPr="00AE2295">
                              <w:rPr>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77EA7" id="Zone de texte 34" o:spid="_x0000_s1027" type="#_x0000_t202" style="position:absolute;left:0;text-align:left;margin-left:64.35pt;margin-top:6.3pt;width:5in;height:21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" fillcolor="#cfc">
                <v:textbox>
                  <w:txbxContent>
                    <w:p w14:paraId="2A78217D" w14:textId="77777777" w:rsidR="00C074B5" w:rsidRDefault="00C074B5" w:rsidP="00C074B5"/>
                    <w:p w14:paraId="5DA97B2B" w14:textId="77777777" w:rsidR="00C074B5" w:rsidRDefault="00C074B5" w:rsidP="00C074B5"/>
                    <w:p w14:paraId="49E71AC1" w14:textId="77777777" w:rsidR="00C074B5" w:rsidRDefault="00C074B5" w:rsidP="00C074B5"/>
                    <w:p w14:paraId="41FA3ACD" w14:textId="77777777" w:rsidR="00C074B5" w:rsidRDefault="00C074B5" w:rsidP="00C074B5"/>
                    <w:p w14:paraId="37AE9866" w14:textId="77777777" w:rsidR="00C074B5" w:rsidRDefault="00C074B5" w:rsidP="00C074B5"/>
                    <w:p w14:paraId="4019574C" w14:textId="77777777" w:rsidR="00C074B5" w:rsidRDefault="00C074B5" w:rsidP="00C074B5">
                      <w:r>
                        <w:t>NOM : ………………………………………………………………………..</w:t>
                      </w:r>
                    </w:p>
                    <w:p w14:paraId="2736DB13" w14:textId="77777777" w:rsidR="00C074B5" w:rsidRDefault="00C074B5" w:rsidP="00C074B5">
                      <w:r>
                        <w:t>Prénom : …………………………………………………………………….</w:t>
                      </w:r>
                    </w:p>
                    <w:p w14:paraId="7E7F20EB" w14:textId="77777777" w:rsidR="00C074B5" w:rsidRPr="00DD0A67" w:rsidRDefault="00C074B5" w:rsidP="00C074B5">
                      <w:r w:rsidRPr="00DD0A67">
                        <w:rPr>
                          <w:b/>
                        </w:rPr>
                        <w:t xml:space="preserve">fonction </w:t>
                      </w:r>
                      <w:r w:rsidRPr="00DD0A67">
                        <w:t>: ………………………………………………………..</w:t>
                      </w:r>
                    </w:p>
                    <w:p w14:paraId="6E1EE056" w14:textId="77777777" w:rsidR="00C074B5" w:rsidRPr="00DD0A67" w:rsidRDefault="00C074B5" w:rsidP="00C074B5">
                      <w:pPr>
                        <w:jc w:val="left"/>
                      </w:pPr>
                      <w:r w:rsidRPr="00DD0A67">
                        <w:t xml:space="preserve">Numéro d’électeur ou </w:t>
                      </w:r>
                      <w:r w:rsidRPr="00DD0A67">
                        <w:rPr>
                          <w:highlight w:val="magenta"/>
                        </w:rPr>
                        <w:t>QRCode ou code-barre :</w:t>
                      </w:r>
                      <w:r w:rsidRPr="00DD0A67">
                        <w:t xml:space="preserve"> ………………………………………..</w:t>
                      </w:r>
                    </w:p>
                    <w:p w14:paraId="319144F2" w14:textId="77777777" w:rsidR="00C074B5" w:rsidRDefault="00C074B5" w:rsidP="00C074B5">
                      <w:r>
                        <w:t>Collectivité ou établissement employeur : ……………………………….</w:t>
                      </w:r>
                    </w:p>
                    <w:p w14:paraId="2D0EBB93" w14:textId="77777777" w:rsidR="00C074B5" w:rsidRDefault="00C074B5" w:rsidP="00C074B5">
                      <w:r>
                        <w:t>…………………………………………………………………………………</w:t>
                      </w:r>
                    </w:p>
                    <w:p w14:paraId="293ED111" w14:textId="77777777" w:rsidR="00C074B5" w:rsidRDefault="00C074B5" w:rsidP="00C074B5">
                      <w:pPr>
                        <w:spacing w:before="120"/>
                      </w:pPr>
                      <w:r>
                        <w:t xml:space="preserve">Signature de l’électeur : </w:t>
                      </w:r>
                      <w:r w:rsidRPr="00AE2295">
                        <w:rPr>
                          <w:highlight w:val="yellow"/>
                        </w:rPr>
                        <w:t>(</w:t>
                      </w:r>
                      <w:r>
                        <w:rPr>
                          <w:highlight w:val="yellow"/>
                        </w:rPr>
                        <w:t>obligatoire</w:t>
                      </w:r>
                      <w:r w:rsidRPr="00AE2295">
                        <w:rPr>
                          <w:highlight w:val="yellow"/>
                        </w:rPr>
                        <w:t>)</w:t>
                      </w:r>
                    </w:p>
                  </w:txbxContent>
                </v:textbox>
              </v:shape>
            </w:pict>
          </mc:Fallback>
        </mc:AlternateContent>
      </w:r>
      <w:r>
        <w:rPr>
          <w:noProof/>
          <w:sz w:val="22"/>
        </w:rPr>
        <mc:AlternateContent>
          <mc:Choice Requires="wps">
            <w:drawing>
              <wp:anchor distT="0" distB="0" distL="114300" distR="114300" simplePos="0" relativeHeight="251653120" behindDoc="0" locked="0" layoutInCell="1" allowOverlap="1" wp14:anchorId="7E82A4EE" wp14:editId="46DC9BC6">
                <wp:simplePos x="0" y="0"/>
                <wp:positionH relativeFrom="column">
                  <wp:posOffset>3103245</wp:posOffset>
                </wp:positionH>
                <wp:positionV relativeFrom="paragraph">
                  <wp:posOffset>80010</wp:posOffset>
                </wp:positionV>
                <wp:extent cx="2286000" cy="1028700"/>
                <wp:effectExtent l="0" t="0" r="0" b="0"/>
                <wp:wrapNone/>
                <wp:docPr id="35" name="Connecteur droit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1D36B" id="Connecteur droit 35"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6.3pt" to="424.3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"/>
            </w:pict>
          </mc:Fallback>
        </mc:AlternateContent>
      </w:r>
      <w:r>
        <w:rPr>
          <w:noProof/>
          <w:sz w:val="22"/>
        </w:rPr>
        <mc:AlternateContent>
          <mc:Choice Requires="wps">
            <w:drawing>
              <wp:anchor distT="0" distB="0" distL="114300" distR="114300" simplePos="0" relativeHeight="251652096" behindDoc="0" locked="0" layoutInCell="1" allowOverlap="1" wp14:anchorId="74FE3D9D" wp14:editId="5FF0C66A">
                <wp:simplePos x="0" y="0"/>
                <wp:positionH relativeFrom="column">
                  <wp:posOffset>817245</wp:posOffset>
                </wp:positionH>
                <wp:positionV relativeFrom="paragraph">
                  <wp:posOffset>80010</wp:posOffset>
                </wp:positionV>
                <wp:extent cx="2286000" cy="1028700"/>
                <wp:effectExtent l="0" t="0" r="0" b="0"/>
                <wp:wrapNone/>
                <wp:docPr id="36" name="Connecteur droi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69CF9" id="Connecteur droit 3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6.3pt" to="244.3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"/>
            </w:pict>
          </mc:Fallback>
        </mc:AlternateContent>
      </w:r>
    </w:p>
    <w:p w14:paraId="42A617B5" w14:textId="77777777" w:rsidR="00C074B5" w:rsidRPr="00FA423C" w:rsidRDefault="00C074B5" w:rsidP="00C074B5">
      <w:pPr>
        <w:rPr>
          <w:sz w:val="22"/>
        </w:rPr>
      </w:pPr>
    </w:p>
    <w:p w14:paraId="78E86500" w14:textId="77777777" w:rsidR="00C074B5" w:rsidRPr="00FA423C" w:rsidRDefault="00C074B5" w:rsidP="00C074B5">
      <w:pPr>
        <w:rPr>
          <w:sz w:val="22"/>
        </w:rPr>
      </w:pPr>
    </w:p>
    <w:p w14:paraId="0677A092" w14:textId="77777777" w:rsidR="00C074B5" w:rsidRPr="00FA423C" w:rsidRDefault="00C074B5" w:rsidP="00C074B5">
      <w:pPr>
        <w:rPr>
          <w:sz w:val="22"/>
        </w:rPr>
      </w:pPr>
    </w:p>
    <w:p w14:paraId="3657C659" w14:textId="77777777" w:rsidR="00C074B5" w:rsidRPr="00FA423C" w:rsidRDefault="00C074B5" w:rsidP="00C074B5">
      <w:pPr>
        <w:rPr>
          <w:sz w:val="22"/>
        </w:rPr>
      </w:pPr>
    </w:p>
    <w:p w14:paraId="60611ED8" w14:textId="77777777" w:rsidR="00C074B5" w:rsidRPr="00FA423C" w:rsidRDefault="00C074B5" w:rsidP="00C074B5">
      <w:pPr>
        <w:rPr>
          <w:sz w:val="22"/>
        </w:rPr>
      </w:pPr>
    </w:p>
    <w:p w14:paraId="08E92E7F" w14:textId="77777777" w:rsidR="00C074B5" w:rsidRPr="00FA423C" w:rsidRDefault="00C074B5" w:rsidP="00C074B5">
      <w:pPr>
        <w:rPr>
          <w:sz w:val="22"/>
        </w:rPr>
      </w:pPr>
    </w:p>
    <w:p w14:paraId="74A9726F" w14:textId="77777777" w:rsidR="00C074B5" w:rsidRPr="00FA423C" w:rsidRDefault="00C074B5" w:rsidP="00C074B5">
      <w:pPr>
        <w:rPr>
          <w:sz w:val="22"/>
        </w:rPr>
      </w:pPr>
    </w:p>
    <w:p w14:paraId="23980449" w14:textId="77777777" w:rsidR="00C074B5" w:rsidRPr="00FA423C" w:rsidRDefault="00C074B5" w:rsidP="00C074B5">
      <w:pPr>
        <w:rPr>
          <w:sz w:val="22"/>
        </w:rPr>
      </w:pPr>
    </w:p>
    <w:p w14:paraId="19E93705" w14:textId="77777777" w:rsidR="00C074B5" w:rsidRPr="00FA423C" w:rsidRDefault="00C074B5" w:rsidP="00C074B5">
      <w:pPr>
        <w:rPr>
          <w:sz w:val="22"/>
        </w:rPr>
      </w:pPr>
    </w:p>
    <w:p w14:paraId="22F06DC5" w14:textId="77777777" w:rsidR="00C074B5" w:rsidRPr="00FA423C" w:rsidRDefault="00C074B5" w:rsidP="00C074B5">
      <w:pPr>
        <w:rPr>
          <w:sz w:val="22"/>
        </w:rPr>
      </w:pPr>
    </w:p>
    <w:p w14:paraId="7CAFE5D2" w14:textId="77777777" w:rsidR="00C074B5" w:rsidRPr="00FA423C" w:rsidRDefault="00C074B5" w:rsidP="00C074B5">
      <w:pPr>
        <w:rPr>
          <w:sz w:val="22"/>
        </w:rPr>
      </w:pPr>
    </w:p>
    <w:p w14:paraId="03109F88" w14:textId="77777777" w:rsidR="00C074B5" w:rsidRPr="00FA423C" w:rsidRDefault="00C074B5" w:rsidP="00C074B5">
      <w:pPr>
        <w:rPr>
          <w:sz w:val="22"/>
        </w:rPr>
      </w:pPr>
    </w:p>
    <w:p w14:paraId="2FC4C9CC" w14:textId="77777777" w:rsidR="00C074B5" w:rsidRPr="00FA423C" w:rsidRDefault="00C074B5" w:rsidP="00C074B5">
      <w:pPr>
        <w:rPr>
          <w:sz w:val="22"/>
        </w:rPr>
      </w:pPr>
    </w:p>
    <w:p w14:paraId="2B7E6317" w14:textId="5C3AEFE1" w:rsidR="00C074B5" w:rsidRPr="00FA423C" w:rsidRDefault="0014414C" w:rsidP="00C074B5">
      <w:pPr>
        <w:rPr>
          <w:sz w:val="22"/>
        </w:rPr>
      </w:pPr>
      <w:r>
        <w:rPr>
          <w:noProof/>
          <w:sz w:val="22"/>
        </w:rPr>
        <mc:AlternateContent>
          <mc:Choice Requires="wps">
            <w:drawing>
              <wp:anchor distT="0" distB="0" distL="114300" distR="114300" simplePos="0" relativeHeight="251657216" behindDoc="0" locked="0" layoutInCell="1" allowOverlap="1" wp14:anchorId="588E9350" wp14:editId="43A9980C">
                <wp:simplePos x="0" y="0"/>
                <wp:positionH relativeFrom="column">
                  <wp:posOffset>2531745</wp:posOffset>
                </wp:positionH>
                <wp:positionV relativeFrom="paragraph">
                  <wp:posOffset>92710</wp:posOffset>
                </wp:positionV>
                <wp:extent cx="2743200" cy="34290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692C6059" w14:textId="77777777" w:rsidR="00C074B5" w:rsidRDefault="00C074B5" w:rsidP="00C07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E9350" id="Zone de texte 37" o:spid="_x0000_s1028" type="#_x0000_t202" style="position:absolute;left:0;text-align:left;margin-left:199.35pt;margin-top:7.3pt;width:3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">
                <v:textbox>
                  <w:txbxContent>
                    <w:p w14:paraId="692C6059" w14:textId="77777777" w:rsidR="00C074B5" w:rsidRDefault="00C074B5" w:rsidP="00C074B5"/>
                  </w:txbxContent>
                </v:textbox>
              </v:shape>
            </w:pict>
          </mc:Fallback>
        </mc:AlternateContent>
      </w:r>
    </w:p>
    <w:p w14:paraId="2AAC3AE1" w14:textId="77777777" w:rsidR="00C074B5" w:rsidRPr="00FA423C" w:rsidRDefault="00C074B5" w:rsidP="00C074B5">
      <w:pPr>
        <w:rPr>
          <w:sz w:val="22"/>
        </w:rPr>
      </w:pPr>
      <w:r w:rsidRPr="00FA423C">
        <w:rPr>
          <w:sz w:val="22"/>
        </w:rPr>
        <w:br w:type="page"/>
      </w:r>
    </w:p>
    <w:p w14:paraId="2C5B9531" w14:textId="77777777" w:rsidR="00C074B5" w:rsidRPr="00FA423C" w:rsidRDefault="00C074B5" w:rsidP="0014414C">
      <w:pPr>
        <w:numPr>
          <w:ilvl w:val="0"/>
          <w:numId w:val="29"/>
        </w:numPr>
        <w:spacing w:after="120" w:line="320" w:lineRule="exact"/>
        <w:rPr>
          <w:sz w:val="22"/>
        </w:rPr>
      </w:pPr>
      <w:r>
        <w:rPr>
          <w:b/>
          <w:sz w:val="22"/>
        </w:rPr>
        <w:t>E</w:t>
      </w:r>
      <w:r w:rsidRPr="00FA423C">
        <w:rPr>
          <w:b/>
          <w:sz w:val="22"/>
        </w:rPr>
        <w:t>nveloppe de vote (indiquer la couleur) de petit format</w:t>
      </w:r>
      <w:r w:rsidRPr="00FA423C">
        <w:rPr>
          <w:sz w:val="22"/>
        </w:rPr>
        <w:t xml:space="preserve"> vierge de toute inscription </w:t>
      </w:r>
      <w:r w:rsidRPr="00FA423C">
        <w:rPr>
          <w:iCs/>
          <w:sz w:val="22"/>
        </w:rPr>
        <w:t xml:space="preserve">garantissant </w:t>
      </w:r>
      <w:r w:rsidRPr="00FA423C">
        <w:rPr>
          <w:b/>
          <w:bCs/>
          <w:iCs/>
          <w:sz w:val="22"/>
        </w:rPr>
        <w:t>le secret du vote</w:t>
      </w:r>
      <w:r w:rsidRPr="00FA423C">
        <w:rPr>
          <w:sz w:val="22"/>
        </w:rPr>
        <w:t>,</w:t>
      </w:r>
    </w:p>
    <w:p w14:paraId="50774F44" w14:textId="63E86D4B" w:rsidR="00C074B5" w:rsidRPr="00FA423C" w:rsidRDefault="0014414C" w:rsidP="00C074B5">
      <w:pPr>
        <w:rPr>
          <w:sz w:val="22"/>
        </w:rPr>
      </w:pPr>
      <w:r>
        <w:rPr>
          <w:noProof/>
          <w:sz w:val="22"/>
        </w:rPr>
        <mc:AlternateContent>
          <mc:Choice Requires="wps">
            <w:drawing>
              <wp:anchor distT="0" distB="0" distL="114300" distR="114300" simplePos="0" relativeHeight="251665408" behindDoc="0" locked="0" layoutInCell="1" allowOverlap="1" wp14:anchorId="70B657D3" wp14:editId="1EBD6C17">
                <wp:simplePos x="0" y="0"/>
                <wp:positionH relativeFrom="column">
                  <wp:posOffset>3217545</wp:posOffset>
                </wp:positionH>
                <wp:positionV relativeFrom="paragraph">
                  <wp:posOffset>54610</wp:posOffset>
                </wp:positionV>
                <wp:extent cx="1943100" cy="800100"/>
                <wp:effectExtent l="0" t="0" r="0" b="0"/>
                <wp:wrapNone/>
                <wp:docPr id="38" name="Connecteur droit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431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707478" id="Connecteur droit 3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35pt,4.3pt" to="406.3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"/>
            </w:pict>
          </mc:Fallback>
        </mc:AlternateContent>
      </w:r>
      <w:r>
        <w:rPr>
          <w:noProof/>
          <w:sz w:val="22"/>
        </w:rPr>
        <mc:AlternateContent>
          <mc:Choice Requires="wps">
            <w:drawing>
              <wp:anchor distT="0" distB="0" distL="114300" distR="114300" simplePos="0" relativeHeight="251664384" behindDoc="0" locked="0" layoutInCell="1" allowOverlap="1" wp14:anchorId="1E542BD8" wp14:editId="52005163">
                <wp:simplePos x="0" y="0"/>
                <wp:positionH relativeFrom="column">
                  <wp:posOffset>1160145</wp:posOffset>
                </wp:positionH>
                <wp:positionV relativeFrom="paragraph">
                  <wp:posOffset>54610</wp:posOffset>
                </wp:positionV>
                <wp:extent cx="2057400" cy="800100"/>
                <wp:effectExtent l="0" t="0" r="0" b="0"/>
                <wp:wrapNone/>
                <wp:docPr id="39" name="Connecteur droit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9DA26" id="Connecteur droit 3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5pt,4.3pt" to="253.35pt,6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"/>
            </w:pict>
          </mc:Fallback>
        </mc:AlternateContent>
      </w:r>
      <w:r>
        <w:rPr>
          <w:noProof/>
          <w:sz w:val="22"/>
        </w:rPr>
        <mc:AlternateContent>
          <mc:Choice Requires="wps">
            <w:drawing>
              <wp:anchor distT="0" distB="0" distL="114299" distR="114299" simplePos="0" relativeHeight="251661312" behindDoc="0" locked="0" layoutInCell="1" allowOverlap="1" wp14:anchorId="1E22D06B" wp14:editId="4967F9A8">
                <wp:simplePos x="0" y="0"/>
                <wp:positionH relativeFrom="column">
                  <wp:posOffset>1045844</wp:posOffset>
                </wp:positionH>
                <wp:positionV relativeFrom="paragraph">
                  <wp:posOffset>54610</wp:posOffset>
                </wp:positionV>
                <wp:extent cx="0" cy="2171700"/>
                <wp:effectExtent l="76200" t="0" r="57150" b="38100"/>
                <wp:wrapNone/>
                <wp:docPr id="40" name="Connecteur droit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B43A5" id="Connecteur droit 40"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2.35pt,4.3pt" to="82.35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">
                <v:stroke endarrow="block"/>
              </v:line>
            </w:pict>
          </mc:Fallback>
        </mc:AlternateContent>
      </w:r>
      <w:r>
        <w:rPr>
          <w:noProof/>
          <w:sz w:val="22"/>
        </w:rPr>
        <mc:AlternateContent>
          <mc:Choice Requires="wps">
            <w:drawing>
              <wp:anchor distT="0" distB="0" distL="114300" distR="114300" simplePos="0" relativeHeight="251660288" behindDoc="0" locked="0" layoutInCell="1" allowOverlap="1" wp14:anchorId="38A24F45" wp14:editId="22ED63B9">
                <wp:simplePos x="0" y="0"/>
                <wp:positionH relativeFrom="column">
                  <wp:posOffset>1160145</wp:posOffset>
                </wp:positionH>
                <wp:positionV relativeFrom="paragraph">
                  <wp:posOffset>41910</wp:posOffset>
                </wp:positionV>
                <wp:extent cx="4000500" cy="2298700"/>
                <wp:effectExtent l="0" t="0" r="0" b="635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298700"/>
                        </a:xfrm>
                        <a:prstGeom prst="rect">
                          <a:avLst/>
                        </a:prstGeom>
                        <a:solidFill>
                          <a:srgbClr val="CCFFFF"/>
                        </a:solidFill>
                        <a:ln w="9525">
                          <a:solidFill>
                            <a:srgbClr val="000000"/>
                          </a:solidFill>
                          <a:miter lim="800000"/>
                          <a:headEnd/>
                          <a:tailEnd/>
                        </a:ln>
                      </wps:spPr>
                      <wps:txbx>
                        <w:txbxContent>
                          <w:p w14:paraId="520E8460" w14:textId="77777777" w:rsidR="00C074B5" w:rsidRDefault="00C074B5" w:rsidP="00C074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24F45" id="Zone de texte 41" o:spid="_x0000_s1029" type="#_x0000_t202" style="position:absolute;left:0;text-align:left;margin-left:91.35pt;margin-top:3.3pt;width:315pt;height:1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" fillcolor="#cff">
                <v:textbox>
                  <w:txbxContent>
                    <w:p w14:paraId="520E8460" w14:textId="77777777" w:rsidR="00C074B5" w:rsidRDefault="00C074B5" w:rsidP="00C074B5"/>
                  </w:txbxContent>
                </v:textbox>
              </v:shape>
            </w:pict>
          </mc:Fallback>
        </mc:AlternateContent>
      </w:r>
    </w:p>
    <w:p w14:paraId="0C28D513" w14:textId="77777777" w:rsidR="00C074B5" w:rsidRPr="00FA423C" w:rsidRDefault="00C074B5" w:rsidP="00C074B5">
      <w:pPr>
        <w:rPr>
          <w:sz w:val="22"/>
        </w:rPr>
      </w:pPr>
    </w:p>
    <w:p w14:paraId="1582E690" w14:textId="77777777" w:rsidR="00C074B5" w:rsidRPr="00FA423C" w:rsidRDefault="00C074B5" w:rsidP="00C074B5">
      <w:pPr>
        <w:tabs>
          <w:tab w:val="left" w:pos="1070"/>
        </w:tabs>
        <w:rPr>
          <w:sz w:val="22"/>
        </w:rPr>
      </w:pPr>
    </w:p>
    <w:p w14:paraId="59D3DFAD" w14:textId="77777777" w:rsidR="00C074B5" w:rsidRPr="00FA423C" w:rsidRDefault="00C074B5" w:rsidP="00C074B5">
      <w:pPr>
        <w:rPr>
          <w:sz w:val="22"/>
        </w:rPr>
      </w:pPr>
    </w:p>
    <w:p w14:paraId="3038E6FC" w14:textId="77777777" w:rsidR="00C074B5" w:rsidRPr="00FA423C" w:rsidRDefault="00C074B5" w:rsidP="00C074B5">
      <w:pPr>
        <w:tabs>
          <w:tab w:val="left" w:pos="1065"/>
        </w:tabs>
        <w:rPr>
          <w:sz w:val="22"/>
        </w:rPr>
      </w:pPr>
      <w:r w:rsidRPr="00FA423C">
        <w:rPr>
          <w:sz w:val="22"/>
        </w:rPr>
        <w:tab/>
        <w:t>xx cm</w:t>
      </w:r>
    </w:p>
    <w:p w14:paraId="1202240C" w14:textId="77777777" w:rsidR="00C074B5" w:rsidRPr="00FA423C" w:rsidRDefault="00C074B5" w:rsidP="00C074B5">
      <w:pPr>
        <w:rPr>
          <w:sz w:val="22"/>
        </w:rPr>
      </w:pPr>
    </w:p>
    <w:p w14:paraId="772D934F" w14:textId="77777777" w:rsidR="00C074B5" w:rsidRPr="00FA423C" w:rsidRDefault="00C074B5" w:rsidP="00C074B5">
      <w:pPr>
        <w:rPr>
          <w:sz w:val="22"/>
        </w:rPr>
      </w:pPr>
    </w:p>
    <w:p w14:paraId="2A792B52" w14:textId="77777777" w:rsidR="00C074B5" w:rsidRPr="00FA423C" w:rsidRDefault="00C074B5" w:rsidP="00C074B5">
      <w:pPr>
        <w:rPr>
          <w:sz w:val="22"/>
        </w:rPr>
      </w:pPr>
    </w:p>
    <w:p w14:paraId="057FB8BE" w14:textId="77777777" w:rsidR="00C074B5" w:rsidRPr="00FA423C" w:rsidRDefault="00C074B5" w:rsidP="00C074B5">
      <w:pPr>
        <w:rPr>
          <w:sz w:val="22"/>
        </w:rPr>
      </w:pPr>
    </w:p>
    <w:p w14:paraId="0FDEFD3C" w14:textId="77777777" w:rsidR="00C074B5" w:rsidRPr="00FA423C" w:rsidRDefault="00C074B5" w:rsidP="00C074B5">
      <w:pPr>
        <w:rPr>
          <w:sz w:val="22"/>
        </w:rPr>
      </w:pPr>
    </w:p>
    <w:p w14:paraId="78A5A0B7" w14:textId="77777777" w:rsidR="00C074B5" w:rsidRPr="00FA423C" w:rsidRDefault="00C074B5" w:rsidP="00C074B5">
      <w:pPr>
        <w:rPr>
          <w:sz w:val="22"/>
        </w:rPr>
      </w:pPr>
    </w:p>
    <w:p w14:paraId="051375FC" w14:textId="77777777" w:rsidR="00C074B5" w:rsidRPr="00FA423C" w:rsidRDefault="00C074B5" w:rsidP="00C074B5">
      <w:pPr>
        <w:rPr>
          <w:sz w:val="22"/>
        </w:rPr>
      </w:pPr>
    </w:p>
    <w:p w14:paraId="56A1EE6E" w14:textId="77777777" w:rsidR="00C074B5" w:rsidRPr="00FA423C" w:rsidRDefault="00C074B5" w:rsidP="00C074B5">
      <w:pPr>
        <w:rPr>
          <w:sz w:val="22"/>
        </w:rPr>
      </w:pPr>
    </w:p>
    <w:p w14:paraId="1D44E068" w14:textId="77777777" w:rsidR="00C074B5" w:rsidRPr="00FA423C" w:rsidRDefault="00C074B5" w:rsidP="00C074B5">
      <w:pPr>
        <w:rPr>
          <w:sz w:val="22"/>
        </w:rPr>
      </w:pPr>
    </w:p>
    <w:p w14:paraId="7661C594" w14:textId="082D49E6" w:rsidR="00C074B5" w:rsidRPr="00FA423C" w:rsidRDefault="0014414C" w:rsidP="00C074B5">
      <w:pPr>
        <w:rPr>
          <w:sz w:val="22"/>
        </w:rPr>
      </w:pPr>
      <w:r>
        <w:rPr>
          <w:noProof/>
          <w:sz w:val="22"/>
        </w:rPr>
        <mc:AlternateContent>
          <mc:Choice Requires="wps">
            <w:drawing>
              <wp:anchor distT="4294967295" distB="4294967295" distL="114300" distR="114300" simplePos="0" relativeHeight="251662336" behindDoc="0" locked="0" layoutInCell="1" allowOverlap="1" wp14:anchorId="45C7DEF6" wp14:editId="5928AACC">
                <wp:simplePos x="0" y="0"/>
                <wp:positionH relativeFrom="column">
                  <wp:posOffset>1264920</wp:posOffset>
                </wp:positionH>
                <wp:positionV relativeFrom="paragraph">
                  <wp:posOffset>160019</wp:posOffset>
                </wp:positionV>
                <wp:extent cx="3886200" cy="0"/>
                <wp:effectExtent l="0" t="76200" r="0" b="76200"/>
                <wp:wrapNone/>
                <wp:docPr id="42" name="Connecteur droit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2B647" id="Connecteur droit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6pt,12.6pt" to="405.6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">
                <v:stroke endarrow="block"/>
              </v:line>
            </w:pict>
          </mc:Fallback>
        </mc:AlternateContent>
      </w:r>
    </w:p>
    <w:p w14:paraId="1FE5A9C4" w14:textId="77777777" w:rsidR="00C074B5" w:rsidRPr="00FA423C" w:rsidRDefault="00C074B5" w:rsidP="00C074B5">
      <w:pPr>
        <w:rPr>
          <w:sz w:val="22"/>
        </w:rPr>
      </w:pPr>
      <w:r w:rsidRPr="00FA423C">
        <w:rPr>
          <w:sz w:val="22"/>
        </w:rPr>
        <w:tab/>
      </w:r>
      <w:r w:rsidRPr="00FA423C">
        <w:rPr>
          <w:sz w:val="22"/>
        </w:rPr>
        <w:tab/>
      </w:r>
      <w:r w:rsidRPr="00FA423C">
        <w:rPr>
          <w:sz w:val="22"/>
        </w:rPr>
        <w:tab/>
      </w:r>
      <w:r w:rsidRPr="00FA423C">
        <w:rPr>
          <w:sz w:val="22"/>
        </w:rPr>
        <w:tab/>
      </w:r>
      <w:r w:rsidRPr="00FA423C">
        <w:rPr>
          <w:sz w:val="22"/>
        </w:rPr>
        <w:tab/>
      </w:r>
      <w:r w:rsidRPr="00FA423C">
        <w:rPr>
          <w:sz w:val="22"/>
        </w:rPr>
        <w:tab/>
        <w:t xml:space="preserve">xx cm </w:t>
      </w:r>
    </w:p>
    <w:p w14:paraId="48AE865D" w14:textId="77777777" w:rsidR="00C074B5" w:rsidRPr="00FA423C" w:rsidRDefault="00C074B5" w:rsidP="00C074B5">
      <w:pPr>
        <w:spacing w:after="120" w:line="320" w:lineRule="exact"/>
        <w:ind w:left="720"/>
        <w:rPr>
          <w:sz w:val="22"/>
        </w:rPr>
      </w:pPr>
    </w:p>
    <w:p w14:paraId="6A658688" w14:textId="77777777" w:rsidR="00C074B5" w:rsidRPr="00FA423C" w:rsidRDefault="00C074B5" w:rsidP="0014414C">
      <w:pPr>
        <w:numPr>
          <w:ilvl w:val="0"/>
          <w:numId w:val="29"/>
        </w:numPr>
        <w:spacing w:after="120" w:line="320" w:lineRule="exact"/>
        <w:rPr>
          <w:sz w:val="22"/>
        </w:rPr>
      </w:pPr>
      <w:r>
        <w:rPr>
          <w:b/>
          <w:sz w:val="22"/>
        </w:rPr>
        <w:t>B</w:t>
      </w:r>
      <w:r w:rsidRPr="00FA423C">
        <w:rPr>
          <w:b/>
          <w:sz w:val="22"/>
        </w:rPr>
        <w:t xml:space="preserve">ulletins de vote (indiquer la couleur) </w:t>
      </w:r>
      <w:r w:rsidRPr="00FA423C">
        <w:rPr>
          <w:sz w:val="22"/>
        </w:rPr>
        <w:t>des listes présentées par les organisations syndicales,</w:t>
      </w:r>
    </w:p>
    <w:p w14:paraId="53E70D0F" w14:textId="78DB4566" w:rsidR="00C074B5" w:rsidRPr="00FA423C" w:rsidRDefault="0014414C" w:rsidP="00C074B5">
      <w:pPr>
        <w:rPr>
          <w:sz w:val="22"/>
        </w:rPr>
      </w:pPr>
      <w:r>
        <w:rPr>
          <w:noProof/>
          <w:sz w:val="22"/>
        </w:rPr>
        <mc:AlternateContent>
          <mc:Choice Requires="wps">
            <w:drawing>
              <wp:anchor distT="0" distB="0" distL="114300" distR="114300" simplePos="0" relativeHeight="251663360" behindDoc="0" locked="0" layoutInCell="1" allowOverlap="1" wp14:anchorId="1FC1557E" wp14:editId="0452D5A8">
                <wp:simplePos x="0" y="0"/>
                <wp:positionH relativeFrom="column">
                  <wp:posOffset>1160145</wp:posOffset>
                </wp:positionH>
                <wp:positionV relativeFrom="paragraph">
                  <wp:posOffset>105410</wp:posOffset>
                </wp:positionV>
                <wp:extent cx="4000500" cy="2616200"/>
                <wp:effectExtent l="0" t="0" r="0" b="0"/>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616200"/>
                        </a:xfrm>
                        <a:prstGeom prst="rect">
                          <a:avLst/>
                        </a:prstGeom>
                        <a:solidFill>
                          <a:srgbClr val="FFFF99"/>
                        </a:solidFill>
                        <a:ln w="9525">
                          <a:solidFill>
                            <a:srgbClr val="000000"/>
                          </a:solidFill>
                          <a:miter lim="800000"/>
                          <a:headEnd/>
                          <a:tailEnd/>
                        </a:ln>
                      </wps:spPr>
                      <wps:txbx>
                        <w:txbxContent>
                          <w:p w14:paraId="1E420000" w14:textId="77777777" w:rsidR="00C074B5" w:rsidRDefault="00C074B5" w:rsidP="00C074B5">
                            <w:pPr>
                              <w:jc w:val="center"/>
                            </w:pPr>
                            <w:r>
                              <w:t xml:space="preserve">Elections des représentants du personnel </w:t>
                            </w:r>
                            <w:r w:rsidRPr="00DD0A67">
                              <w:t xml:space="preserve">à la CCP </w:t>
                            </w:r>
                          </w:p>
                          <w:p w14:paraId="6506D2A5" w14:textId="77777777" w:rsidR="00C074B5" w:rsidRPr="00DD0A67" w:rsidRDefault="00C074B5" w:rsidP="00C074B5">
                            <w:pPr>
                              <w:jc w:val="center"/>
                            </w:pPr>
                            <w:r w:rsidRPr="00992844">
                              <w:t xml:space="preserve">Scrutin </w:t>
                            </w:r>
                            <w:r>
                              <w:t>du 10 décembre 2026</w:t>
                            </w:r>
                          </w:p>
                          <w:p w14:paraId="51CBEB31" w14:textId="77777777" w:rsidR="00C074B5" w:rsidRPr="00DD0A67" w:rsidRDefault="00C074B5" w:rsidP="00C074B5">
                            <w:pPr>
                              <w:jc w:val="center"/>
                            </w:pPr>
                            <w:r w:rsidRPr="00DD0A67">
                              <w:t>NOM DE(S) L’ORGANISATION(S) SYNDICALE(S)</w:t>
                            </w:r>
                          </w:p>
                          <w:p w14:paraId="170A9C2E" w14:textId="77777777" w:rsidR="00C074B5" w:rsidRDefault="00C074B5" w:rsidP="00C074B5">
                            <w:pPr>
                              <w:jc w:val="center"/>
                            </w:pPr>
                          </w:p>
                          <w:p w14:paraId="0D166156" w14:textId="77777777" w:rsidR="00C074B5" w:rsidRDefault="00C074B5" w:rsidP="00C074B5">
                            <w:pPr>
                              <w:jc w:val="center"/>
                            </w:pPr>
                          </w:p>
                          <w:p w14:paraId="2EA0E4CE" w14:textId="77777777" w:rsidR="00C074B5" w:rsidRPr="00DD0A67" w:rsidRDefault="00C074B5" w:rsidP="00C074B5">
                            <w:pPr>
                              <w:jc w:val="center"/>
                            </w:pPr>
                          </w:p>
                          <w:p w14:paraId="6D766E07" w14:textId="77777777" w:rsidR="00C074B5" w:rsidRPr="00DD0A67" w:rsidRDefault="00C074B5" w:rsidP="00C074B5">
                            <w:pPr>
                              <w:jc w:val="left"/>
                              <w:rPr>
                                <w:sz w:val="16"/>
                                <w:szCs w:val="16"/>
                              </w:rPr>
                            </w:pPr>
                            <w:r w:rsidRPr="00DD0A67">
                              <w:rPr>
                                <w:sz w:val="16"/>
                                <w:szCs w:val="16"/>
                              </w:rPr>
                              <w:t>1</w:t>
                            </w:r>
                            <w:r>
                              <w:rPr>
                                <w:sz w:val="16"/>
                                <w:szCs w:val="16"/>
                              </w:rPr>
                              <w:t xml:space="preserve"> M./Mme </w:t>
                            </w:r>
                            <w:r w:rsidRPr="00DD0A67">
                              <w:rPr>
                                <w:sz w:val="16"/>
                                <w:szCs w:val="16"/>
                              </w:rPr>
                              <w:t xml:space="preserve">NOM Prénom– Fonction </w:t>
                            </w:r>
                            <w:r w:rsidRPr="00DD0A67">
                              <w:rPr>
                                <w:sz w:val="16"/>
                                <w:szCs w:val="16"/>
                              </w:rPr>
                              <w:tab/>
                              <w:t xml:space="preserve">4 </w:t>
                            </w:r>
                            <w:r>
                              <w:rPr>
                                <w:sz w:val="16"/>
                                <w:szCs w:val="16"/>
                              </w:rPr>
                              <w:t xml:space="preserve">M./Mme </w:t>
                            </w:r>
                            <w:r w:rsidRPr="00DD0A67">
                              <w:rPr>
                                <w:sz w:val="16"/>
                                <w:szCs w:val="16"/>
                              </w:rPr>
                              <w:t>NOM Prénom– Fonction</w:t>
                            </w:r>
                          </w:p>
                          <w:p w14:paraId="7367EF69" w14:textId="77777777" w:rsidR="00C074B5" w:rsidRPr="00DD0A67" w:rsidRDefault="00C074B5" w:rsidP="00C074B5">
                            <w:pPr>
                              <w:jc w:val="left"/>
                              <w:rPr>
                                <w:sz w:val="16"/>
                                <w:szCs w:val="16"/>
                              </w:rPr>
                            </w:pPr>
                            <w:r w:rsidRPr="00DD0A67">
                              <w:rPr>
                                <w:sz w:val="16"/>
                                <w:szCs w:val="16"/>
                              </w:rPr>
                              <w:t>2</w:t>
                            </w:r>
                            <w:r w:rsidRPr="002C64B4">
                              <w:rPr>
                                <w:sz w:val="16"/>
                                <w:szCs w:val="16"/>
                              </w:rPr>
                              <w:t xml:space="preserve"> </w:t>
                            </w:r>
                            <w:r>
                              <w:rPr>
                                <w:sz w:val="16"/>
                                <w:szCs w:val="16"/>
                              </w:rPr>
                              <w:t xml:space="preserve">M./Mme </w:t>
                            </w:r>
                            <w:r w:rsidRPr="00DD0A67">
                              <w:rPr>
                                <w:sz w:val="16"/>
                                <w:szCs w:val="16"/>
                              </w:rPr>
                              <w:t>NOM Prénom</w:t>
                            </w:r>
                            <w:r>
                              <w:rPr>
                                <w:sz w:val="16"/>
                                <w:szCs w:val="16"/>
                              </w:rPr>
                              <w:t>– Fonction</w:t>
                            </w:r>
                            <w:r>
                              <w:rPr>
                                <w:sz w:val="16"/>
                                <w:szCs w:val="16"/>
                              </w:rPr>
                              <w:tab/>
                            </w:r>
                            <w:r w:rsidRPr="00DD0A67">
                              <w:rPr>
                                <w:sz w:val="16"/>
                                <w:szCs w:val="16"/>
                              </w:rPr>
                              <w:t xml:space="preserve">5 </w:t>
                            </w:r>
                            <w:r>
                              <w:rPr>
                                <w:sz w:val="16"/>
                                <w:szCs w:val="16"/>
                              </w:rPr>
                              <w:t xml:space="preserve">M./Mme </w:t>
                            </w:r>
                            <w:r w:rsidRPr="00DD0A67">
                              <w:rPr>
                                <w:sz w:val="16"/>
                                <w:szCs w:val="16"/>
                              </w:rPr>
                              <w:t>NOM Prénom– Fonction</w:t>
                            </w:r>
                          </w:p>
                          <w:p w14:paraId="75588C7F" w14:textId="77777777" w:rsidR="00C074B5" w:rsidRPr="00DD0A67" w:rsidRDefault="00C074B5" w:rsidP="00C074B5">
                            <w:pPr>
                              <w:jc w:val="left"/>
                              <w:rPr>
                                <w:sz w:val="16"/>
                                <w:szCs w:val="16"/>
                              </w:rPr>
                            </w:pPr>
                            <w:r w:rsidRPr="00DD0A67">
                              <w:rPr>
                                <w:sz w:val="16"/>
                                <w:szCs w:val="16"/>
                              </w:rPr>
                              <w:t>3</w:t>
                            </w:r>
                            <w:r w:rsidRPr="002C64B4">
                              <w:rPr>
                                <w:sz w:val="16"/>
                                <w:szCs w:val="16"/>
                              </w:rPr>
                              <w:t xml:space="preserve"> </w:t>
                            </w:r>
                            <w:r>
                              <w:rPr>
                                <w:sz w:val="16"/>
                                <w:szCs w:val="16"/>
                              </w:rPr>
                              <w:t>M./Mme</w:t>
                            </w:r>
                            <w:r w:rsidRPr="00DD0A67">
                              <w:rPr>
                                <w:sz w:val="16"/>
                                <w:szCs w:val="16"/>
                              </w:rPr>
                              <w:t xml:space="preserve"> NOM Prénom</w:t>
                            </w:r>
                            <w:r>
                              <w:rPr>
                                <w:sz w:val="16"/>
                                <w:szCs w:val="16"/>
                              </w:rPr>
                              <w:t>– Fonction</w:t>
                            </w:r>
                            <w:r>
                              <w:rPr>
                                <w:sz w:val="16"/>
                                <w:szCs w:val="16"/>
                              </w:rPr>
                              <w:tab/>
                            </w:r>
                            <w:r w:rsidRPr="00DD0A67">
                              <w:rPr>
                                <w:sz w:val="16"/>
                                <w:szCs w:val="16"/>
                              </w:rPr>
                              <w:t>6</w:t>
                            </w:r>
                            <w:r w:rsidRPr="002C64B4">
                              <w:rPr>
                                <w:sz w:val="16"/>
                                <w:szCs w:val="16"/>
                              </w:rPr>
                              <w:t xml:space="preserve"> </w:t>
                            </w:r>
                            <w:r>
                              <w:rPr>
                                <w:sz w:val="16"/>
                                <w:szCs w:val="16"/>
                              </w:rPr>
                              <w:t>M./Mme</w:t>
                            </w:r>
                            <w:r w:rsidRPr="00DD0A67">
                              <w:rPr>
                                <w:sz w:val="16"/>
                                <w:szCs w:val="16"/>
                              </w:rPr>
                              <w:t xml:space="preserve"> NOM Prénom– Fonction</w:t>
                            </w:r>
                          </w:p>
                          <w:p w14:paraId="6112DFFE" w14:textId="77777777" w:rsidR="00C074B5" w:rsidRPr="00DD0A67" w:rsidRDefault="00C074B5" w:rsidP="00C074B5">
                            <w:pPr>
                              <w:jc w:val="left"/>
                              <w:rPr>
                                <w:sz w:val="16"/>
                                <w:szCs w:val="16"/>
                              </w:rPr>
                            </w:pPr>
                            <w:r w:rsidRPr="00DD0A67">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1557E" id="Zone de texte 43" o:spid="_x0000_s1030" type="#_x0000_t202" style="position:absolute;left:0;text-align:left;margin-left:91.35pt;margin-top:8.3pt;width:315pt;height:2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" fillcolor="#ff9">
                <v:textbox>
                  <w:txbxContent>
                    <w:p w14:paraId="1E420000" w14:textId="77777777" w:rsidR="00C074B5" w:rsidRDefault="00C074B5" w:rsidP="00C074B5">
                      <w:pPr>
                        <w:jc w:val="center"/>
                      </w:pPr>
                      <w:r>
                        <w:t xml:space="preserve">Elections des représentants du personnel </w:t>
                      </w:r>
                      <w:r w:rsidRPr="00DD0A67">
                        <w:t xml:space="preserve">à la CCP </w:t>
                      </w:r>
                    </w:p>
                    <w:p w14:paraId="6506D2A5" w14:textId="77777777" w:rsidR="00C074B5" w:rsidRPr="00DD0A67" w:rsidRDefault="00C074B5" w:rsidP="00C074B5">
                      <w:pPr>
                        <w:jc w:val="center"/>
                      </w:pPr>
                      <w:r w:rsidRPr="00992844">
                        <w:t xml:space="preserve">Scrutin </w:t>
                      </w:r>
                      <w:r>
                        <w:t>du 10 décembre 2026</w:t>
                      </w:r>
                    </w:p>
                    <w:p w14:paraId="51CBEB31" w14:textId="77777777" w:rsidR="00C074B5" w:rsidRPr="00DD0A67" w:rsidRDefault="00C074B5" w:rsidP="00C074B5">
                      <w:pPr>
                        <w:jc w:val="center"/>
                      </w:pPr>
                      <w:r w:rsidRPr="00DD0A67">
                        <w:t>NOM DE(S) L’ORGANISATION(S) SYNDICALE(S)</w:t>
                      </w:r>
                    </w:p>
                    <w:p w14:paraId="170A9C2E" w14:textId="77777777" w:rsidR="00C074B5" w:rsidRDefault="00C074B5" w:rsidP="00C074B5">
                      <w:pPr>
                        <w:jc w:val="center"/>
                      </w:pPr>
                    </w:p>
                    <w:p w14:paraId="0D166156" w14:textId="77777777" w:rsidR="00C074B5" w:rsidRDefault="00C074B5" w:rsidP="00C074B5">
                      <w:pPr>
                        <w:jc w:val="center"/>
                      </w:pPr>
                    </w:p>
                    <w:p w14:paraId="2EA0E4CE" w14:textId="77777777" w:rsidR="00C074B5" w:rsidRPr="00DD0A67" w:rsidRDefault="00C074B5" w:rsidP="00C074B5">
                      <w:pPr>
                        <w:jc w:val="center"/>
                      </w:pPr>
                    </w:p>
                    <w:p w14:paraId="6D766E07" w14:textId="77777777" w:rsidR="00C074B5" w:rsidRPr="00DD0A67" w:rsidRDefault="00C074B5" w:rsidP="00C074B5">
                      <w:pPr>
                        <w:jc w:val="left"/>
                        <w:rPr>
                          <w:sz w:val="16"/>
                          <w:szCs w:val="16"/>
                        </w:rPr>
                      </w:pPr>
                      <w:r w:rsidRPr="00DD0A67">
                        <w:rPr>
                          <w:sz w:val="16"/>
                          <w:szCs w:val="16"/>
                        </w:rPr>
                        <w:t>1</w:t>
                      </w:r>
                      <w:r>
                        <w:rPr>
                          <w:sz w:val="16"/>
                          <w:szCs w:val="16"/>
                        </w:rPr>
                        <w:t xml:space="preserve"> M./Mme </w:t>
                      </w:r>
                      <w:r w:rsidRPr="00DD0A67">
                        <w:rPr>
                          <w:sz w:val="16"/>
                          <w:szCs w:val="16"/>
                        </w:rPr>
                        <w:t xml:space="preserve">NOM Prénom– Fonction </w:t>
                      </w:r>
                      <w:r w:rsidRPr="00DD0A67">
                        <w:rPr>
                          <w:sz w:val="16"/>
                          <w:szCs w:val="16"/>
                        </w:rPr>
                        <w:tab/>
                        <w:t xml:space="preserve">4 </w:t>
                      </w:r>
                      <w:r>
                        <w:rPr>
                          <w:sz w:val="16"/>
                          <w:szCs w:val="16"/>
                        </w:rPr>
                        <w:t xml:space="preserve">M./Mme </w:t>
                      </w:r>
                      <w:r w:rsidRPr="00DD0A67">
                        <w:rPr>
                          <w:sz w:val="16"/>
                          <w:szCs w:val="16"/>
                        </w:rPr>
                        <w:t>NOM Prénom– Fonction</w:t>
                      </w:r>
                    </w:p>
                    <w:p w14:paraId="7367EF69" w14:textId="77777777" w:rsidR="00C074B5" w:rsidRPr="00DD0A67" w:rsidRDefault="00C074B5" w:rsidP="00C074B5">
                      <w:pPr>
                        <w:jc w:val="left"/>
                        <w:rPr>
                          <w:sz w:val="16"/>
                          <w:szCs w:val="16"/>
                        </w:rPr>
                      </w:pPr>
                      <w:r w:rsidRPr="00DD0A67">
                        <w:rPr>
                          <w:sz w:val="16"/>
                          <w:szCs w:val="16"/>
                        </w:rPr>
                        <w:t>2</w:t>
                      </w:r>
                      <w:r w:rsidRPr="002C64B4">
                        <w:rPr>
                          <w:sz w:val="16"/>
                          <w:szCs w:val="16"/>
                        </w:rPr>
                        <w:t xml:space="preserve"> </w:t>
                      </w:r>
                      <w:r>
                        <w:rPr>
                          <w:sz w:val="16"/>
                          <w:szCs w:val="16"/>
                        </w:rPr>
                        <w:t xml:space="preserve">M./Mme </w:t>
                      </w:r>
                      <w:r w:rsidRPr="00DD0A67">
                        <w:rPr>
                          <w:sz w:val="16"/>
                          <w:szCs w:val="16"/>
                        </w:rPr>
                        <w:t>NOM Prénom</w:t>
                      </w:r>
                      <w:r>
                        <w:rPr>
                          <w:sz w:val="16"/>
                          <w:szCs w:val="16"/>
                        </w:rPr>
                        <w:t>– Fonction</w:t>
                      </w:r>
                      <w:r>
                        <w:rPr>
                          <w:sz w:val="16"/>
                          <w:szCs w:val="16"/>
                        </w:rPr>
                        <w:tab/>
                      </w:r>
                      <w:r w:rsidRPr="00DD0A67">
                        <w:rPr>
                          <w:sz w:val="16"/>
                          <w:szCs w:val="16"/>
                        </w:rPr>
                        <w:t xml:space="preserve">5 </w:t>
                      </w:r>
                      <w:r>
                        <w:rPr>
                          <w:sz w:val="16"/>
                          <w:szCs w:val="16"/>
                        </w:rPr>
                        <w:t xml:space="preserve">M./Mme </w:t>
                      </w:r>
                      <w:r w:rsidRPr="00DD0A67">
                        <w:rPr>
                          <w:sz w:val="16"/>
                          <w:szCs w:val="16"/>
                        </w:rPr>
                        <w:t>NOM Prénom– Fonction</w:t>
                      </w:r>
                    </w:p>
                    <w:p w14:paraId="75588C7F" w14:textId="77777777" w:rsidR="00C074B5" w:rsidRPr="00DD0A67" w:rsidRDefault="00C074B5" w:rsidP="00C074B5">
                      <w:pPr>
                        <w:jc w:val="left"/>
                        <w:rPr>
                          <w:sz w:val="16"/>
                          <w:szCs w:val="16"/>
                        </w:rPr>
                      </w:pPr>
                      <w:r w:rsidRPr="00DD0A67">
                        <w:rPr>
                          <w:sz w:val="16"/>
                          <w:szCs w:val="16"/>
                        </w:rPr>
                        <w:t>3</w:t>
                      </w:r>
                      <w:r w:rsidRPr="002C64B4">
                        <w:rPr>
                          <w:sz w:val="16"/>
                          <w:szCs w:val="16"/>
                        </w:rPr>
                        <w:t xml:space="preserve"> </w:t>
                      </w:r>
                      <w:r>
                        <w:rPr>
                          <w:sz w:val="16"/>
                          <w:szCs w:val="16"/>
                        </w:rPr>
                        <w:t>M./Mme</w:t>
                      </w:r>
                      <w:r w:rsidRPr="00DD0A67">
                        <w:rPr>
                          <w:sz w:val="16"/>
                          <w:szCs w:val="16"/>
                        </w:rPr>
                        <w:t xml:space="preserve"> NOM Prénom</w:t>
                      </w:r>
                      <w:r>
                        <w:rPr>
                          <w:sz w:val="16"/>
                          <w:szCs w:val="16"/>
                        </w:rPr>
                        <w:t>– Fonction</w:t>
                      </w:r>
                      <w:r>
                        <w:rPr>
                          <w:sz w:val="16"/>
                          <w:szCs w:val="16"/>
                        </w:rPr>
                        <w:tab/>
                      </w:r>
                      <w:r w:rsidRPr="00DD0A67">
                        <w:rPr>
                          <w:sz w:val="16"/>
                          <w:szCs w:val="16"/>
                        </w:rPr>
                        <w:t>6</w:t>
                      </w:r>
                      <w:r w:rsidRPr="002C64B4">
                        <w:rPr>
                          <w:sz w:val="16"/>
                          <w:szCs w:val="16"/>
                        </w:rPr>
                        <w:t xml:space="preserve"> </w:t>
                      </w:r>
                      <w:r>
                        <w:rPr>
                          <w:sz w:val="16"/>
                          <w:szCs w:val="16"/>
                        </w:rPr>
                        <w:t>M./Mme</w:t>
                      </w:r>
                      <w:r w:rsidRPr="00DD0A67">
                        <w:rPr>
                          <w:sz w:val="16"/>
                          <w:szCs w:val="16"/>
                        </w:rPr>
                        <w:t xml:space="preserve"> NOM Prénom– Fonction</w:t>
                      </w:r>
                    </w:p>
                    <w:p w14:paraId="6112DFFE" w14:textId="77777777" w:rsidR="00C074B5" w:rsidRPr="00DD0A67" w:rsidRDefault="00C074B5" w:rsidP="00C074B5">
                      <w:pPr>
                        <w:jc w:val="left"/>
                        <w:rPr>
                          <w:sz w:val="16"/>
                          <w:szCs w:val="16"/>
                        </w:rPr>
                      </w:pPr>
                      <w:r w:rsidRPr="00DD0A67">
                        <w:rPr>
                          <w:sz w:val="16"/>
                          <w:szCs w:val="16"/>
                        </w:rPr>
                        <w:t>…………….</w:t>
                      </w:r>
                    </w:p>
                  </w:txbxContent>
                </v:textbox>
              </v:shape>
            </w:pict>
          </mc:Fallback>
        </mc:AlternateContent>
      </w:r>
    </w:p>
    <w:p w14:paraId="61ECE9BD" w14:textId="77777777" w:rsidR="00C074B5" w:rsidRPr="00FA423C" w:rsidRDefault="00C074B5" w:rsidP="00C074B5">
      <w:pPr>
        <w:rPr>
          <w:sz w:val="22"/>
        </w:rPr>
      </w:pPr>
    </w:p>
    <w:p w14:paraId="58CFEA13" w14:textId="77777777" w:rsidR="00C074B5" w:rsidRPr="00FA423C" w:rsidRDefault="00C074B5" w:rsidP="00C074B5">
      <w:pPr>
        <w:rPr>
          <w:sz w:val="22"/>
        </w:rPr>
      </w:pPr>
    </w:p>
    <w:p w14:paraId="3B53C2C1" w14:textId="77777777" w:rsidR="00C074B5" w:rsidRPr="00FA423C" w:rsidRDefault="00C074B5" w:rsidP="00C074B5">
      <w:pPr>
        <w:rPr>
          <w:sz w:val="22"/>
        </w:rPr>
      </w:pPr>
    </w:p>
    <w:p w14:paraId="17633684" w14:textId="77777777" w:rsidR="00C074B5" w:rsidRPr="00FA423C" w:rsidRDefault="00C074B5" w:rsidP="00C074B5">
      <w:pPr>
        <w:rPr>
          <w:sz w:val="22"/>
        </w:rPr>
      </w:pPr>
    </w:p>
    <w:p w14:paraId="542F159B" w14:textId="77777777" w:rsidR="00C074B5" w:rsidRPr="00FA423C" w:rsidRDefault="00C074B5" w:rsidP="00C074B5">
      <w:pPr>
        <w:rPr>
          <w:sz w:val="22"/>
        </w:rPr>
      </w:pPr>
    </w:p>
    <w:p w14:paraId="2D5CC93B" w14:textId="77777777" w:rsidR="00C074B5" w:rsidRPr="00FA423C" w:rsidRDefault="00C074B5" w:rsidP="00C074B5">
      <w:pPr>
        <w:rPr>
          <w:sz w:val="22"/>
        </w:rPr>
      </w:pPr>
    </w:p>
    <w:p w14:paraId="5BA0A1D1" w14:textId="77777777" w:rsidR="00C074B5" w:rsidRPr="00FA423C" w:rsidRDefault="00C074B5" w:rsidP="00C074B5">
      <w:pPr>
        <w:rPr>
          <w:sz w:val="22"/>
        </w:rPr>
      </w:pPr>
    </w:p>
    <w:p w14:paraId="3C6CB068" w14:textId="77777777" w:rsidR="00C074B5" w:rsidRPr="00FA423C" w:rsidRDefault="00C074B5" w:rsidP="00C074B5">
      <w:pPr>
        <w:rPr>
          <w:sz w:val="22"/>
        </w:rPr>
      </w:pPr>
    </w:p>
    <w:p w14:paraId="30B86BAF" w14:textId="77777777" w:rsidR="00C074B5" w:rsidRPr="00FA423C" w:rsidRDefault="00C074B5" w:rsidP="00C074B5">
      <w:pPr>
        <w:rPr>
          <w:sz w:val="22"/>
        </w:rPr>
      </w:pPr>
    </w:p>
    <w:p w14:paraId="2E07F39D" w14:textId="77777777" w:rsidR="00C074B5" w:rsidRPr="00FA423C" w:rsidRDefault="00C074B5" w:rsidP="00C074B5">
      <w:pPr>
        <w:rPr>
          <w:sz w:val="22"/>
        </w:rPr>
      </w:pPr>
    </w:p>
    <w:p w14:paraId="02199C1D" w14:textId="77777777" w:rsidR="00C074B5" w:rsidRPr="00FA423C" w:rsidRDefault="00C074B5" w:rsidP="00C074B5">
      <w:pPr>
        <w:rPr>
          <w:sz w:val="22"/>
        </w:rPr>
      </w:pPr>
    </w:p>
    <w:p w14:paraId="2B86C25A" w14:textId="77777777" w:rsidR="00C074B5" w:rsidRPr="00FA423C" w:rsidRDefault="00C074B5" w:rsidP="00C074B5">
      <w:pPr>
        <w:rPr>
          <w:sz w:val="22"/>
        </w:rPr>
      </w:pPr>
    </w:p>
    <w:p w14:paraId="6BDACAEA" w14:textId="77777777" w:rsidR="00C074B5" w:rsidRPr="00FA423C" w:rsidRDefault="00C074B5" w:rsidP="00C074B5">
      <w:pPr>
        <w:rPr>
          <w:sz w:val="22"/>
        </w:rPr>
      </w:pPr>
    </w:p>
    <w:p w14:paraId="43A76A25" w14:textId="77777777" w:rsidR="00C074B5" w:rsidRPr="00FA423C" w:rsidRDefault="00C074B5" w:rsidP="00C074B5">
      <w:pPr>
        <w:rPr>
          <w:sz w:val="22"/>
        </w:rPr>
      </w:pPr>
    </w:p>
    <w:p w14:paraId="089FE017" w14:textId="77777777" w:rsidR="00C074B5" w:rsidRPr="00FA423C" w:rsidRDefault="00C074B5" w:rsidP="00C074B5">
      <w:pPr>
        <w:rPr>
          <w:sz w:val="22"/>
        </w:rPr>
      </w:pPr>
    </w:p>
    <w:p w14:paraId="7864933E" w14:textId="77777777" w:rsidR="00C074B5" w:rsidRPr="00FA423C" w:rsidRDefault="00C074B5" w:rsidP="00C074B5">
      <w:pPr>
        <w:rPr>
          <w:sz w:val="22"/>
        </w:rPr>
      </w:pPr>
    </w:p>
    <w:p w14:paraId="457196E7" w14:textId="77777777" w:rsidR="00C074B5" w:rsidRPr="00FA423C" w:rsidRDefault="00C074B5" w:rsidP="00C074B5">
      <w:pPr>
        <w:rPr>
          <w:sz w:val="22"/>
        </w:rPr>
      </w:pPr>
    </w:p>
    <w:p w14:paraId="31B6EC9E" w14:textId="77777777" w:rsidR="00C074B5" w:rsidRPr="00FA423C" w:rsidRDefault="00C074B5" w:rsidP="00C074B5">
      <w:pPr>
        <w:rPr>
          <w:sz w:val="22"/>
        </w:rPr>
      </w:pPr>
    </w:p>
    <w:p w14:paraId="51A034ED" w14:textId="77777777" w:rsidR="00C074B5" w:rsidRPr="00FA423C" w:rsidRDefault="00C074B5" w:rsidP="00C074B5">
      <w:pPr>
        <w:rPr>
          <w:sz w:val="22"/>
        </w:rPr>
      </w:pPr>
    </w:p>
    <w:p w14:paraId="0A1B4589" w14:textId="77777777" w:rsidR="00C074B5" w:rsidRPr="00FA423C" w:rsidRDefault="00C074B5" w:rsidP="0014414C">
      <w:pPr>
        <w:numPr>
          <w:ilvl w:val="0"/>
          <w:numId w:val="29"/>
        </w:numPr>
        <w:rPr>
          <w:b/>
          <w:sz w:val="22"/>
        </w:rPr>
      </w:pPr>
      <w:r>
        <w:rPr>
          <w:b/>
          <w:sz w:val="22"/>
        </w:rPr>
        <w:t>P</w:t>
      </w:r>
      <w:r w:rsidRPr="00FA423C">
        <w:rPr>
          <w:b/>
          <w:sz w:val="22"/>
        </w:rPr>
        <w:t>rofessions de foi émanant de chacune d'elles.</w:t>
      </w:r>
    </w:p>
    <w:p w14:paraId="53475FA7" w14:textId="77777777" w:rsidR="00C074B5" w:rsidRPr="00FA423C" w:rsidRDefault="00C074B5" w:rsidP="00C074B5">
      <w:pPr>
        <w:spacing w:after="200" w:line="276" w:lineRule="auto"/>
        <w:jc w:val="left"/>
        <w:rPr>
          <w:sz w:val="22"/>
        </w:rPr>
      </w:pPr>
      <w:r w:rsidRPr="00FA423C">
        <w:rPr>
          <w:sz w:val="22"/>
        </w:rPr>
        <w:br w:type="page"/>
      </w:r>
    </w:p>
    <w:p w14:paraId="742D5D0F" w14:textId="77777777" w:rsidR="00C074B5" w:rsidRPr="00FA423C" w:rsidRDefault="00C074B5" w:rsidP="00C074B5">
      <w:pPr>
        <w:rPr>
          <w:sz w:val="22"/>
        </w:rPr>
      </w:pPr>
    </w:p>
    <w:p w14:paraId="0B580F06" w14:textId="77777777" w:rsidR="00C074B5" w:rsidRPr="00FA423C" w:rsidRDefault="00C074B5" w:rsidP="00C074B5">
      <w:pPr>
        <w:rPr>
          <w:b/>
          <w:smallCaps/>
          <w:sz w:val="22"/>
        </w:rPr>
      </w:pPr>
      <w:r w:rsidRPr="00FA423C">
        <w:rPr>
          <w:b/>
          <w:smallCaps/>
          <w:sz w:val="22"/>
        </w:rPr>
        <w:t>Comment voter ?</w:t>
      </w:r>
    </w:p>
    <w:p w14:paraId="4C451559" w14:textId="77777777" w:rsidR="00C074B5" w:rsidRPr="00FA423C" w:rsidRDefault="00C074B5" w:rsidP="00C074B5">
      <w:pPr>
        <w:rPr>
          <w:b/>
          <w:smallCaps/>
          <w:sz w:val="22"/>
        </w:rPr>
      </w:pPr>
    </w:p>
    <w:p w14:paraId="1150CBB4" w14:textId="77777777" w:rsidR="00C074B5" w:rsidRPr="00FA423C" w:rsidRDefault="00C074B5" w:rsidP="0014414C">
      <w:pPr>
        <w:numPr>
          <w:ilvl w:val="0"/>
          <w:numId w:val="15"/>
        </w:numPr>
        <w:spacing w:after="120" w:line="320" w:lineRule="exact"/>
        <w:rPr>
          <w:bCs/>
          <w:sz w:val="22"/>
        </w:rPr>
      </w:pPr>
      <w:r w:rsidRPr="006D55B3">
        <w:rPr>
          <w:bCs/>
          <w:sz w:val="22"/>
        </w:rPr>
        <w:t>Placer</w:t>
      </w:r>
      <w:r w:rsidRPr="00FA423C">
        <w:rPr>
          <w:bCs/>
          <w:sz w:val="22"/>
        </w:rPr>
        <w:t xml:space="preserve"> le bulletin (indiquer la couleur) de votre choix dans l'enveloppe de couleur (indiquer la couleur) de petit format sans la cacheter. </w:t>
      </w:r>
      <w:r w:rsidRPr="00FA423C">
        <w:rPr>
          <w:b/>
          <w:sz w:val="22"/>
        </w:rPr>
        <w:t>Attention, vous ne pouvez pas modifier la liste choisie</w:t>
      </w:r>
      <w:r w:rsidRPr="00FA423C">
        <w:rPr>
          <w:bCs/>
          <w:sz w:val="22"/>
        </w:rPr>
        <w:t xml:space="preserve"> (pas de radiation, d’adjonction ou de changement de l’ordre des candidats).</w:t>
      </w:r>
    </w:p>
    <w:p w14:paraId="63A38018" w14:textId="77777777" w:rsidR="00C074B5" w:rsidRPr="00FA423C" w:rsidRDefault="00C074B5" w:rsidP="0014414C">
      <w:pPr>
        <w:numPr>
          <w:ilvl w:val="0"/>
          <w:numId w:val="15"/>
        </w:numPr>
        <w:spacing w:after="120" w:line="320" w:lineRule="exact"/>
        <w:rPr>
          <w:bCs/>
          <w:sz w:val="22"/>
        </w:rPr>
      </w:pPr>
      <w:r w:rsidRPr="00FA423C">
        <w:rPr>
          <w:bCs/>
          <w:sz w:val="22"/>
        </w:rPr>
        <w:t xml:space="preserve">Glisser cette enveloppe dans l'enveloppe T de couleur (indiquer la couleur). </w:t>
      </w:r>
      <w:r w:rsidRPr="00FA423C">
        <w:rPr>
          <w:b/>
          <w:sz w:val="22"/>
        </w:rPr>
        <w:t xml:space="preserve">Il est indispensable de compléter les mentions employeur, nom, prénom, catégorie/fonction, de </w:t>
      </w:r>
      <w:r w:rsidRPr="00FA423C">
        <w:rPr>
          <w:b/>
          <w:sz w:val="22"/>
          <w:u w:val="single"/>
        </w:rPr>
        <w:t>signer</w:t>
      </w:r>
      <w:r w:rsidRPr="00FA423C">
        <w:rPr>
          <w:b/>
          <w:sz w:val="22"/>
        </w:rPr>
        <w:t xml:space="preserve"> au dos l’enveloppe et de la cacheter</w:t>
      </w:r>
      <w:r w:rsidRPr="00FA423C">
        <w:rPr>
          <w:bCs/>
          <w:sz w:val="22"/>
        </w:rPr>
        <w:t xml:space="preserve"> (ou « il est indispensable de vérifier les mentions employeur, nom, prénom, catégorie/fonction, de signer au dos l’enveloppe et de la cacheter » pour les C.D.G qui proposent une étiquette préremplie)</w:t>
      </w:r>
    </w:p>
    <w:p w14:paraId="12761268" w14:textId="77777777" w:rsidR="00C074B5" w:rsidRPr="00FA423C" w:rsidRDefault="00C074B5" w:rsidP="0014414C">
      <w:pPr>
        <w:numPr>
          <w:ilvl w:val="0"/>
          <w:numId w:val="15"/>
        </w:numPr>
        <w:spacing w:after="120" w:line="320" w:lineRule="exact"/>
        <w:rPr>
          <w:bCs/>
          <w:sz w:val="22"/>
        </w:rPr>
      </w:pPr>
      <w:r w:rsidRPr="00FA423C">
        <w:rPr>
          <w:bCs/>
          <w:sz w:val="22"/>
        </w:rPr>
        <w:t xml:space="preserve">Poster cette enveloppe, qui est dispensée d'affranchissement. Attention pour être valable l’enveloppe doit parvenir au Centre de Gestion </w:t>
      </w:r>
      <w:r w:rsidRPr="00FA423C">
        <w:rPr>
          <w:bCs/>
          <w:sz w:val="22"/>
          <w:u w:val="single"/>
        </w:rPr>
        <w:t>par courrier</w:t>
      </w:r>
      <w:r w:rsidRPr="00FA423C">
        <w:rPr>
          <w:bCs/>
          <w:sz w:val="22"/>
        </w:rPr>
        <w:t xml:space="preserve"> avant la clôture du scrutin fixée au  ……….. 202</w:t>
      </w:r>
      <w:r w:rsidRPr="00992844">
        <w:rPr>
          <w:bCs/>
          <w:sz w:val="22"/>
        </w:rPr>
        <w:t>6</w:t>
      </w:r>
      <w:r w:rsidRPr="00FA423C">
        <w:rPr>
          <w:bCs/>
          <w:sz w:val="22"/>
        </w:rPr>
        <w:t xml:space="preserve"> à ……….. heures. </w:t>
      </w:r>
    </w:p>
    <w:p w14:paraId="56ACD2A8" w14:textId="77777777" w:rsidR="00C074B5" w:rsidRPr="00FA423C" w:rsidRDefault="00C074B5" w:rsidP="00C074B5">
      <w:pPr>
        <w:spacing w:after="120" w:line="320" w:lineRule="exact"/>
        <w:ind w:left="360"/>
        <w:rPr>
          <w:b/>
          <w:sz w:val="22"/>
        </w:rPr>
      </w:pPr>
      <w:r w:rsidRPr="00FA423C">
        <w:rPr>
          <w:b/>
          <w:sz w:val="22"/>
        </w:rPr>
        <w:t xml:space="preserve">Tenez compte des délais postaux ! </w:t>
      </w:r>
    </w:p>
    <w:p w14:paraId="3F1A5DAF" w14:textId="77777777" w:rsidR="00C074B5" w:rsidRPr="00FA423C" w:rsidRDefault="00C074B5" w:rsidP="00C074B5">
      <w:pPr>
        <w:rPr>
          <w:b/>
          <w:bCs/>
          <w:sz w:val="22"/>
        </w:rPr>
      </w:pPr>
    </w:p>
    <w:p w14:paraId="7188D691" w14:textId="77777777" w:rsidR="00C074B5" w:rsidRPr="00FA423C" w:rsidRDefault="00C074B5" w:rsidP="00C074B5">
      <w:pPr>
        <w:rPr>
          <w:sz w:val="22"/>
        </w:rPr>
      </w:pPr>
    </w:p>
    <w:p w14:paraId="299C6A45" w14:textId="77777777" w:rsidR="00C074B5" w:rsidRPr="00FA423C" w:rsidRDefault="00C074B5" w:rsidP="00C074B5">
      <w:pPr>
        <w:rPr>
          <w:b/>
          <w:sz w:val="24"/>
        </w:rPr>
      </w:pPr>
    </w:p>
    <w:p w14:paraId="70A59AA0" w14:textId="77777777" w:rsidR="00C074B5" w:rsidRPr="00FA423C" w:rsidRDefault="00C074B5" w:rsidP="00C074B5">
      <w:pPr>
        <w:pBdr>
          <w:top w:val="single" w:sz="6" w:space="10" w:color="auto"/>
          <w:left w:val="single" w:sz="6" w:space="11" w:color="auto"/>
          <w:bottom w:val="single" w:sz="6" w:space="10" w:color="auto"/>
          <w:right w:val="single" w:sz="6" w:space="10" w:color="auto"/>
        </w:pBdr>
        <w:tabs>
          <w:tab w:val="left" w:pos="1560"/>
        </w:tabs>
        <w:jc w:val="center"/>
        <w:rPr>
          <w:b/>
          <w:sz w:val="22"/>
        </w:rPr>
      </w:pPr>
      <w:r w:rsidRPr="00FA423C">
        <w:rPr>
          <w:b/>
          <w:sz w:val="22"/>
        </w:rPr>
        <w:t>ATTENTION :</w:t>
      </w:r>
    </w:p>
    <w:p w14:paraId="1C29E9DB" w14:textId="77777777" w:rsidR="00C074B5" w:rsidRPr="00FA423C" w:rsidRDefault="00C074B5" w:rsidP="00C074B5">
      <w:pPr>
        <w:pBdr>
          <w:top w:val="single" w:sz="6" w:space="10" w:color="auto"/>
          <w:left w:val="single" w:sz="6" w:space="11" w:color="auto"/>
          <w:bottom w:val="single" w:sz="6" w:space="10" w:color="auto"/>
          <w:right w:val="single" w:sz="6" w:space="10" w:color="auto"/>
        </w:pBdr>
        <w:tabs>
          <w:tab w:val="left" w:pos="1560"/>
        </w:tabs>
        <w:jc w:val="center"/>
        <w:rPr>
          <w:b/>
          <w:sz w:val="22"/>
        </w:rPr>
      </w:pPr>
      <w:r w:rsidRPr="00FA423C">
        <w:rPr>
          <w:b/>
          <w:sz w:val="22"/>
        </w:rPr>
        <w:t>Le non-respect de ces consignes est susceptible d'entraîner l'annulation de votre vote.</w:t>
      </w:r>
    </w:p>
    <w:p w14:paraId="0EFD489C" w14:textId="77777777" w:rsidR="00C074B5" w:rsidRPr="00FA423C" w:rsidRDefault="00C074B5" w:rsidP="00C074B5">
      <w:pPr>
        <w:pBdr>
          <w:top w:val="single" w:sz="6" w:space="10" w:color="auto"/>
          <w:left w:val="single" w:sz="6" w:space="11" w:color="auto"/>
          <w:bottom w:val="single" w:sz="6" w:space="10" w:color="auto"/>
          <w:right w:val="single" w:sz="6" w:space="10" w:color="auto"/>
        </w:pBdr>
        <w:tabs>
          <w:tab w:val="left" w:pos="1560"/>
        </w:tabs>
        <w:jc w:val="center"/>
        <w:rPr>
          <w:b/>
          <w:sz w:val="22"/>
        </w:rPr>
      </w:pPr>
    </w:p>
    <w:p w14:paraId="25D7382E" w14:textId="77777777" w:rsidR="00C074B5" w:rsidRPr="00FA423C" w:rsidRDefault="00C074B5" w:rsidP="00C074B5">
      <w:pPr>
        <w:pBdr>
          <w:top w:val="single" w:sz="6" w:space="10" w:color="auto"/>
          <w:left w:val="single" w:sz="6" w:space="11" w:color="auto"/>
          <w:bottom w:val="single" w:sz="6" w:space="10" w:color="auto"/>
          <w:right w:val="single" w:sz="6" w:space="10" w:color="auto"/>
        </w:pBdr>
        <w:tabs>
          <w:tab w:val="left" w:pos="1560"/>
        </w:tabs>
        <w:jc w:val="center"/>
        <w:rPr>
          <w:b/>
          <w:sz w:val="22"/>
        </w:rPr>
      </w:pPr>
      <w:r w:rsidRPr="00FA423C">
        <w:rPr>
          <w:b/>
          <w:sz w:val="22"/>
        </w:rPr>
        <w:t>Seules les enveloppes acheminées par voie postale seront recevables.</w:t>
      </w:r>
    </w:p>
    <w:p w14:paraId="4C92F655" w14:textId="77777777" w:rsidR="00C074B5" w:rsidRPr="00FA423C" w:rsidRDefault="00C074B5" w:rsidP="00C074B5">
      <w:pPr>
        <w:pBdr>
          <w:top w:val="single" w:sz="6" w:space="10" w:color="auto"/>
          <w:left w:val="single" w:sz="6" w:space="11" w:color="auto"/>
          <w:bottom w:val="single" w:sz="6" w:space="10" w:color="auto"/>
          <w:right w:val="single" w:sz="6" w:space="10" w:color="auto"/>
        </w:pBdr>
        <w:tabs>
          <w:tab w:val="left" w:pos="1560"/>
        </w:tabs>
        <w:jc w:val="center"/>
        <w:rPr>
          <w:b/>
          <w:sz w:val="22"/>
        </w:rPr>
      </w:pPr>
    </w:p>
    <w:p w14:paraId="3D00E881" w14:textId="77777777" w:rsidR="00C074B5" w:rsidRPr="00FA423C" w:rsidRDefault="00C074B5" w:rsidP="00C074B5">
      <w:pPr>
        <w:pBdr>
          <w:top w:val="single" w:sz="6" w:space="10" w:color="auto"/>
          <w:left w:val="single" w:sz="6" w:space="11" w:color="auto"/>
          <w:bottom w:val="single" w:sz="6" w:space="10" w:color="auto"/>
          <w:right w:val="single" w:sz="6" w:space="10" w:color="auto"/>
        </w:pBdr>
        <w:tabs>
          <w:tab w:val="left" w:pos="1560"/>
        </w:tabs>
        <w:jc w:val="center"/>
        <w:rPr>
          <w:b/>
          <w:sz w:val="22"/>
        </w:rPr>
      </w:pPr>
      <w:r w:rsidRPr="00FA423C">
        <w:rPr>
          <w:b/>
          <w:sz w:val="22"/>
        </w:rPr>
        <w:t>Merci d’anticiper !</w:t>
      </w:r>
    </w:p>
    <w:p w14:paraId="66E47D98" w14:textId="77777777" w:rsidR="00C074B5" w:rsidRPr="00FA423C" w:rsidRDefault="00C074B5" w:rsidP="00C074B5">
      <w:pPr>
        <w:pBdr>
          <w:top w:val="single" w:sz="6" w:space="10" w:color="auto"/>
          <w:left w:val="single" w:sz="6" w:space="11" w:color="auto"/>
          <w:bottom w:val="single" w:sz="6" w:space="10" w:color="auto"/>
          <w:right w:val="single" w:sz="6" w:space="10" w:color="auto"/>
        </w:pBdr>
        <w:tabs>
          <w:tab w:val="left" w:pos="1560"/>
        </w:tabs>
        <w:jc w:val="center"/>
        <w:rPr>
          <w:b/>
          <w:sz w:val="22"/>
        </w:rPr>
      </w:pPr>
      <w:r w:rsidRPr="00FA423C">
        <w:rPr>
          <w:b/>
          <w:sz w:val="22"/>
        </w:rPr>
        <w:t>Il n’y aura qu’un tour de scrutin</w:t>
      </w:r>
    </w:p>
    <w:p w14:paraId="66B31D2A" w14:textId="77777777" w:rsidR="00C074B5" w:rsidRPr="00FA423C" w:rsidRDefault="00C074B5" w:rsidP="00C074B5">
      <w:pPr>
        <w:pBdr>
          <w:top w:val="single" w:sz="6" w:space="10" w:color="auto"/>
          <w:left w:val="single" w:sz="6" w:space="11" w:color="auto"/>
          <w:bottom w:val="single" w:sz="6" w:space="10" w:color="auto"/>
          <w:right w:val="single" w:sz="6" w:space="10" w:color="auto"/>
        </w:pBdr>
        <w:tabs>
          <w:tab w:val="left" w:pos="1560"/>
        </w:tabs>
        <w:jc w:val="center"/>
        <w:rPr>
          <w:b/>
          <w:sz w:val="22"/>
        </w:rPr>
      </w:pPr>
    </w:p>
    <w:p w14:paraId="0072B226" w14:textId="77777777" w:rsidR="00C074B5" w:rsidRPr="00FA423C" w:rsidRDefault="00C074B5" w:rsidP="00C074B5">
      <w:pPr>
        <w:rPr>
          <w:rFonts w:cs="Arial"/>
          <w:b/>
          <w:bCs/>
          <w:sz w:val="22"/>
        </w:rPr>
      </w:pPr>
    </w:p>
    <w:p w14:paraId="4B28FFC5" w14:textId="77777777" w:rsidR="00C074B5" w:rsidRDefault="00C074B5" w:rsidP="00C074B5"/>
    <w:p w14:paraId="7EE90999" w14:textId="77777777" w:rsidR="00C074B5" w:rsidRDefault="00C074B5" w:rsidP="00C074B5">
      <w:pPr>
        <w:ind w:left="1701"/>
        <w:jc w:val="right"/>
      </w:pPr>
    </w:p>
    <w:p w14:paraId="4D222080" w14:textId="77777777" w:rsidR="00C074B5" w:rsidRDefault="00C074B5" w:rsidP="00C074B5">
      <w:pPr>
        <w:ind w:left="1701"/>
        <w:jc w:val="right"/>
      </w:pPr>
    </w:p>
    <w:p w14:paraId="3145BA53" w14:textId="77777777" w:rsidR="00C074B5" w:rsidRDefault="00C074B5" w:rsidP="00C074B5">
      <w:pPr>
        <w:ind w:left="1701"/>
        <w:jc w:val="right"/>
      </w:pPr>
    </w:p>
    <w:p w14:paraId="5B09C43D" w14:textId="77777777" w:rsidR="00C074B5" w:rsidRDefault="00C074B5" w:rsidP="00C074B5">
      <w:pPr>
        <w:ind w:left="1701"/>
        <w:jc w:val="right"/>
      </w:pPr>
    </w:p>
    <w:p w14:paraId="20BA39F2" w14:textId="77777777" w:rsidR="00C074B5" w:rsidRDefault="00C074B5" w:rsidP="00C074B5">
      <w:pPr>
        <w:ind w:left="1701"/>
        <w:jc w:val="right"/>
      </w:pPr>
    </w:p>
    <w:p w14:paraId="234DADF7" w14:textId="77777777" w:rsidR="00C074B5" w:rsidRDefault="00C074B5" w:rsidP="00C074B5">
      <w:pPr>
        <w:ind w:left="1701"/>
        <w:jc w:val="right"/>
      </w:pPr>
    </w:p>
    <w:p w14:paraId="7617A748" w14:textId="77777777" w:rsidR="00C074B5" w:rsidRDefault="00C074B5" w:rsidP="00C074B5">
      <w:pPr>
        <w:ind w:left="1701"/>
        <w:jc w:val="right"/>
      </w:pPr>
    </w:p>
    <w:p w14:paraId="04796B19" w14:textId="77777777" w:rsidR="00C074B5" w:rsidRDefault="00C074B5" w:rsidP="00C074B5">
      <w:pPr>
        <w:ind w:left="1701"/>
        <w:jc w:val="right"/>
      </w:pPr>
    </w:p>
    <w:p w14:paraId="410E4DF6" w14:textId="77777777" w:rsidR="00C074B5" w:rsidRDefault="00C074B5" w:rsidP="00C074B5">
      <w:pPr>
        <w:ind w:left="1701"/>
        <w:jc w:val="right"/>
      </w:pPr>
    </w:p>
    <w:p w14:paraId="5CD1B2D4" w14:textId="77777777" w:rsidR="00C074B5" w:rsidRDefault="00C074B5" w:rsidP="00C074B5">
      <w:pPr>
        <w:ind w:left="1701"/>
        <w:jc w:val="right"/>
      </w:pPr>
    </w:p>
    <w:p w14:paraId="73C64E66" w14:textId="77777777" w:rsidR="00C074B5" w:rsidRDefault="00C074B5" w:rsidP="00C074B5">
      <w:pPr>
        <w:ind w:left="1701"/>
        <w:jc w:val="right"/>
      </w:pPr>
    </w:p>
    <w:p w14:paraId="19BA81AA" w14:textId="77777777" w:rsidR="00C074B5" w:rsidRDefault="00C074B5" w:rsidP="00C074B5">
      <w:pPr>
        <w:ind w:left="1701"/>
        <w:jc w:val="right"/>
      </w:pPr>
    </w:p>
    <w:p w14:paraId="230D0BBC" w14:textId="77777777" w:rsidR="00C074B5" w:rsidRDefault="00C074B5" w:rsidP="00C074B5">
      <w:pPr>
        <w:ind w:left="1701"/>
        <w:jc w:val="right"/>
      </w:pPr>
    </w:p>
    <w:p w14:paraId="4687EEE2" w14:textId="77777777" w:rsidR="00C074B5" w:rsidRDefault="00C074B5" w:rsidP="00C074B5">
      <w:pPr>
        <w:ind w:left="1701"/>
        <w:jc w:val="right"/>
      </w:pPr>
    </w:p>
    <w:p w14:paraId="67E427CB" w14:textId="77777777" w:rsidR="00C074B5" w:rsidRDefault="00C074B5" w:rsidP="00C074B5">
      <w:pPr>
        <w:ind w:left="1701"/>
        <w:jc w:val="right"/>
      </w:pPr>
    </w:p>
    <w:p w14:paraId="36D792D4" w14:textId="77777777" w:rsidR="00C074B5" w:rsidRDefault="00C074B5" w:rsidP="00C074B5">
      <w:pPr>
        <w:ind w:left="1701"/>
        <w:jc w:val="right"/>
      </w:pPr>
    </w:p>
    <w:p w14:paraId="0728A111" w14:textId="77777777" w:rsidR="00C074B5" w:rsidRDefault="00C074B5" w:rsidP="00C074B5">
      <w:pPr>
        <w:ind w:left="1701"/>
        <w:jc w:val="right"/>
      </w:pPr>
    </w:p>
    <w:p w14:paraId="3CB7B8AE" w14:textId="77777777" w:rsidR="00C074B5" w:rsidRDefault="00C074B5" w:rsidP="00C074B5">
      <w:pPr>
        <w:ind w:left="1701"/>
        <w:jc w:val="right"/>
      </w:pPr>
    </w:p>
    <w:p w14:paraId="6F34CB31" w14:textId="77777777" w:rsidR="00C074B5" w:rsidRDefault="00C074B5" w:rsidP="00C074B5">
      <w:pPr>
        <w:ind w:left="1701"/>
        <w:jc w:val="right"/>
      </w:pPr>
    </w:p>
    <w:p w14:paraId="57640ACA" w14:textId="77777777" w:rsidR="00C074B5" w:rsidRDefault="00C074B5" w:rsidP="00C074B5">
      <w:pPr>
        <w:ind w:left="1701"/>
        <w:jc w:val="right"/>
      </w:pPr>
    </w:p>
    <w:p w14:paraId="33FEC81E" w14:textId="77777777" w:rsidR="00C074B5" w:rsidRDefault="00C074B5" w:rsidP="00C074B5">
      <w:pPr>
        <w:ind w:left="1701"/>
        <w:jc w:val="right"/>
      </w:pPr>
    </w:p>
    <w:p w14:paraId="504FED7B" w14:textId="77777777" w:rsidR="00C074B5" w:rsidRDefault="00C074B5" w:rsidP="00C074B5">
      <w:pPr>
        <w:ind w:left="1701"/>
        <w:jc w:val="right"/>
      </w:pPr>
    </w:p>
    <w:p w14:paraId="25566592" w14:textId="77777777" w:rsidR="00C074B5" w:rsidRDefault="00C074B5" w:rsidP="00C074B5">
      <w:pPr>
        <w:ind w:left="1701"/>
        <w:jc w:val="righ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7278"/>
      </w:tblGrid>
      <w:tr w:rsidR="00C074B5" w:rsidRPr="006D55B3" w14:paraId="46C724E5" w14:textId="77777777" w:rsidTr="009F0097">
        <w:tc>
          <w:tcPr>
            <w:tcW w:w="2376" w:type="dxa"/>
            <w:vAlign w:val="center"/>
          </w:tcPr>
          <w:p w14:paraId="7E835C5D" w14:textId="77777777" w:rsidR="00C074B5" w:rsidRPr="006D55B3" w:rsidRDefault="00C074B5" w:rsidP="009F0097">
            <w:pPr>
              <w:keepNext/>
              <w:jc w:val="center"/>
              <w:outlineLvl w:val="0"/>
              <w:rPr>
                <w:rFonts w:ascii="Trebuchet MS" w:hAnsi="Trebuchet MS" w:cs="Arial"/>
                <w:b/>
                <w:bCs/>
                <w:kern w:val="32"/>
                <w:sz w:val="24"/>
              </w:rPr>
            </w:pPr>
            <w:r w:rsidRPr="006D55B3">
              <w:rPr>
                <w:rFonts w:ascii="Trebuchet MS" w:hAnsi="Trebuchet MS" w:cs="Arial"/>
                <w:b/>
                <w:bCs/>
                <w:kern w:val="32"/>
                <w:sz w:val="24"/>
              </w:rPr>
              <w:t>Annexe 16</w:t>
            </w:r>
          </w:p>
        </w:tc>
        <w:tc>
          <w:tcPr>
            <w:tcW w:w="7371" w:type="dxa"/>
            <w:vAlign w:val="center"/>
          </w:tcPr>
          <w:p w14:paraId="107B632F" w14:textId="77777777" w:rsidR="00C074B5" w:rsidRPr="006D55B3" w:rsidRDefault="00C074B5" w:rsidP="009F0097">
            <w:pPr>
              <w:keepNext/>
              <w:spacing w:before="240" w:after="60"/>
              <w:ind w:left="567"/>
              <w:outlineLvl w:val="0"/>
              <w:rPr>
                <w:rFonts w:ascii="Trebuchet MS" w:hAnsi="Trebuchet MS" w:cs="Arial"/>
                <w:b/>
                <w:bCs/>
                <w:kern w:val="32"/>
                <w:sz w:val="24"/>
              </w:rPr>
            </w:pPr>
            <w:bookmarkStart w:id="44" w:name="_Toc370898578"/>
            <w:bookmarkStart w:id="45" w:name="_Toc371758919"/>
            <w:r w:rsidRPr="006D55B3">
              <w:rPr>
                <w:rFonts w:ascii="Trebuchet MS" w:hAnsi="Trebuchet MS" w:cs="Arial"/>
                <w:b/>
                <w:bCs/>
                <w:kern w:val="32"/>
                <w:sz w:val="24"/>
              </w:rPr>
              <w:t>Modèle lettre d’information pour le vote à l’urne</w:t>
            </w:r>
            <w:bookmarkEnd w:id="44"/>
            <w:bookmarkEnd w:id="45"/>
          </w:p>
          <w:p w14:paraId="6898BE3D" w14:textId="77777777" w:rsidR="00C074B5" w:rsidRPr="006D55B3" w:rsidRDefault="00C074B5" w:rsidP="009F0097">
            <w:pPr>
              <w:ind w:left="567"/>
              <w:rPr>
                <w:rFonts w:ascii="Trebuchet MS" w:hAnsi="Trebuchet MS" w:cs="Arial"/>
                <w:b/>
                <w:bCs/>
                <w:kern w:val="32"/>
                <w:sz w:val="24"/>
              </w:rPr>
            </w:pPr>
          </w:p>
        </w:tc>
      </w:tr>
    </w:tbl>
    <w:p w14:paraId="60DF2CE5" w14:textId="77777777" w:rsidR="00C074B5" w:rsidRPr="006D55B3" w:rsidRDefault="00C074B5" w:rsidP="00C074B5">
      <w:pPr>
        <w:ind w:left="567"/>
        <w:rPr>
          <w:rFonts w:cs="Arial"/>
          <w:b/>
          <w:bCs/>
          <w:sz w:val="22"/>
        </w:rPr>
      </w:pPr>
    </w:p>
    <w:p w14:paraId="6CCA46DF" w14:textId="77777777" w:rsidR="00C074B5" w:rsidRPr="006D55B3" w:rsidRDefault="00C074B5" w:rsidP="00C074B5">
      <w:pPr>
        <w:pBdr>
          <w:top w:val="double" w:sz="4" w:space="15" w:color="auto"/>
          <w:left w:val="double" w:sz="4" w:space="15" w:color="auto"/>
          <w:bottom w:val="double" w:sz="4" w:space="15" w:color="auto"/>
          <w:right w:val="double" w:sz="4" w:space="15" w:color="auto"/>
        </w:pBdr>
        <w:ind w:left="567" w:right="567"/>
        <w:jc w:val="center"/>
        <w:rPr>
          <w:b/>
          <w:sz w:val="22"/>
          <w:szCs w:val="22"/>
        </w:rPr>
      </w:pPr>
      <w:r w:rsidRPr="006D55B3">
        <w:rPr>
          <w:b/>
          <w:sz w:val="22"/>
          <w:szCs w:val="22"/>
        </w:rPr>
        <w:t xml:space="preserve">ELECTIONS DES REPRESENTANTS DU PERSONNEL </w:t>
      </w:r>
    </w:p>
    <w:p w14:paraId="270DD89E" w14:textId="77777777" w:rsidR="00C074B5" w:rsidRPr="006D55B3" w:rsidRDefault="00C074B5" w:rsidP="00C074B5">
      <w:pPr>
        <w:pBdr>
          <w:top w:val="double" w:sz="4" w:space="15" w:color="auto"/>
          <w:left w:val="double" w:sz="4" w:space="15" w:color="auto"/>
          <w:bottom w:val="double" w:sz="4" w:space="15" w:color="auto"/>
          <w:right w:val="double" w:sz="4" w:space="15" w:color="auto"/>
        </w:pBdr>
        <w:ind w:left="567" w:right="567"/>
        <w:jc w:val="center"/>
        <w:rPr>
          <w:b/>
          <w:sz w:val="22"/>
          <w:szCs w:val="22"/>
        </w:rPr>
      </w:pPr>
      <w:r w:rsidRPr="006D55B3">
        <w:rPr>
          <w:b/>
          <w:sz w:val="22"/>
          <w:szCs w:val="22"/>
        </w:rPr>
        <w:t xml:space="preserve">COMMISSION CONSULTATIVE PARITAIRE DU CENTRE DE GESTION </w:t>
      </w:r>
    </w:p>
    <w:p w14:paraId="593BE5C3" w14:textId="77777777" w:rsidR="00C074B5" w:rsidRPr="006D55B3" w:rsidRDefault="00C074B5" w:rsidP="00C074B5">
      <w:pPr>
        <w:pBdr>
          <w:top w:val="double" w:sz="4" w:space="15" w:color="auto"/>
          <w:left w:val="double" w:sz="4" w:space="15" w:color="auto"/>
          <w:bottom w:val="double" w:sz="4" w:space="15" w:color="auto"/>
          <w:right w:val="double" w:sz="4" w:space="15" w:color="auto"/>
        </w:pBdr>
        <w:ind w:left="567" w:right="567"/>
        <w:jc w:val="center"/>
        <w:rPr>
          <w:b/>
          <w:sz w:val="22"/>
          <w:szCs w:val="22"/>
        </w:rPr>
      </w:pPr>
      <w:r w:rsidRPr="006D55B3">
        <w:rPr>
          <w:b/>
          <w:sz w:val="22"/>
          <w:szCs w:val="22"/>
        </w:rPr>
        <w:t>DE ……….</w:t>
      </w:r>
    </w:p>
    <w:p w14:paraId="69EA44CD" w14:textId="77777777" w:rsidR="00C074B5" w:rsidRPr="006D55B3" w:rsidRDefault="00C074B5" w:rsidP="00C074B5">
      <w:pPr>
        <w:pBdr>
          <w:top w:val="double" w:sz="4" w:space="15" w:color="auto"/>
          <w:left w:val="double" w:sz="4" w:space="15" w:color="auto"/>
          <w:bottom w:val="double" w:sz="4" w:space="15" w:color="auto"/>
          <w:right w:val="double" w:sz="4" w:space="15" w:color="auto"/>
        </w:pBdr>
        <w:ind w:left="567" w:right="567"/>
        <w:jc w:val="center"/>
        <w:rPr>
          <w:sz w:val="22"/>
          <w:szCs w:val="22"/>
        </w:rPr>
      </w:pPr>
      <w:r w:rsidRPr="006D55B3">
        <w:rPr>
          <w:b/>
          <w:sz w:val="22"/>
          <w:szCs w:val="22"/>
        </w:rPr>
        <w:t>SCRUTIN DU</w:t>
      </w:r>
      <w:r>
        <w:rPr>
          <w:b/>
          <w:sz w:val="22"/>
          <w:szCs w:val="22"/>
        </w:rPr>
        <w:t xml:space="preserve"> 10 DECEMBRE 2026</w:t>
      </w:r>
    </w:p>
    <w:p w14:paraId="5B5E59F1" w14:textId="77777777" w:rsidR="00C074B5" w:rsidRPr="006D55B3" w:rsidRDefault="00C074B5" w:rsidP="00C074B5">
      <w:pPr>
        <w:ind w:left="567"/>
        <w:rPr>
          <w:sz w:val="22"/>
          <w:szCs w:val="22"/>
        </w:rPr>
      </w:pPr>
    </w:p>
    <w:p w14:paraId="4DAD5ADA" w14:textId="77777777" w:rsidR="00C074B5" w:rsidRPr="006D55B3" w:rsidRDefault="00C074B5" w:rsidP="00C074B5">
      <w:pPr>
        <w:rPr>
          <w:rFonts w:ascii="Trebuchet MS" w:hAnsi="Trebuchet MS"/>
          <w:szCs w:val="20"/>
        </w:rPr>
      </w:pPr>
      <w:r w:rsidRPr="006D55B3">
        <w:rPr>
          <w:rFonts w:ascii="Trebuchet MS" w:hAnsi="Trebuchet MS"/>
          <w:szCs w:val="20"/>
        </w:rPr>
        <w:t>Vous êtes appelé à élire vos représentants pour 4 ans à la commission consultative paritaire placée auprès de …</w:t>
      </w:r>
    </w:p>
    <w:p w14:paraId="0E83310B" w14:textId="77777777" w:rsidR="00C074B5" w:rsidRPr="006D55B3" w:rsidRDefault="00C074B5" w:rsidP="00C074B5">
      <w:pPr>
        <w:rPr>
          <w:rFonts w:ascii="Trebuchet MS" w:hAnsi="Trebuchet MS"/>
          <w:szCs w:val="20"/>
        </w:rPr>
      </w:pPr>
    </w:p>
    <w:p w14:paraId="59FD3049" w14:textId="77777777" w:rsidR="00C074B5" w:rsidRPr="006D55B3" w:rsidRDefault="00C074B5" w:rsidP="00C074B5">
      <w:pPr>
        <w:rPr>
          <w:rFonts w:ascii="Trebuchet MS" w:hAnsi="Trebuchet MS"/>
          <w:b/>
          <w:bCs/>
          <w:szCs w:val="20"/>
        </w:rPr>
      </w:pPr>
      <w:r w:rsidRPr="006D55B3">
        <w:rPr>
          <w:rFonts w:ascii="Trebuchet MS" w:hAnsi="Trebuchet MS"/>
          <w:szCs w:val="20"/>
        </w:rPr>
        <w:t xml:space="preserve">Cette instance est composée de représentants de ces collectivités et établissements et de représentants du personnel </w:t>
      </w:r>
      <w:r w:rsidRPr="006D55B3">
        <w:rPr>
          <w:rFonts w:ascii="Trebuchet MS" w:hAnsi="Trebuchet MS"/>
          <w:b/>
          <w:bCs/>
          <w:szCs w:val="20"/>
        </w:rPr>
        <w:t>: …….  sièges de titulaires et …….  sièges de suppléants sont à pourvoir.</w:t>
      </w:r>
    </w:p>
    <w:p w14:paraId="613250AF" w14:textId="77777777" w:rsidR="00C074B5" w:rsidRPr="006D55B3" w:rsidRDefault="00C074B5" w:rsidP="00C074B5">
      <w:pPr>
        <w:ind w:left="567"/>
        <w:rPr>
          <w:rFonts w:ascii="Trebuchet MS" w:hAnsi="Trebuchet MS"/>
          <w:szCs w:val="20"/>
        </w:rPr>
      </w:pPr>
    </w:p>
    <w:p w14:paraId="624E468E" w14:textId="77777777" w:rsidR="00C074B5" w:rsidRDefault="00C074B5" w:rsidP="00C074B5">
      <w:pPr>
        <w:ind w:left="567"/>
        <w:jc w:val="center"/>
        <w:rPr>
          <w:rFonts w:ascii="Trebuchet MS" w:hAnsi="Trebuchet MS"/>
          <w:b/>
          <w:smallCaps/>
          <w:szCs w:val="20"/>
        </w:rPr>
      </w:pPr>
    </w:p>
    <w:p w14:paraId="6FF58E86" w14:textId="77777777" w:rsidR="00C074B5" w:rsidRPr="006D55B3" w:rsidRDefault="00C074B5" w:rsidP="00C074B5">
      <w:pPr>
        <w:ind w:left="567"/>
        <w:jc w:val="center"/>
        <w:rPr>
          <w:rFonts w:ascii="Trebuchet MS" w:hAnsi="Trebuchet MS"/>
          <w:b/>
          <w:smallCaps/>
          <w:szCs w:val="20"/>
        </w:rPr>
      </w:pPr>
      <w:r w:rsidRPr="006D55B3">
        <w:rPr>
          <w:rFonts w:ascii="Trebuchet MS" w:hAnsi="Trebuchet MS"/>
          <w:b/>
          <w:smallCaps/>
          <w:szCs w:val="20"/>
        </w:rPr>
        <w:t>Pourquoi voter ?</w:t>
      </w:r>
    </w:p>
    <w:p w14:paraId="3A699BD2" w14:textId="77777777" w:rsidR="00C074B5" w:rsidRPr="006D55B3" w:rsidRDefault="00C074B5" w:rsidP="00C074B5">
      <w:pPr>
        <w:ind w:left="567"/>
        <w:rPr>
          <w:rFonts w:ascii="Trebuchet MS" w:hAnsi="Trebuchet MS"/>
          <w:szCs w:val="20"/>
        </w:rPr>
      </w:pPr>
    </w:p>
    <w:p w14:paraId="008BABEC" w14:textId="77777777" w:rsidR="00C074B5" w:rsidRPr="006D55B3" w:rsidRDefault="00C074B5" w:rsidP="00C074B5">
      <w:pPr>
        <w:rPr>
          <w:rFonts w:ascii="Trebuchet MS" w:hAnsi="Trebuchet MS"/>
          <w:szCs w:val="20"/>
        </w:rPr>
      </w:pPr>
      <w:r w:rsidRPr="00FA423C">
        <w:rPr>
          <w:rFonts w:ascii="Trebuchet MS" w:hAnsi="Trebuchet MS"/>
          <w:szCs w:val="20"/>
        </w:rPr>
        <w:t xml:space="preserve">La CCP a pour vocation d'émettre des avis sur les </w:t>
      </w:r>
      <w:r w:rsidRPr="00FA423C">
        <w:rPr>
          <w:rFonts w:ascii="Trebuchet MS" w:hAnsi="Trebuchet MS"/>
          <w:b/>
          <w:bCs/>
          <w:szCs w:val="20"/>
        </w:rPr>
        <w:t>questions relatives à votre situation individuelle</w:t>
      </w:r>
      <w:r w:rsidRPr="00FA423C">
        <w:rPr>
          <w:rFonts w:ascii="Trebuchet MS" w:hAnsi="Trebuchet MS"/>
          <w:szCs w:val="20"/>
        </w:rPr>
        <w:t xml:space="preserve"> et notamment : </w:t>
      </w:r>
    </w:p>
    <w:p w14:paraId="094F2E0A" w14:textId="77777777" w:rsidR="00C074B5" w:rsidRPr="00FA423C" w:rsidRDefault="00C074B5" w:rsidP="00C074B5">
      <w:pPr>
        <w:rPr>
          <w:rFonts w:ascii="Trebuchet MS" w:hAnsi="Trebuchet MS"/>
          <w:szCs w:val="20"/>
        </w:rPr>
      </w:pPr>
    </w:p>
    <w:p w14:paraId="3DA5FD0B" w14:textId="77777777" w:rsidR="00C074B5" w:rsidRPr="00FA423C" w:rsidRDefault="00C074B5" w:rsidP="0014414C">
      <w:pPr>
        <w:numPr>
          <w:ilvl w:val="0"/>
          <w:numId w:val="14"/>
        </w:numPr>
        <w:spacing w:line="320" w:lineRule="exact"/>
        <w:rPr>
          <w:rFonts w:ascii="Trebuchet MS" w:hAnsi="Trebuchet MS"/>
          <w:szCs w:val="20"/>
        </w:rPr>
      </w:pPr>
      <w:r w:rsidRPr="006D55B3">
        <w:rPr>
          <w:rFonts w:ascii="Trebuchet MS" w:hAnsi="Trebuchet MS"/>
          <w:szCs w:val="20"/>
        </w:rPr>
        <w:t xml:space="preserve">Le </w:t>
      </w:r>
      <w:r w:rsidRPr="00FA423C">
        <w:rPr>
          <w:rFonts w:ascii="Trebuchet MS" w:hAnsi="Trebuchet MS"/>
          <w:szCs w:val="20"/>
        </w:rPr>
        <w:t>licenciement des agents contractuels intervenant postérieurement à la période d’essai</w:t>
      </w:r>
      <w:r w:rsidRPr="006D55B3">
        <w:rPr>
          <w:rFonts w:ascii="Trebuchet MS" w:hAnsi="Trebuchet MS"/>
          <w:szCs w:val="20"/>
        </w:rPr>
        <w:t>,</w:t>
      </w:r>
    </w:p>
    <w:p w14:paraId="23E951F2" w14:textId="77777777" w:rsidR="00C074B5" w:rsidRPr="00FA423C" w:rsidRDefault="00C074B5" w:rsidP="0014414C">
      <w:pPr>
        <w:numPr>
          <w:ilvl w:val="0"/>
          <w:numId w:val="14"/>
        </w:numPr>
        <w:spacing w:line="320" w:lineRule="exact"/>
        <w:rPr>
          <w:rFonts w:ascii="Trebuchet MS" w:hAnsi="Trebuchet MS"/>
          <w:szCs w:val="20"/>
        </w:rPr>
      </w:pPr>
      <w:r w:rsidRPr="006D55B3">
        <w:rPr>
          <w:rFonts w:ascii="Trebuchet MS" w:hAnsi="Trebuchet MS"/>
          <w:bCs/>
          <w:szCs w:val="20"/>
        </w:rPr>
        <w:t xml:space="preserve">Les </w:t>
      </w:r>
      <w:r w:rsidRPr="00FA423C">
        <w:rPr>
          <w:rFonts w:ascii="Trebuchet MS" w:hAnsi="Trebuchet MS"/>
          <w:bCs/>
          <w:szCs w:val="20"/>
        </w:rPr>
        <w:t>révision</w:t>
      </w:r>
      <w:r w:rsidRPr="006D55B3">
        <w:rPr>
          <w:rFonts w:ascii="Trebuchet MS" w:hAnsi="Trebuchet MS"/>
          <w:bCs/>
          <w:szCs w:val="20"/>
        </w:rPr>
        <w:t>s</w:t>
      </w:r>
      <w:r w:rsidRPr="00FA423C">
        <w:rPr>
          <w:rFonts w:ascii="Trebuchet MS" w:hAnsi="Trebuchet MS"/>
          <w:bCs/>
          <w:szCs w:val="20"/>
        </w:rPr>
        <w:t xml:space="preserve"> de compte rendu d’entretien</w:t>
      </w:r>
      <w:r w:rsidRPr="006D55B3">
        <w:rPr>
          <w:rFonts w:ascii="Trebuchet MS" w:hAnsi="Trebuchet MS"/>
          <w:bCs/>
          <w:szCs w:val="20"/>
        </w:rPr>
        <w:t xml:space="preserve"> professionnel,</w:t>
      </w:r>
    </w:p>
    <w:p w14:paraId="48F982E3" w14:textId="77777777" w:rsidR="00C074B5" w:rsidRPr="00FA423C" w:rsidRDefault="00C074B5" w:rsidP="0014414C">
      <w:pPr>
        <w:numPr>
          <w:ilvl w:val="0"/>
          <w:numId w:val="14"/>
        </w:numPr>
        <w:spacing w:line="320" w:lineRule="exact"/>
        <w:rPr>
          <w:rFonts w:ascii="Trebuchet MS" w:hAnsi="Trebuchet MS"/>
          <w:szCs w:val="20"/>
        </w:rPr>
      </w:pPr>
      <w:r w:rsidRPr="006D55B3">
        <w:rPr>
          <w:rFonts w:ascii="Trebuchet MS" w:hAnsi="Trebuchet MS"/>
          <w:bCs/>
          <w:szCs w:val="20"/>
        </w:rPr>
        <w:t xml:space="preserve">Les </w:t>
      </w:r>
      <w:r w:rsidRPr="00FA423C">
        <w:rPr>
          <w:rFonts w:ascii="Trebuchet MS" w:hAnsi="Trebuchet MS"/>
          <w:bCs/>
          <w:szCs w:val="20"/>
        </w:rPr>
        <w:t>refus en matière de télétravail, temps partiel, formation …</w:t>
      </w:r>
    </w:p>
    <w:p w14:paraId="271F0D5E" w14:textId="77777777" w:rsidR="00C074B5" w:rsidRPr="00FA423C" w:rsidRDefault="00C074B5" w:rsidP="0014414C">
      <w:pPr>
        <w:numPr>
          <w:ilvl w:val="0"/>
          <w:numId w:val="14"/>
        </w:numPr>
        <w:spacing w:line="320" w:lineRule="exact"/>
        <w:rPr>
          <w:rFonts w:ascii="Trebuchet MS" w:hAnsi="Trebuchet MS"/>
          <w:bCs/>
          <w:szCs w:val="20"/>
        </w:rPr>
      </w:pPr>
      <w:r w:rsidRPr="006D55B3">
        <w:rPr>
          <w:rFonts w:ascii="Trebuchet MS" w:hAnsi="Trebuchet MS"/>
          <w:bCs/>
          <w:szCs w:val="20"/>
        </w:rPr>
        <w:t xml:space="preserve">La </w:t>
      </w:r>
      <w:r w:rsidRPr="00FA423C">
        <w:rPr>
          <w:rFonts w:ascii="Trebuchet MS" w:hAnsi="Trebuchet MS"/>
          <w:bCs/>
          <w:szCs w:val="20"/>
        </w:rPr>
        <w:t>discipline</w:t>
      </w:r>
    </w:p>
    <w:p w14:paraId="6D508CE3" w14:textId="77777777" w:rsidR="00C074B5" w:rsidRPr="00FA423C" w:rsidRDefault="00C074B5" w:rsidP="00C074B5">
      <w:pPr>
        <w:rPr>
          <w:rFonts w:ascii="Trebuchet MS" w:hAnsi="Trebuchet MS"/>
          <w:szCs w:val="20"/>
        </w:rPr>
      </w:pPr>
    </w:p>
    <w:p w14:paraId="4639D414" w14:textId="77777777" w:rsidR="00C074B5" w:rsidRPr="00FA423C" w:rsidRDefault="00C074B5" w:rsidP="00C074B5">
      <w:pPr>
        <w:rPr>
          <w:rFonts w:ascii="Trebuchet MS" w:hAnsi="Trebuchet MS"/>
          <w:szCs w:val="20"/>
        </w:rPr>
      </w:pPr>
      <w:r w:rsidRPr="00FA423C">
        <w:rPr>
          <w:rFonts w:ascii="Trebuchet MS" w:hAnsi="Trebuchet MS"/>
          <w:szCs w:val="20"/>
        </w:rPr>
        <w:t xml:space="preserve">Votre participation à ce scrutin revêt donc un intérêt de première importance, puisque </w:t>
      </w:r>
      <w:r w:rsidRPr="00FA423C">
        <w:rPr>
          <w:rFonts w:ascii="Trebuchet MS" w:hAnsi="Trebuchet MS"/>
          <w:b/>
          <w:bCs/>
          <w:szCs w:val="20"/>
        </w:rPr>
        <w:t>les agents ainsi élus, quelle que soit leur appartenance syndicale, peuvent vous représenter et vous renseigner lorsque votre dossier individuel est examiné par la CCP</w:t>
      </w:r>
      <w:r w:rsidRPr="00FA423C">
        <w:rPr>
          <w:rFonts w:ascii="Trebuchet MS" w:hAnsi="Trebuchet MS"/>
          <w:szCs w:val="20"/>
        </w:rPr>
        <w:t>.</w:t>
      </w:r>
    </w:p>
    <w:p w14:paraId="3389E798" w14:textId="77777777" w:rsidR="00C074B5" w:rsidRPr="006D55B3" w:rsidRDefault="00C074B5" w:rsidP="00C074B5">
      <w:pPr>
        <w:ind w:left="567"/>
        <w:rPr>
          <w:rFonts w:ascii="Trebuchet MS" w:hAnsi="Trebuchet MS"/>
          <w:szCs w:val="20"/>
        </w:rPr>
      </w:pPr>
    </w:p>
    <w:p w14:paraId="4C869460" w14:textId="77777777" w:rsidR="00C074B5" w:rsidRDefault="00C074B5" w:rsidP="00C074B5">
      <w:pPr>
        <w:ind w:left="567"/>
        <w:jc w:val="center"/>
        <w:rPr>
          <w:rFonts w:ascii="Trebuchet MS" w:hAnsi="Trebuchet MS"/>
          <w:b/>
          <w:smallCaps/>
          <w:szCs w:val="20"/>
        </w:rPr>
      </w:pPr>
    </w:p>
    <w:p w14:paraId="61F6FEC4" w14:textId="77777777" w:rsidR="00C074B5" w:rsidRPr="006D55B3" w:rsidRDefault="00C074B5" w:rsidP="00C074B5">
      <w:pPr>
        <w:ind w:left="567"/>
        <w:jc w:val="center"/>
        <w:rPr>
          <w:rFonts w:ascii="Trebuchet MS" w:hAnsi="Trebuchet MS"/>
          <w:b/>
          <w:smallCaps/>
          <w:szCs w:val="20"/>
        </w:rPr>
      </w:pPr>
      <w:r w:rsidRPr="006D55B3">
        <w:rPr>
          <w:rFonts w:ascii="Trebuchet MS" w:hAnsi="Trebuchet MS"/>
          <w:b/>
          <w:smallCaps/>
          <w:szCs w:val="20"/>
        </w:rPr>
        <w:t>Le matériel de vote</w:t>
      </w:r>
    </w:p>
    <w:p w14:paraId="5B988183" w14:textId="77777777" w:rsidR="00C074B5" w:rsidRPr="006D55B3" w:rsidRDefault="00C074B5" w:rsidP="00C074B5">
      <w:pPr>
        <w:ind w:left="567"/>
        <w:rPr>
          <w:rFonts w:ascii="Trebuchet MS" w:hAnsi="Trebuchet MS"/>
          <w:b/>
          <w:smallCaps/>
          <w:szCs w:val="20"/>
        </w:rPr>
      </w:pPr>
    </w:p>
    <w:p w14:paraId="04AD7667" w14:textId="77777777" w:rsidR="00C074B5" w:rsidRPr="006D55B3" w:rsidRDefault="00C074B5" w:rsidP="00C074B5">
      <w:pPr>
        <w:rPr>
          <w:rFonts w:ascii="Trebuchet MS" w:hAnsi="Trebuchet MS"/>
          <w:szCs w:val="20"/>
        </w:rPr>
      </w:pPr>
      <w:r w:rsidRPr="006D55B3">
        <w:rPr>
          <w:rFonts w:ascii="Trebuchet MS" w:hAnsi="Trebuchet MS"/>
          <w:szCs w:val="20"/>
        </w:rPr>
        <w:t>Votre employeur vient de vous remettre votre matériel de vote (ou vous avez reçu par voie postale votre matériel de vote) comprenant :</w:t>
      </w:r>
    </w:p>
    <w:p w14:paraId="0DA411E8" w14:textId="77777777" w:rsidR="00C074B5" w:rsidRPr="006D55B3" w:rsidRDefault="00C074B5" w:rsidP="00C074B5">
      <w:pPr>
        <w:rPr>
          <w:rFonts w:ascii="Trebuchet MS" w:hAnsi="Trebuchet MS"/>
          <w:szCs w:val="20"/>
        </w:rPr>
      </w:pPr>
    </w:p>
    <w:p w14:paraId="6A4FA581" w14:textId="77777777" w:rsidR="00C074B5" w:rsidRPr="006D55B3" w:rsidRDefault="00C074B5" w:rsidP="00C074B5">
      <w:pPr>
        <w:rPr>
          <w:rFonts w:ascii="Trebuchet MS" w:hAnsi="Trebuchet MS"/>
          <w:b/>
          <w:szCs w:val="20"/>
        </w:rPr>
      </w:pPr>
      <w:r w:rsidRPr="006D55B3">
        <w:rPr>
          <w:rFonts w:ascii="Trebuchet MS" w:hAnsi="Trebuchet MS"/>
          <w:szCs w:val="20"/>
        </w:rPr>
        <w:t xml:space="preserve">- </w:t>
      </w:r>
      <w:r w:rsidRPr="006D55B3">
        <w:rPr>
          <w:rFonts w:ascii="Trebuchet MS" w:hAnsi="Trebuchet MS"/>
          <w:b/>
          <w:szCs w:val="20"/>
        </w:rPr>
        <w:t>Des bulletins de vote des organisations syndicales candidates,</w:t>
      </w:r>
    </w:p>
    <w:p w14:paraId="0C8D36DC" w14:textId="77777777" w:rsidR="00C074B5" w:rsidRPr="006D55B3" w:rsidRDefault="00C074B5" w:rsidP="00C074B5">
      <w:pPr>
        <w:rPr>
          <w:rFonts w:ascii="Trebuchet MS" w:hAnsi="Trebuchet MS"/>
          <w:b/>
          <w:smallCaps/>
          <w:szCs w:val="20"/>
        </w:rPr>
      </w:pPr>
      <w:r w:rsidRPr="006D55B3">
        <w:rPr>
          <w:rFonts w:ascii="Trebuchet MS" w:hAnsi="Trebuchet MS"/>
          <w:b/>
          <w:szCs w:val="20"/>
        </w:rPr>
        <w:t>- Des professions de foi.</w:t>
      </w:r>
    </w:p>
    <w:p w14:paraId="207E461A" w14:textId="77777777" w:rsidR="00C074B5" w:rsidRPr="006D55B3" w:rsidRDefault="00C074B5" w:rsidP="00C074B5">
      <w:pPr>
        <w:jc w:val="center"/>
        <w:rPr>
          <w:rFonts w:ascii="Trebuchet MS" w:hAnsi="Trebuchet MS"/>
          <w:b/>
          <w:smallCaps/>
          <w:szCs w:val="20"/>
        </w:rPr>
      </w:pPr>
    </w:p>
    <w:p w14:paraId="2754256B" w14:textId="77777777" w:rsidR="00C074B5" w:rsidRDefault="00C074B5" w:rsidP="00C074B5">
      <w:pPr>
        <w:jc w:val="center"/>
        <w:rPr>
          <w:rFonts w:ascii="Trebuchet MS" w:hAnsi="Trebuchet MS"/>
          <w:b/>
          <w:smallCaps/>
          <w:szCs w:val="20"/>
        </w:rPr>
      </w:pPr>
    </w:p>
    <w:p w14:paraId="622C48C5" w14:textId="77777777" w:rsidR="00C074B5" w:rsidRPr="006D55B3" w:rsidRDefault="00C074B5" w:rsidP="00C074B5">
      <w:pPr>
        <w:jc w:val="center"/>
        <w:rPr>
          <w:rFonts w:ascii="Trebuchet MS" w:hAnsi="Trebuchet MS"/>
          <w:b/>
          <w:smallCaps/>
          <w:szCs w:val="20"/>
        </w:rPr>
      </w:pPr>
      <w:r w:rsidRPr="006D55B3">
        <w:rPr>
          <w:rFonts w:ascii="Trebuchet MS" w:hAnsi="Trebuchet MS"/>
          <w:b/>
          <w:smallCaps/>
          <w:szCs w:val="20"/>
        </w:rPr>
        <w:t>Comment voter ?</w:t>
      </w:r>
    </w:p>
    <w:p w14:paraId="57F091AB" w14:textId="77777777" w:rsidR="00C074B5" w:rsidRPr="006D55B3" w:rsidRDefault="00C074B5" w:rsidP="00C074B5">
      <w:pPr>
        <w:rPr>
          <w:rFonts w:ascii="Trebuchet MS" w:hAnsi="Trebuchet MS"/>
          <w:b/>
          <w:szCs w:val="20"/>
        </w:rPr>
      </w:pPr>
    </w:p>
    <w:p w14:paraId="431140BC" w14:textId="77777777" w:rsidR="00C074B5" w:rsidRPr="006D55B3" w:rsidRDefault="00C074B5" w:rsidP="00C074B5">
      <w:pPr>
        <w:rPr>
          <w:rFonts w:ascii="Trebuchet MS" w:hAnsi="Trebuchet MS"/>
          <w:smallCaps/>
          <w:szCs w:val="20"/>
        </w:rPr>
      </w:pPr>
      <w:r w:rsidRPr="006D55B3">
        <w:rPr>
          <w:rFonts w:ascii="Trebuchet MS" w:hAnsi="Trebuchet MS"/>
          <w:szCs w:val="20"/>
        </w:rPr>
        <w:t>Muni d’une pièce d’identité, vous pouvez voter au bureau de vote ouvert sans interruption pendant 6 heures au moins dans votre collectivité.</w:t>
      </w:r>
    </w:p>
    <w:p w14:paraId="07ED508E" w14:textId="77777777" w:rsidR="00C074B5" w:rsidRPr="006D55B3" w:rsidRDefault="00C074B5" w:rsidP="00C074B5">
      <w:pPr>
        <w:rPr>
          <w:rFonts w:ascii="Trebuchet MS" w:hAnsi="Trebuchet MS"/>
          <w:smallCaps/>
          <w:szCs w:val="20"/>
        </w:rPr>
      </w:pPr>
    </w:p>
    <w:p w14:paraId="36380C69" w14:textId="77777777" w:rsidR="00C074B5" w:rsidRPr="006D55B3" w:rsidRDefault="00C074B5" w:rsidP="00C074B5">
      <w:pPr>
        <w:rPr>
          <w:rFonts w:ascii="Trebuchet MS" w:hAnsi="Trebuchet MS"/>
          <w:b/>
          <w:bCs/>
          <w:szCs w:val="20"/>
        </w:rPr>
      </w:pPr>
      <w:r w:rsidRPr="006D55B3">
        <w:rPr>
          <w:rFonts w:ascii="Trebuchet MS" w:hAnsi="Trebuchet MS"/>
          <w:b/>
          <w:bCs/>
          <w:szCs w:val="20"/>
        </w:rPr>
        <w:t xml:space="preserve">Sous peine de nullité du vote, il est interdit d’apposer sur son bulletin une mention ou un quelconque signe distinctif (ajout, rature, croix, etc.) et d’utiliser une autre enveloppe que celle fournie à cet effet. </w:t>
      </w:r>
    </w:p>
    <w:p w14:paraId="1F40F429" w14:textId="77777777" w:rsidR="00C074B5" w:rsidRPr="006D55B3" w:rsidRDefault="00C074B5" w:rsidP="00C074B5">
      <w:pPr>
        <w:ind w:left="567"/>
        <w:rPr>
          <w:rFonts w:ascii="Trebuchet MS" w:hAnsi="Trebuchet MS"/>
          <w:b/>
          <w:bCs/>
          <w:szCs w:val="20"/>
        </w:rPr>
      </w:pPr>
    </w:p>
    <w:p w14:paraId="19E37E79" w14:textId="77777777" w:rsidR="00C074B5" w:rsidRPr="006D55B3" w:rsidRDefault="00C074B5" w:rsidP="00C074B5">
      <w:pPr>
        <w:pBdr>
          <w:top w:val="single" w:sz="6" w:space="10" w:color="auto"/>
          <w:left w:val="single" w:sz="6" w:space="30" w:color="auto"/>
          <w:bottom w:val="single" w:sz="6" w:space="10" w:color="auto"/>
          <w:right w:val="single" w:sz="6" w:space="10" w:color="auto"/>
        </w:pBdr>
        <w:tabs>
          <w:tab w:val="left" w:pos="1560"/>
        </w:tabs>
        <w:ind w:left="567"/>
        <w:jc w:val="center"/>
        <w:rPr>
          <w:rFonts w:ascii="Trebuchet MS" w:hAnsi="Trebuchet MS"/>
          <w:b/>
          <w:szCs w:val="20"/>
        </w:rPr>
      </w:pPr>
      <w:r w:rsidRPr="006D55B3">
        <w:rPr>
          <w:rFonts w:ascii="Trebuchet MS" w:hAnsi="Trebuchet MS"/>
          <w:b/>
          <w:szCs w:val="20"/>
        </w:rPr>
        <w:t>ATTENTION :</w:t>
      </w:r>
    </w:p>
    <w:p w14:paraId="47779690" w14:textId="77777777" w:rsidR="00C074B5" w:rsidRPr="006D55B3" w:rsidRDefault="00C074B5" w:rsidP="00C074B5">
      <w:pPr>
        <w:pBdr>
          <w:top w:val="single" w:sz="6" w:space="10" w:color="auto"/>
          <w:left w:val="single" w:sz="6" w:space="30" w:color="auto"/>
          <w:bottom w:val="single" w:sz="6" w:space="10" w:color="auto"/>
          <w:right w:val="single" w:sz="6" w:space="10" w:color="auto"/>
        </w:pBdr>
        <w:tabs>
          <w:tab w:val="left" w:pos="567"/>
        </w:tabs>
        <w:ind w:left="567"/>
        <w:jc w:val="center"/>
        <w:rPr>
          <w:rFonts w:ascii="Trebuchet MS" w:hAnsi="Trebuchet MS"/>
          <w:b/>
          <w:szCs w:val="20"/>
        </w:rPr>
      </w:pPr>
      <w:r w:rsidRPr="006D55B3">
        <w:rPr>
          <w:rFonts w:ascii="Trebuchet MS" w:hAnsi="Trebuchet MS"/>
          <w:b/>
          <w:szCs w:val="20"/>
        </w:rPr>
        <w:t>Le non-respect de ces consignes est susceptible d'entraîner l'annulation de votre vote.</w:t>
      </w:r>
    </w:p>
    <w:p w14:paraId="51D7EB67" w14:textId="77777777" w:rsidR="00C074B5" w:rsidRPr="006D55B3" w:rsidRDefault="00C074B5" w:rsidP="00C074B5">
      <w:pPr>
        <w:pBdr>
          <w:top w:val="single" w:sz="6" w:space="10" w:color="auto"/>
          <w:left w:val="single" w:sz="6" w:space="30" w:color="auto"/>
          <w:bottom w:val="single" w:sz="6" w:space="10" w:color="auto"/>
          <w:right w:val="single" w:sz="6" w:space="10" w:color="auto"/>
        </w:pBdr>
        <w:tabs>
          <w:tab w:val="left" w:pos="1560"/>
        </w:tabs>
        <w:ind w:left="567"/>
        <w:jc w:val="center"/>
        <w:rPr>
          <w:b/>
          <w:sz w:val="22"/>
          <w:szCs w:val="22"/>
        </w:rPr>
      </w:pPr>
      <w:r w:rsidRPr="006D55B3">
        <w:rPr>
          <w:rFonts w:ascii="Trebuchet MS" w:hAnsi="Trebuchet MS"/>
          <w:b/>
          <w:szCs w:val="20"/>
        </w:rPr>
        <w:t>Il n’y aura qu’un tour de scrutin</w:t>
      </w:r>
      <w:r w:rsidRPr="006D55B3">
        <w:rPr>
          <w:b/>
          <w:sz w:val="22"/>
          <w:szCs w:val="22"/>
        </w:rPr>
        <w:t xml:space="preserve"> </w:t>
      </w:r>
    </w:p>
    <w:p w14:paraId="636EA722" w14:textId="77777777" w:rsidR="00C074B5" w:rsidRDefault="00C074B5" w:rsidP="00C074B5">
      <w:pPr>
        <w:ind w:left="1701"/>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275"/>
      </w:tblGrid>
      <w:tr w:rsidR="00C074B5" w:rsidRPr="006D55B3" w14:paraId="4FB761D9" w14:textId="77777777" w:rsidTr="009F0097">
        <w:trPr>
          <w:trHeight w:val="546"/>
        </w:trPr>
        <w:tc>
          <w:tcPr>
            <w:tcW w:w="2376" w:type="dxa"/>
            <w:vAlign w:val="center"/>
          </w:tcPr>
          <w:p w14:paraId="270E9F97" w14:textId="77777777" w:rsidR="00C074B5" w:rsidRPr="006D55B3" w:rsidRDefault="00C074B5" w:rsidP="009F0097">
            <w:pPr>
              <w:keepNext/>
              <w:jc w:val="center"/>
              <w:outlineLvl w:val="0"/>
              <w:rPr>
                <w:rFonts w:ascii="Trebuchet MS" w:hAnsi="Trebuchet MS" w:cs="Arial"/>
                <w:b/>
                <w:bCs/>
                <w:kern w:val="32"/>
                <w:sz w:val="24"/>
              </w:rPr>
            </w:pPr>
            <w:r>
              <w:rPr>
                <w:sz w:val="22"/>
              </w:rPr>
              <w:br w:type="page"/>
            </w:r>
            <w:r w:rsidRPr="006D55B3">
              <w:rPr>
                <w:rFonts w:ascii="Trebuchet MS" w:hAnsi="Trebuchet MS" w:cs="Arial"/>
                <w:b/>
                <w:bCs/>
                <w:kern w:val="32"/>
                <w:sz w:val="24"/>
              </w:rPr>
              <w:t>Annexe 17</w:t>
            </w:r>
          </w:p>
        </w:tc>
        <w:tc>
          <w:tcPr>
            <w:tcW w:w="7371" w:type="dxa"/>
            <w:vAlign w:val="center"/>
          </w:tcPr>
          <w:p w14:paraId="770D2E55" w14:textId="77777777" w:rsidR="00C074B5" w:rsidRPr="006D55B3" w:rsidRDefault="00C074B5" w:rsidP="009F0097">
            <w:pPr>
              <w:keepNext/>
              <w:jc w:val="center"/>
              <w:outlineLvl w:val="0"/>
              <w:rPr>
                <w:rFonts w:cs="Arial"/>
                <w:b/>
                <w:bCs/>
                <w:kern w:val="32"/>
                <w:sz w:val="28"/>
                <w:szCs w:val="32"/>
              </w:rPr>
            </w:pPr>
            <w:bookmarkStart w:id="46" w:name="_Toc371758921"/>
            <w:r w:rsidRPr="006D55B3">
              <w:rPr>
                <w:rFonts w:ascii="Trebuchet MS" w:hAnsi="Trebuchet MS" w:cs="Arial"/>
                <w:b/>
                <w:bCs/>
                <w:kern w:val="32"/>
                <w:sz w:val="24"/>
              </w:rPr>
              <w:t>Modèle d’arrêté instituant un bureau central de vote</w:t>
            </w:r>
            <w:bookmarkEnd w:id="46"/>
          </w:p>
        </w:tc>
      </w:tr>
    </w:tbl>
    <w:p w14:paraId="49319C1F" w14:textId="77777777" w:rsidR="00C074B5" w:rsidRPr="006D55B3" w:rsidRDefault="00C074B5" w:rsidP="00C074B5">
      <w:pPr>
        <w:rPr>
          <w:sz w:val="22"/>
        </w:rPr>
      </w:pPr>
    </w:p>
    <w:p w14:paraId="0F3F2662" w14:textId="77777777" w:rsidR="00C074B5" w:rsidRPr="006D55B3" w:rsidRDefault="00C074B5" w:rsidP="00C074B5">
      <w:pPr>
        <w:jc w:val="center"/>
        <w:rPr>
          <w:rFonts w:ascii="Trebuchet MS" w:hAnsi="Trebuchet MS"/>
          <w:b/>
          <w:bCs/>
          <w:sz w:val="22"/>
          <w:szCs w:val="22"/>
        </w:rPr>
      </w:pPr>
      <w:bookmarkStart w:id="47" w:name="_Hlk215065599"/>
      <w:r w:rsidRPr="006D55B3">
        <w:rPr>
          <w:rFonts w:ascii="Trebuchet MS" w:hAnsi="Trebuchet MS"/>
          <w:b/>
          <w:sz w:val="22"/>
          <w:szCs w:val="22"/>
        </w:rPr>
        <w:t xml:space="preserve">« Arrêté instituant un bureau </w:t>
      </w:r>
      <w:r>
        <w:rPr>
          <w:rFonts w:ascii="Trebuchet MS" w:hAnsi="Trebuchet MS"/>
          <w:b/>
          <w:sz w:val="22"/>
          <w:szCs w:val="22"/>
        </w:rPr>
        <w:t xml:space="preserve">central </w:t>
      </w:r>
      <w:r w:rsidRPr="006D55B3">
        <w:rPr>
          <w:rFonts w:ascii="Trebuchet MS" w:hAnsi="Trebuchet MS"/>
          <w:b/>
          <w:sz w:val="22"/>
          <w:szCs w:val="22"/>
        </w:rPr>
        <w:t>de vote</w:t>
      </w:r>
      <w:r>
        <w:rPr>
          <w:rFonts w:ascii="Trebuchet MS" w:hAnsi="Trebuchet MS"/>
          <w:b/>
          <w:sz w:val="22"/>
          <w:szCs w:val="22"/>
        </w:rPr>
        <w:t xml:space="preserve"> – Scrutin du 10 décembre 2026, Commission Consultative Paritaire » </w:t>
      </w:r>
    </w:p>
    <w:p w14:paraId="04B03E45" w14:textId="77777777" w:rsidR="00C074B5" w:rsidRPr="006D55B3" w:rsidRDefault="00C074B5" w:rsidP="00C074B5">
      <w:pPr>
        <w:rPr>
          <w:rFonts w:ascii="Trebuchet MS" w:hAnsi="Trebuchet MS"/>
          <w:sz w:val="22"/>
          <w:szCs w:val="22"/>
        </w:rPr>
      </w:pPr>
    </w:p>
    <w:p w14:paraId="7851872C" w14:textId="77777777" w:rsidR="00C074B5" w:rsidRPr="006D55B3" w:rsidRDefault="00C074B5" w:rsidP="00C074B5">
      <w:pPr>
        <w:rPr>
          <w:rFonts w:ascii="Trebuchet MS" w:hAnsi="Trebuchet MS"/>
          <w:sz w:val="22"/>
          <w:szCs w:val="22"/>
        </w:rPr>
      </w:pPr>
    </w:p>
    <w:p w14:paraId="6ABBA655" w14:textId="77777777" w:rsidR="00C074B5" w:rsidRPr="00D068D8" w:rsidRDefault="00C074B5" w:rsidP="00C074B5">
      <w:pPr>
        <w:spacing w:before="60" w:after="120" w:line="280" w:lineRule="exact"/>
        <w:rPr>
          <w:rFonts w:ascii="Trebuchet MS" w:hAnsi="Trebuchet MS"/>
          <w:szCs w:val="20"/>
        </w:rPr>
      </w:pPr>
      <w:r w:rsidRPr="00D556E5">
        <w:rPr>
          <w:rFonts w:ascii="Trebuchet MS" w:hAnsi="Trebuchet MS"/>
          <w:szCs w:val="20"/>
        </w:rPr>
        <w:t>Le Président du Centre de Gestion de la Fonction Publique Territoriale de … ………………,</w:t>
      </w:r>
    </w:p>
    <w:p w14:paraId="3BE8F4C1" w14:textId="77777777" w:rsidR="00C074B5" w:rsidRPr="00D556E5" w:rsidRDefault="00C074B5" w:rsidP="00C074B5">
      <w:pPr>
        <w:spacing w:before="60" w:after="120" w:line="280" w:lineRule="exact"/>
        <w:rPr>
          <w:rFonts w:ascii="Trebuchet MS" w:hAnsi="Trebuchet MS"/>
          <w:szCs w:val="20"/>
        </w:rPr>
      </w:pPr>
      <w:r w:rsidRPr="00D068D8">
        <w:rPr>
          <w:rFonts w:ascii="Trebuchet MS" w:hAnsi="Trebuchet MS"/>
          <w:szCs w:val="20"/>
        </w:rPr>
        <w:t>Vu le Code Général de la Fonction Publique, notamment l’articles R 211-3</w:t>
      </w:r>
      <w:r>
        <w:rPr>
          <w:rFonts w:ascii="Trebuchet MS" w:hAnsi="Trebuchet MS"/>
          <w:szCs w:val="20"/>
        </w:rPr>
        <w:t>72</w:t>
      </w:r>
      <w:r w:rsidRPr="00D068D8">
        <w:rPr>
          <w:rFonts w:ascii="Trebuchet MS" w:hAnsi="Trebuchet MS"/>
          <w:szCs w:val="20"/>
        </w:rPr>
        <w:t>,</w:t>
      </w:r>
    </w:p>
    <w:p w14:paraId="73025CD6" w14:textId="77777777" w:rsidR="00C074B5" w:rsidRDefault="00C074B5" w:rsidP="00C074B5">
      <w:pPr>
        <w:rPr>
          <w:rFonts w:ascii="Trebuchet MS" w:hAnsi="Trebuchet MS"/>
          <w:szCs w:val="20"/>
        </w:rPr>
      </w:pPr>
      <w:r w:rsidRPr="00D068D8">
        <w:rPr>
          <w:rFonts w:ascii="Trebuchet MS" w:hAnsi="Trebuchet MS"/>
          <w:szCs w:val="20"/>
        </w:rPr>
        <w:t>Vu l’arrêté du 2 juillet 2025 fixant la date des prochaines élections professionnelles dans la fonction publique au 10 décembre 2026,</w:t>
      </w:r>
    </w:p>
    <w:p w14:paraId="3CB07DF2" w14:textId="77777777" w:rsidR="00C074B5" w:rsidRDefault="00C074B5" w:rsidP="00C074B5">
      <w:pPr>
        <w:rPr>
          <w:rFonts w:ascii="Trebuchet MS" w:hAnsi="Trebuchet MS"/>
          <w:szCs w:val="20"/>
        </w:rPr>
      </w:pPr>
    </w:p>
    <w:p w14:paraId="59DC7EA9" w14:textId="77777777" w:rsidR="00C074B5" w:rsidRPr="006D55B3" w:rsidRDefault="00C074B5" w:rsidP="00C074B5">
      <w:pPr>
        <w:rPr>
          <w:rFonts w:ascii="Trebuchet MS" w:hAnsi="Trebuchet MS"/>
          <w:szCs w:val="20"/>
        </w:rPr>
      </w:pPr>
      <w:r w:rsidRPr="006D55B3">
        <w:rPr>
          <w:rFonts w:ascii="Trebuchet MS" w:hAnsi="Trebuchet MS"/>
          <w:szCs w:val="20"/>
        </w:rPr>
        <w:t>Vu la circulaire du …………………. 202</w:t>
      </w:r>
      <w:r w:rsidRPr="00992844">
        <w:rPr>
          <w:rFonts w:ascii="Trebuchet MS" w:hAnsi="Trebuchet MS"/>
          <w:szCs w:val="20"/>
        </w:rPr>
        <w:t>6</w:t>
      </w:r>
      <w:r w:rsidRPr="006D55B3">
        <w:rPr>
          <w:rFonts w:ascii="Trebuchet MS" w:hAnsi="Trebuchet MS"/>
          <w:szCs w:val="20"/>
        </w:rPr>
        <w:t xml:space="preserve"> relative aux élections des représentants du personnel aux commissions administratives paritaires, commissions consultatives paritaires, comités sociaux territoriaux</w:t>
      </w:r>
      <w:r>
        <w:rPr>
          <w:rFonts w:ascii="Trebuchet MS" w:hAnsi="Trebuchet MS"/>
          <w:szCs w:val="20"/>
        </w:rPr>
        <w:t>,</w:t>
      </w:r>
    </w:p>
    <w:p w14:paraId="7AF3F9C0" w14:textId="77777777" w:rsidR="00C074B5" w:rsidRPr="006D55B3" w:rsidRDefault="00C074B5" w:rsidP="00C074B5">
      <w:pPr>
        <w:rPr>
          <w:rFonts w:ascii="Trebuchet MS" w:hAnsi="Trebuchet MS"/>
          <w:szCs w:val="20"/>
        </w:rPr>
      </w:pPr>
    </w:p>
    <w:p w14:paraId="7CC12B37" w14:textId="77777777" w:rsidR="00C074B5" w:rsidRPr="006D55B3" w:rsidRDefault="00C074B5" w:rsidP="00C074B5">
      <w:pPr>
        <w:rPr>
          <w:rFonts w:ascii="Trebuchet MS" w:hAnsi="Trebuchet MS"/>
          <w:szCs w:val="20"/>
        </w:rPr>
      </w:pPr>
      <w:r w:rsidRPr="006D55B3">
        <w:rPr>
          <w:rFonts w:ascii="Trebuchet MS" w:hAnsi="Trebuchet MS"/>
          <w:szCs w:val="20"/>
        </w:rPr>
        <w:t xml:space="preserve">Considérant la consultation des organisations syndicales représentées </w:t>
      </w:r>
      <w:r>
        <w:rPr>
          <w:rFonts w:ascii="Trebuchet MS" w:hAnsi="Trebuchet MS"/>
          <w:szCs w:val="20"/>
        </w:rPr>
        <w:t>à la</w:t>
      </w:r>
      <w:r w:rsidRPr="006D55B3">
        <w:rPr>
          <w:rFonts w:ascii="Trebuchet MS" w:hAnsi="Trebuchet MS"/>
          <w:szCs w:val="20"/>
        </w:rPr>
        <w:t xml:space="preserve"> </w:t>
      </w:r>
      <w:r>
        <w:rPr>
          <w:rFonts w:ascii="Trebuchet MS" w:hAnsi="Trebuchet MS"/>
          <w:szCs w:val="20"/>
        </w:rPr>
        <w:t>C</w:t>
      </w:r>
      <w:r w:rsidRPr="006D55B3">
        <w:rPr>
          <w:rFonts w:ascii="Trebuchet MS" w:hAnsi="Trebuchet MS"/>
          <w:szCs w:val="20"/>
        </w:rPr>
        <w:t xml:space="preserve">ommission </w:t>
      </w:r>
      <w:r>
        <w:rPr>
          <w:rFonts w:ascii="Trebuchet MS" w:hAnsi="Trebuchet MS"/>
          <w:szCs w:val="20"/>
        </w:rPr>
        <w:t>C</w:t>
      </w:r>
      <w:r w:rsidRPr="006D55B3">
        <w:rPr>
          <w:rFonts w:ascii="Trebuchet MS" w:hAnsi="Trebuchet MS"/>
          <w:szCs w:val="20"/>
        </w:rPr>
        <w:t xml:space="preserve">onsultative </w:t>
      </w:r>
      <w:r>
        <w:rPr>
          <w:rFonts w:ascii="Trebuchet MS" w:hAnsi="Trebuchet MS"/>
          <w:szCs w:val="20"/>
        </w:rPr>
        <w:t>P</w:t>
      </w:r>
      <w:r w:rsidRPr="006D55B3">
        <w:rPr>
          <w:rFonts w:ascii="Trebuchet MS" w:hAnsi="Trebuchet MS"/>
          <w:szCs w:val="20"/>
        </w:rPr>
        <w:t>aritaires le………………..202</w:t>
      </w:r>
      <w:r w:rsidRPr="00992844">
        <w:rPr>
          <w:rFonts w:ascii="Trebuchet MS" w:hAnsi="Trebuchet MS"/>
          <w:szCs w:val="20"/>
        </w:rPr>
        <w:t>6,</w:t>
      </w:r>
    </w:p>
    <w:bookmarkEnd w:id="47"/>
    <w:p w14:paraId="19A3CF8C" w14:textId="77777777" w:rsidR="00C074B5" w:rsidRPr="006D55B3" w:rsidRDefault="00C074B5" w:rsidP="00C074B5">
      <w:pPr>
        <w:rPr>
          <w:rFonts w:ascii="Trebuchet MS" w:hAnsi="Trebuchet MS"/>
          <w:szCs w:val="20"/>
        </w:rPr>
      </w:pPr>
    </w:p>
    <w:p w14:paraId="3C5DFD5C" w14:textId="77777777" w:rsidR="00C074B5" w:rsidRPr="006D55B3" w:rsidRDefault="00C074B5" w:rsidP="00C074B5">
      <w:pPr>
        <w:spacing w:line="240" w:lineRule="atLeast"/>
        <w:ind w:left="3686" w:right="3261"/>
        <w:jc w:val="center"/>
        <w:rPr>
          <w:rFonts w:ascii="Trebuchet MS" w:hAnsi="Trebuchet MS"/>
          <w:b/>
          <w:szCs w:val="20"/>
        </w:rPr>
      </w:pPr>
    </w:p>
    <w:p w14:paraId="7CCD818B" w14:textId="77777777" w:rsidR="00C074B5" w:rsidRPr="006D55B3" w:rsidRDefault="00C074B5" w:rsidP="00C074B5">
      <w:pPr>
        <w:spacing w:after="480" w:line="240" w:lineRule="atLeast"/>
        <w:ind w:left="3686" w:right="3261"/>
        <w:jc w:val="center"/>
        <w:rPr>
          <w:rFonts w:ascii="Trebuchet MS" w:hAnsi="Trebuchet MS"/>
          <w:b/>
          <w:szCs w:val="20"/>
        </w:rPr>
      </w:pPr>
      <w:r w:rsidRPr="006D55B3">
        <w:rPr>
          <w:rFonts w:ascii="Trebuchet MS" w:hAnsi="Trebuchet MS"/>
          <w:b/>
          <w:szCs w:val="20"/>
        </w:rPr>
        <w:t>ARRETE</w:t>
      </w:r>
    </w:p>
    <w:p w14:paraId="72EFAA81" w14:textId="77777777" w:rsidR="00C074B5" w:rsidRPr="006D55B3" w:rsidRDefault="00C074B5" w:rsidP="00C074B5">
      <w:pPr>
        <w:ind w:left="1276" w:hanging="1275"/>
        <w:rPr>
          <w:rFonts w:ascii="Trebuchet MS" w:hAnsi="Trebuchet MS" w:cs="Arial"/>
          <w:szCs w:val="20"/>
        </w:rPr>
      </w:pPr>
      <w:r w:rsidRPr="006D55B3">
        <w:rPr>
          <w:rFonts w:ascii="Trebuchet MS" w:hAnsi="Trebuchet MS" w:cs="Arial"/>
          <w:b/>
          <w:szCs w:val="20"/>
          <w:u w:val="single"/>
        </w:rPr>
        <w:t>ARTICLE 1</w:t>
      </w:r>
      <w:r w:rsidRPr="006D55B3">
        <w:rPr>
          <w:rFonts w:ascii="Trebuchet MS" w:hAnsi="Trebuchet MS" w:cs="Arial"/>
          <w:szCs w:val="20"/>
        </w:rPr>
        <w:t xml:space="preserve"> :</w:t>
      </w:r>
      <w:r w:rsidRPr="006D55B3">
        <w:rPr>
          <w:rFonts w:ascii="Trebuchet MS" w:hAnsi="Trebuchet MS" w:cs="Arial"/>
          <w:szCs w:val="20"/>
        </w:rPr>
        <w:tab/>
        <w:t xml:space="preserve">La commission </w:t>
      </w:r>
      <w:r w:rsidRPr="006D55B3">
        <w:rPr>
          <w:rFonts w:ascii="Trebuchet MS" w:hAnsi="Trebuchet MS"/>
          <w:szCs w:val="20"/>
        </w:rPr>
        <w:t xml:space="preserve">consultative </w:t>
      </w:r>
      <w:r w:rsidRPr="006D55B3">
        <w:rPr>
          <w:rFonts w:ascii="Trebuchet MS" w:hAnsi="Trebuchet MS" w:cs="Arial"/>
          <w:szCs w:val="20"/>
        </w:rPr>
        <w:t>paritaire comprend paritairement des représentants des collectivités territoriales ou établissements publics affiliés au Centre de Gestion et des représentants du personnel</w:t>
      </w:r>
      <w:r>
        <w:rPr>
          <w:rFonts w:ascii="Trebuchet MS" w:hAnsi="Trebuchet MS" w:cs="Arial"/>
          <w:szCs w:val="20"/>
        </w:rPr>
        <w:t>. E</w:t>
      </w:r>
      <w:r w:rsidRPr="006D55B3">
        <w:rPr>
          <w:rFonts w:ascii="Trebuchet MS" w:hAnsi="Trebuchet MS" w:cs="Arial"/>
          <w:szCs w:val="20"/>
        </w:rPr>
        <w:t>lle</w:t>
      </w:r>
      <w:r>
        <w:rPr>
          <w:rFonts w:ascii="Trebuchet MS" w:hAnsi="Trebuchet MS" w:cs="Arial"/>
          <w:szCs w:val="20"/>
        </w:rPr>
        <w:t xml:space="preserve"> est</w:t>
      </w:r>
      <w:r w:rsidRPr="006D55B3">
        <w:rPr>
          <w:rFonts w:ascii="Trebuchet MS" w:hAnsi="Trebuchet MS" w:cs="Arial"/>
          <w:szCs w:val="20"/>
        </w:rPr>
        <w:t xml:space="preserve"> compétente pour l'ensemble des collectivités et établissements publics affiliés au Centre de Gestion.</w:t>
      </w:r>
    </w:p>
    <w:p w14:paraId="6F6CFE30" w14:textId="77777777" w:rsidR="00C074B5" w:rsidRPr="006D55B3" w:rsidRDefault="00C074B5" w:rsidP="00C074B5">
      <w:pPr>
        <w:ind w:left="1702" w:hanging="1701"/>
        <w:rPr>
          <w:rFonts w:ascii="Trebuchet MS" w:hAnsi="Trebuchet MS" w:cs="Arial"/>
          <w:szCs w:val="20"/>
        </w:rPr>
      </w:pPr>
    </w:p>
    <w:p w14:paraId="436063DC" w14:textId="77777777" w:rsidR="00C074B5" w:rsidRPr="006D55B3" w:rsidRDefault="00C074B5" w:rsidP="00C074B5">
      <w:pPr>
        <w:ind w:left="1276" w:hanging="1276"/>
        <w:rPr>
          <w:rFonts w:ascii="Trebuchet MS" w:hAnsi="Trebuchet MS" w:cs="Arial"/>
          <w:szCs w:val="20"/>
        </w:rPr>
      </w:pPr>
      <w:r w:rsidRPr="006D55B3">
        <w:rPr>
          <w:rFonts w:ascii="Trebuchet MS" w:hAnsi="Trebuchet MS" w:cs="Arial"/>
          <w:b/>
          <w:szCs w:val="20"/>
          <w:u w:val="single"/>
        </w:rPr>
        <w:t>ARTICLE 2</w:t>
      </w:r>
      <w:r w:rsidRPr="006D55B3">
        <w:rPr>
          <w:rFonts w:ascii="Trebuchet MS" w:hAnsi="Trebuchet MS" w:cs="Arial"/>
          <w:szCs w:val="20"/>
        </w:rPr>
        <w:t xml:space="preserve"> :</w:t>
      </w:r>
      <w:r w:rsidRPr="006D55B3">
        <w:rPr>
          <w:rFonts w:ascii="Trebuchet MS" w:hAnsi="Trebuchet MS" w:cs="Arial"/>
          <w:szCs w:val="20"/>
        </w:rPr>
        <w:tab/>
        <w:t xml:space="preserve">Les représentants des collectivités territoriales ou établissements publics affiliés ont été désignés par la délibération du Conseil d'Administration n° </w:t>
      </w:r>
      <w:r w:rsidRPr="00483963">
        <w:rPr>
          <w:rFonts w:ascii="Trebuchet MS" w:hAnsi="Trebuchet MS" w:cs="Arial"/>
          <w:szCs w:val="20"/>
        </w:rPr>
        <w:t>……..</w:t>
      </w:r>
      <w:r w:rsidRPr="006D55B3">
        <w:rPr>
          <w:rFonts w:ascii="Trebuchet MS" w:hAnsi="Trebuchet MS" w:cs="Arial"/>
          <w:szCs w:val="20"/>
        </w:rPr>
        <w:t xml:space="preserve"> du ……….</w:t>
      </w:r>
    </w:p>
    <w:p w14:paraId="63E3C277" w14:textId="77777777" w:rsidR="00C074B5" w:rsidRPr="006D55B3" w:rsidRDefault="00C074B5" w:rsidP="00C074B5">
      <w:pPr>
        <w:ind w:left="1702" w:hanging="1701"/>
        <w:rPr>
          <w:rFonts w:ascii="Trebuchet MS" w:hAnsi="Trebuchet MS" w:cs="Arial"/>
          <w:szCs w:val="20"/>
        </w:rPr>
      </w:pPr>
    </w:p>
    <w:p w14:paraId="33A83D60" w14:textId="77777777" w:rsidR="00C074B5" w:rsidRPr="006D55B3" w:rsidRDefault="00C074B5" w:rsidP="00C074B5">
      <w:pPr>
        <w:ind w:left="1276" w:hanging="1276"/>
        <w:rPr>
          <w:rFonts w:ascii="Trebuchet MS" w:hAnsi="Trebuchet MS" w:cs="Arial"/>
          <w:szCs w:val="20"/>
        </w:rPr>
      </w:pPr>
      <w:r w:rsidRPr="006D55B3">
        <w:rPr>
          <w:rFonts w:ascii="Trebuchet MS" w:hAnsi="Trebuchet MS" w:cs="Arial"/>
          <w:b/>
          <w:szCs w:val="20"/>
          <w:u w:val="single"/>
        </w:rPr>
        <w:t>ARTICLE 3</w:t>
      </w:r>
      <w:r w:rsidRPr="006D55B3">
        <w:rPr>
          <w:rFonts w:ascii="Trebuchet MS" w:hAnsi="Trebuchet MS" w:cs="Arial"/>
          <w:szCs w:val="20"/>
        </w:rPr>
        <w:t xml:space="preserve"> :</w:t>
      </w:r>
      <w:r w:rsidRPr="006D55B3">
        <w:rPr>
          <w:rFonts w:ascii="Trebuchet MS" w:hAnsi="Trebuchet MS" w:cs="Arial"/>
          <w:szCs w:val="20"/>
        </w:rPr>
        <w:tab/>
        <w:t>Les représentants du personnel sont élus au scrutin de liste avec représentation proportionnelle.</w:t>
      </w:r>
    </w:p>
    <w:p w14:paraId="5847662A" w14:textId="77777777" w:rsidR="00C074B5" w:rsidRPr="006D55B3" w:rsidRDefault="00C074B5" w:rsidP="00C074B5">
      <w:pPr>
        <w:ind w:left="1276" w:hanging="1276"/>
        <w:rPr>
          <w:rFonts w:ascii="Trebuchet MS" w:hAnsi="Trebuchet MS" w:cs="Arial"/>
          <w:szCs w:val="20"/>
        </w:rPr>
      </w:pPr>
    </w:p>
    <w:p w14:paraId="46272E60" w14:textId="77777777" w:rsidR="00C074B5" w:rsidRPr="006D55B3" w:rsidRDefault="00C074B5" w:rsidP="00C074B5">
      <w:pPr>
        <w:ind w:left="1276" w:hanging="1276"/>
        <w:rPr>
          <w:rFonts w:ascii="Trebuchet MS" w:hAnsi="Trebuchet MS" w:cs="Arial"/>
          <w:szCs w:val="20"/>
        </w:rPr>
      </w:pPr>
      <w:r w:rsidRPr="006D55B3">
        <w:rPr>
          <w:rFonts w:ascii="Trebuchet MS" w:hAnsi="Trebuchet MS" w:cs="Arial"/>
          <w:b/>
          <w:szCs w:val="20"/>
          <w:u w:val="single"/>
        </w:rPr>
        <w:t>ARTICLE 4</w:t>
      </w:r>
      <w:r w:rsidRPr="006D55B3">
        <w:rPr>
          <w:rFonts w:ascii="Trebuchet MS" w:hAnsi="Trebuchet MS" w:cs="Arial"/>
          <w:szCs w:val="20"/>
        </w:rPr>
        <w:t xml:space="preserve"> :</w:t>
      </w:r>
      <w:r w:rsidRPr="006D55B3">
        <w:rPr>
          <w:rFonts w:ascii="Trebuchet MS" w:hAnsi="Trebuchet MS" w:cs="Arial"/>
          <w:szCs w:val="20"/>
        </w:rPr>
        <w:tab/>
        <w:t xml:space="preserve">Afin de déterminer le nombre de représentants du personnel devant siéger à la commission </w:t>
      </w:r>
      <w:r w:rsidRPr="006D55B3">
        <w:rPr>
          <w:rFonts w:ascii="Trebuchet MS" w:hAnsi="Trebuchet MS"/>
          <w:szCs w:val="20"/>
        </w:rPr>
        <w:t xml:space="preserve">consultative </w:t>
      </w:r>
      <w:r w:rsidRPr="006D55B3">
        <w:rPr>
          <w:rFonts w:ascii="Trebuchet MS" w:hAnsi="Trebuchet MS" w:cs="Arial"/>
          <w:szCs w:val="20"/>
        </w:rPr>
        <w:t xml:space="preserve">paritaire, le Centre de Gestion a arrêté l'effectif des agents contractuels relevant </w:t>
      </w:r>
      <w:r>
        <w:rPr>
          <w:rFonts w:ascii="Trebuchet MS" w:hAnsi="Trebuchet MS" w:cs="Arial"/>
          <w:szCs w:val="20"/>
        </w:rPr>
        <w:t>de la</w:t>
      </w:r>
      <w:r w:rsidRPr="006D55B3">
        <w:rPr>
          <w:rFonts w:ascii="Trebuchet MS" w:hAnsi="Trebuchet MS" w:cs="Arial"/>
          <w:szCs w:val="20"/>
        </w:rPr>
        <w:t xml:space="preserve"> commission au 1</w:t>
      </w:r>
      <w:r w:rsidRPr="006D55B3">
        <w:rPr>
          <w:rFonts w:ascii="Trebuchet MS" w:hAnsi="Trebuchet MS" w:cs="Arial"/>
          <w:szCs w:val="20"/>
          <w:vertAlign w:val="superscript"/>
        </w:rPr>
        <w:t>er</w:t>
      </w:r>
      <w:r w:rsidRPr="006D55B3">
        <w:rPr>
          <w:rFonts w:ascii="Trebuchet MS" w:hAnsi="Trebuchet MS" w:cs="Arial"/>
          <w:szCs w:val="20"/>
        </w:rPr>
        <w:t xml:space="preserve"> janvier 202</w:t>
      </w:r>
      <w:r w:rsidRPr="00483963">
        <w:rPr>
          <w:rFonts w:ascii="Trebuchet MS" w:hAnsi="Trebuchet MS" w:cs="Arial"/>
          <w:szCs w:val="20"/>
        </w:rPr>
        <w:t>6</w:t>
      </w:r>
      <w:r w:rsidRPr="006D55B3">
        <w:rPr>
          <w:rFonts w:ascii="Trebuchet MS" w:hAnsi="Trebuchet MS" w:cs="Arial"/>
          <w:szCs w:val="20"/>
        </w:rPr>
        <w:t>. Il résulte de ce recensement que le nombre de représentants du personnel au sein de la CCP est fixé à :</w:t>
      </w:r>
    </w:p>
    <w:p w14:paraId="682AFFE6" w14:textId="77777777" w:rsidR="00C074B5" w:rsidRPr="006D55B3" w:rsidRDefault="00C074B5" w:rsidP="00C074B5">
      <w:pPr>
        <w:ind w:left="2410" w:hanging="992"/>
        <w:jc w:val="center"/>
        <w:rPr>
          <w:rFonts w:ascii="Trebuchet MS" w:hAnsi="Trebuchet MS" w:cs="Arial"/>
          <w:b/>
          <w:bCs/>
          <w:szCs w:val="20"/>
        </w:rPr>
      </w:pPr>
    </w:p>
    <w:p w14:paraId="54A81164" w14:textId="77777777" w:rsidR="00C074B5" w:rsidRPr="006D55B3" w:rsidRDefault="00C074B5" w:rsidP="00C074B5">
      <w:pPr>
        <w:ind w:left="2410" w:hanging="992"/>
        <w:jc w:val="center"/>
        <w:rPr>
          <w:rFonts w:ascii="Trebuchet MS" w:hAnsi="Trebuchet MS" w:cs="Arial"/>
          <w:szCs w:val="20"/>
        </w:rPr>
      </w:pPr>
      <w:r w:rsidRPr="006D55B3">
        <w:rPr>
          <w:rFonts w:ascii="Trebuchet MS" w:hAnsi="Trebuchet MS" w:cs="Arial"/>
          <w:b/>
          <w:bCs/>
          <w:szCs w:val="20"/>
        </w:rPr>
        <w:t>… membres titulaires et … membres suppléants</w:t>
      </w:r>
      <w:r>
        <w:rPr>
          <w:rFonts w:ascii="Trebuchet MS" w:hAnsi="Trebuchet MS" w:cs="Arial"/>
          <w:b/>
          <w:bCs/>
          <w:szCs w:val="20"/>
        </w:rPr>
        <w:t>,</w:t>
      </w:r>
      <w:r w:rsidRPr="006D55B3">
        <w:rPr>
          <w:rFonts w:ascii="Trebuchet MS" w:hAnsi="Trebuchet MS" w:cs="Arial"/>
          <w:b/>
          <w:bCs/>
          <w:szCs w:val="20"/>
        </w:rPr>
        <w:t xml:space="preserve"> dont x hommes et x femmes</w:t>
      </w:r>
    </w:p>
    <w:p w14:paraId="4EB00650" w14:textId="77777777" w:rsidR="00C074B5" w:rsidRPr="006D55B3" w:rsidRDefault="00C074B5" w:rsidP="00C074B5">
      <w:pPr>
        <w:ind w:left="1276" w:hanging="1276"/>
        <w:rPr>
          <w:rFonts w:ascii="Trebuchet MS" w:hAnsi="Trebuchet MS" w:cs="Arial"/>
          <w:szCs w:val="20"/>
        </w:rPr>
      </w:pPr>
    </w:p>
    <w:p w14:paraId="51EF14DC" w14:textId="77777777" w:rsidR="00C074B5" w:rsidRPr="006D55B3" w:rsidRDefault="00C074B5" w:rsidP="00C074B5">
      <w:pPr>
        <w:ind w:left="1276"/>
        <w:rPr>
          <w:rFonts w:ascii="Trebuchet MS" w:hAnsi="Trebuchet MS" w:cs="Arial"/>
          <w:szCs w:val="20"/>
        </w:rPr>
      </w:pPr>
      <w:r w:rsidRPr="006D55B3">
        <w:rPr>
          <w:rFonts w:ascii="Trebuchet MS" w:hAnsi="Trebuchet MS" w:cs="Arial"/>
          <w:szCs w:val="20"/>
        </w:rPr>
        <w:t>Les listes de candidats seront établies conformément au</w:t>
      </w:r>
      <w:r>
        <w:rPr>
          <w:rFonts w:ascii="Trebuchet MS" w:hAnsi="Trebuchet MS" w:cs="Arial"/>
          <w:szCs w:val="20"/>
        </w:rPr>
        <w:t>x</w:t>
      </w:r>
      <w:r w:rsidRPr="006D55B3">
        <w:rPr>
          <w:rFonts w:ascii="Trebuchet MS" w:hAnsi="Trebuchet MS" w:cs="Arial"/>
          <w:szCs w:val="20"/>
        </w:rPr>
        <w:t xml:space="preserve"> </w:t>
      </w:r>
      <w:r>
        <w:rPr>
          <w:rFonts w:ascii="Trebuchet MS" w:hAnsi="Trebuchet MS" w:cs="Arial"/>
          <w:szCs w:val="20"/>
        </w:rPr>
        <w:t xml:space="preserve">dispositions du Code Général de la Fonction Publique, </w:t>
      </w:r>
      <w:r w:rsidRPr="006D55B3">
        <w:rPr>
          <w:rFonts w:ascii="Trebuchet MS" w:hAnsi="Trebuchet MS" w:cs="Arial"/>
          <w:szCs w:val="20"/>
        </w:rPr>
        <w:t>qui autorise les listes incomplètes.</w:t>
      </w:r>
    </w:p>
    <w:p w14:paraId="5C00280B" w14:textId="77777777" w:rsidR="00C074B5" w:rsidRPr="006D55B3" w:rsidRDefault="00C074B5" w:rsidP="00C074B5">
      <w:pPr>
        <w:ind w:left="1276" w:hanging="1276"/>
        <w:rPr>
          <w:rFonts w:ascii="Trebuchet MS" w:hAnsi="Trebuchet MS" w:cs="Arial"/>
          <w:szCs w:val="20"/>
        </w:rPr>
      </w:pPr>
    </w:p>
    <w:p w14:paraId="0D0D0BF6" w14:textId="77777777" w:rsidR="00C074B5" w:rsidRPr="006D55B3" w:rsidRDefault="00C074B5" w:rsidP="00C074B5">
      <w:pPr>
        <w:ind w:left="1276" w:hanging="1276"/>
        <w:rPr>
          <w:rFonts w:ascii="Trebuchet MS" w:hAnsi="Trebuchet MS" w:cs="Arial"/>
          <w:szCs w:val="20"/>
        </w:rPr>
      </w:pPr>
      <w:r w:rsidRPr="006D55B3">
        <w:rPr>
          <w:rFonts w:ascii="Trebuchet MS" w:hAnsi="Trebuchet MS" w:cs="Arial"/>
          <w:b/>
          <w:szCs w:val="20"/>
          <w:u w:val="single"/>
        </w:rPr>
        <w:t>ARTICLE 5</w:t>
      </w:r>
      <w:r w:rsidRPr="006D55B3">
        <w:rPr>
          <w:rFonts w:ascii="Trebuchet MS" w:hAnsi="Trebuchet MS" w:cs="Arial"/>
          <w:szCs w:val="20"/>
        </w:rPr>
        <w:t xml:space="preserve"> :</w:t>
      </w:r>
      <w:r w:rsidRPr="006D55B3">
        <w:rPr>
          <w:rFonts w:ascii="Trebuchet MS" w:hAnsi="Trebuchet MS" w:cs="Arial"/>
          <w:szCs w:val="20"/>
        </w:rPr>
        <w:tab/>
        <w:t>Un bureau central de vote, ouvert de …. heures à … heures est institué au Centre de Gestion de la Fonction Publique Territoriale de …………… .</w:t>
      </w:r>
    </w:p>
    <w:p w14:paraId="4890874D" w14:textId="77777777" w:rsidR="00C074B5" w:rsidRPr="006D55B3" w:rsidRDefault="00C074B5" w:rsidP="00C074B5">
      <w:pPr>
        <w:ind w:left="1276" w:hanging="1276"/>
        <w:rPr>
          <w:rFonts w:ascii="Trebuchet MS" w:hAnsi="Trebuchet MS" w:cs="Arial"/>
          <w:szCs w:val="20"/>
        </w:rPr>
      </w:pPr>
    </w:p>
    <w:p w14:paraId="6BA371E2" w14:textId="77777777" w:rsidR="00C074B5" w:rsidRDefault="00C074B5" w:rsidP="00C074B5">
      <w:pPr>
        <w:ind w:left="1276"/>
        <w:rPr>
          <w:rFonts w:ascii="Trebuchet MS" w:hAnsi="Trebuchet MS" w:cs="Arial"/>
          <w:szCs w:val="20"/>
        </w:rPr>
      </w:pPr>
      <w:r w:rsidRPr="006D55B3">
        <w:rPr>
          <w:rFonts w:ascii="Trebuchet MS" w:hAnsi="Trebuchet MS" w:cs="Arial"/>
          <w:szCs w:val="20"/>
        </w:rPr>
        <w:t xml:space="preserve">Le bureau de vote </w:t>
      </w:r>
      <w:r>
        <w:rPr>
          <w:rFonts w:ascii="Trebuchet MS" w:hAnsi="Trebuchet MS" w:cs="Arial"/>
          <w:szCs w:val="20"/>
        </w:rPr>
        <w:t xml:space="preserve">central </w:t>
      </w:r>
      <w:r w:rsidRPr="006D55B3">
        <w:rPr>
          <w:rFonts w:ascii="Trebuchet MS" w:hAnsi="Trebuchet MS" w:cs="Arial"/>
          <w:szCs w:val="20"/>
        </w:rPr>
        <w:t>sera présidé par ……………………………., Président du Centre de Gestion, assisté de …………………….,  secrétaire.</w:t>
      </w:r>
    </w:p>
    <w:p w14:paraId="7854CDEE" w14:textId="77777777" w:rsidR="00C074B5" w:rsidRPr="006D55B3" w:rsidRDefault="00C074B5" w:rsidP="00C074B5">
      <w:pPr>
        <w:ind w:left="1276"/>
        <w:rPr>
          <w:rFonts w:ascii="Trebuchet MS" w:hAnsi="Trebuchet MS" w:cs="Arial"/>
          <w:szCs w:val="20"/>
        </w:rPr>
      </w:pPr>
    </w:p>
    <w:p w14:paraId="686D13C7" w14:textId="77777777" w:rsidR="00C074B5" w:rsidRPr="006D55B3" w:rsidRDefault="00C074B5" w:rsidP="00C074B5">
      <w:pPr>
        <w:ind w:left="1276"/>
        <w:rPr>
          <w:rFonts w:ascii="Trebuchet MS" w:hAnsi="Trebuchet MS" w:cs="Arial"/>
          <w:szCs w:val="20"/>
        </w:rPr>
      </w:pPr>
      <w:r w:rsidRPr="006D55B3">
        <w:rPr>
          <w:rFonts w:ascii="Trebuchet MS" w:hAnsi="Trebuchet MS" w:cs="Arial"/>
          <w:szCs w:val="20"/>
        </w:rPr>
        <w:t>Seront aussi membres du bureau de vote les représentants des listes en présence :</w:t>
      </w:r>
    </w:p>
    <w:p w14:paraId="3B9C9DEC" w14:textId="77777777" w:rsidR="00C074B5" w:rsidRPr="006D55B3" w:rsidRDefault="00C074B5" w:rsidP="00C074B5">
      <w:pPr>
        <w:ind w:left="1276"/>
        <w:rPr>
          <w:rFonts w:ascii="Trebuchet MS" w:hAnsi="Trebuchet MS" w:cs="Arial"/>
          <w:szCs w:val="20"/>
        </w:rPr>
      </w:pPr>
      <w:r w:rsidRPr="006D55B3">
        <w:rPr>
          <w:rFonts w:ascii="Trebuchet MS" w:hAnsi="Trebuchet MS" w:cs="Arial"/>
          <w:szCs w:val="20"/>
        </w:rPr>
        <w:t>-</w:t>
      </w:r>
    </w:p>
    <w:p w14:paraId="02633E68" w14:textId="77777777" w:rsidR="00C074B5" w:rsidRPr="006D55B3" w:rsidRDefault="00C074B5" w:rsidP="00C074B5">
      <w:pPr>
        <w:ind w:left="1276"/>
        <w:rPr>
          <w:rFonts w:ascii="Trebuchet MS" w:hAnsi="Trebuchet MS" w:cs="Arial"/>
          <w:szCs w:val="20"/>
        </w:rPr>
      </w:pPr>
      <w:r w:rsidRPr="006D55B3">
        <w:rPr>
          <w:rFonts w:ascii="Trebuchet MS" w:hAnsi="Trebuchet MS" w:cs="Arial"/>
          <w:szCs w:val="20"/>
        </w:rPr>
        <w:t>-</w:t>
      </w:r>
    </w:p>
    <w:p w14:paraId="345DBCD3" w14:textId="77777777" w:rsidR="00C074B5" w:rsidRPr="006D55B3" w:rsidRDefault="00C074B5" w:rsidP="00C074B5">
      <w:pPr>
        <w:ind w:left="1276"/>
        <w:rPr>
          <w:rFonts w:ascii="Trebuchet MS" w:hAnsi="Trebuchet MS" w:cs="Arial"/>
          <w:szCs w:val="20"/>
        </w:rPr>
      </w:pPr>
      <w:r w:rsidRPr="006D55B3">
        <w:rPr>
          <w:rFonts w:ascii="Trebuchet MS" w:hAnsi="Trebuchet MS" w:cs="Arial"/>
          <w:szCs w:val="20"/>
        </w:rPr>
        <w:t>-</w:t>
      </w:r>
    </w:p>
    <w:p w14:paraId="0B21C878" w14:textId="77777777" w:rsidR="00C074B5" w:rsidRPr="006D55B3" w:rsidRDefault="00C074B5" w:rsidP="00C074B5">
      <w:pPr>
        <w:ind w:left="1276"/>
        <w:rPr>
          <w:rFonts w:ascii="Trebuchet MS" w:hAnsi="Trebuchet MS" w:cs="Arial"/>
          <w:szCs w:val="20"/>
        </w:rPr>
      </w:pPr>
      <w:r w:rsidRPr="006D55B3">
        <w:rPr>
          <w:rFonts w:ascii="Trebuchet MS" w:hAnsi="Trebuchet MS" w:cs="Arial"/>
          <w:szCs w:val="20"/>
        </w:rPr>
        <w:t>-</w:t>
      </w:r>
    </w:p>
    <w:p w14:paraId="2A145798" w14:textId="77777777" w:rsidR="00C074B5" w:rsidRPr="006D55B3" w:rsidRDefault="00C074B5" w:rsidP="00C074B5">
      <w:pPr>
        <w:ind w:left="1276" w:hanging="1276"/>
        <w:rPr>
          <w:rFonts w:ascii="Trebuchet MS" w:hAnsi="Trebuchet MS" w:cs="Arial"/>
          <w:szCs w:val="20"/>
        </w:rPr>
      </w:pPr>
    </w:p>
    <w:p w14:paraId="69713E4E" w14:textId="77777777" w:rsidR="00C074B5" w:rsidRPr="006D55B3" w:rsidRDefault="00C074B5" w:rsidP="00C074B5">
      <w:pPr>
        <w:ind w:left="1276" w:hanging="1276"/>
        <w:rPr>
          <w:rFonts w:ascii="Trebuchet MS" w:hAnsi="Trebuchet MS" w:cs="Arial"/>
          <w:szCs w:val="20"/>
        </w:rPr>
      </w:pPr>
      <w:r w:rsidRPr="006D55B3">
        <w:rPr>
          <w:rFonts w:ascii="Trebuchet MS" w:hAnsi="Trebuchet MS" w:cs="Arial"/>
          <w:b/>
          <w:szCs w:val="20"/>
          <w:u w:val="single"/>
        </w:rPr>
        <w:t>ARTICLE 6</w:t>
      </w:r>
      <w:r w:rsidRPr="006D55B3">
        <w:rPr>
          <w:rFonts w:ascii="Trebuchet MS" w:hAnsi="Trebuchet MS" w:cs="Arial"/>
          <w:szCs w:val="20"/>
        </w:rPr>
        <w:t xml:space="preserve"> :</w:t>
      </w:r>
      <w:r w:rsidRPr="006D55B3">
        <w:rPr>
          <w:rFonts w:ascii="Trebuchet MS" w:hAnsi="Trebuchet MS" w:cs="Arial"/>
          <w:szCs w:val="20"/>
        </w:rPr>
        <w:tab/>
        <w:t xml:space="preserve">Un procès-verbal sera établi par les collectivités et établissements publics affiliés au Centre de Gestion </w:t>
      </w:r>
      <w:r>
        <w:rPr>
          <w:rFonts w:ascii="Trebuchet MS" w:hAnsi="Trebuchet MS" w:cs="Arial"/>
          <w:szCs w:val="20"/>
        </w:rPr>
        <w:t>instaurant un bureau de</w:t>
      </w:r>
      <w:r w:rsidRPr="006D55B3">
        <w:rPr>
          <w:rFonts w:ascii="Trebuchet MS" w:hAnsi="Trebuchet MS" w:cs="Arial"/>
          <w:szCs w:val="20"/>
        </w:rPr>
        <w:t xml:space="preserve"> vote</w:t>
      </w:r>
      <w:r>
        <w:rPr>
          <w:rFonts w:ascii="Trebuchet MS" w:hAnsi="Trebuchet MS" w:cs="Arial"/>
          <w:szCs w:val="20"/>
        </w:rPr>
        <w:t xml:space="preserve"> principal</w:t>
      </w:r>
      <w:r w:rsidRPr="006D55B3">
        <w:rPr>
          <w:rFonts w:ascii="Trebuchet MS" w:hAnsi="Trebuchet MS" w:cs="Arial"/>
          <w:szCs w:val="20"/>
        </w:rPr>
        <w:t xml:space="preserve"> (collectivités et établissements publics ayant plus de 50 </w:t>
      </w:r>
      <w:r>
        <w:rPr>
          <w:rFonts w:ascii="Trebuchet MS" w:hAnsi="Trebuchet MS" w:cs="Arial"/>
          <w:szCs w:val="20"/>
        </w:rPr>
        <w:t>électeurs</w:t>
      </w:r>
      <w:r w:rsidRPr="006D55B3">
        <w:rPr>
          <w:rFonts w:ascii="Trebuchet MS" w:hAnsi="Trebuchet MS" w:cs="Arial"/>
          <w:szCs w:val="20"/>
        </w:rPr>
        <w:t>)</w:t>
      </w:r>
      <w:r>
        <w:rPr>
          <w:rFonts w:ascii="Trebuchet MS" w:hAnsi="Trebuchet MS" w:cs="Arial"/>
          <w:szCs w:val="20"/>
        </w:rPr>
        <w:t>. C</w:t>
      </w:r>
      <w:r w:rsidRPr="006D55B3">
        <w:rPr>
          <w:rFonts w:ascii="Trebuchet MS" w:hAnsi="Trebuchet MS" w:cs="Arial"/>
          <w:szCs w:val="20"/>
        </w:rPr>
        <w:t xml:space="preserve">e procès-verbal sera immédiatement adressé par </w:t>
      </w:r>
      <w:r w:rsidRPr="006D55B3">
        <w:rPr>
          <w:rFonts w:ascii="Trebuchet MS" w:hAnsi="Trebuchet MS" w:cs="Arial"/>
          <w:bCs/>
          <w:iCs/>
          <w:szCs w:val="20"/>
        </w:rPr>
        <w:t>mail</w:t>
      </w:r>
      <w:r w:rsidRPr="006D55B3">
        <w:rPr>
          <w:rFonts w:ascii="Trebuchet MS" w:hAnsi="Trebuchet MS" w:cs="Arial"/>
          <w:szCs w:val="20"/>
        </w:rPr>
        <w:t xml:space="preserve"> au Centre de Gestion.</w:t>
      </w:r>
    </w:p>
    <w:p w14:paraId="3870193E" w14:textId="77777777" w:rsidR="00C074B5" w:rsidRPr="006D55B3" w:rsidRDefault="00C074B5" w:rsidP="00C074B5">
      <w:pPr>
        <w:ind w:left="1276" w:hanging="1276"/>
        <w:rPr>
          <w:rFonts w:ascii="Trebuchet MS" w:hAnsi="Trebuchet MS" w:cs="Arial"/>
          <w:szCs w:val="20"/>
        </w:rPr>
      </w:pPr>
    </w:p>
    <w:p w14:paraId="3F85305F" w14:textId="77777777" w:rsidR="00C074B5" w:rsidRDefault="00C074B5" w:rsidP="00C074B5">
      <w:pPr>
        <w:ind w:left="1276" w:hanging="1276"/>
        <w:rPr>
          <w:rFonts w:ascii="Trebuchet MS" w:hAnsi="Trebuchet MS" w:cs="Arial"/>
          <w:szCs w:val="20"/>
        </w:rPr>
      </w:pPr>
      <w:r w:rsidRPr="006D55B3">
        <w:rPr>
          <w:rFonts w:ascii="Trebuchet MS" w:hAnsi="Trebuchet MS" w:cs="Arial"/>
          <w:b/>
          <w:szCs w:val="20"/>
          <w:u w:val="single"/>
        </w:rPr>
        <w:t>ARTICLE 7</w:t>
      </w:r>
      <w:r w:rsidRPr="006D55B3">
        <w:rPr>
          <w:rFonts w:ascii="Trebuchet MS" w:hAnsi="Trebuchet MS" w:cs="Arial"/>
          <w:szCs w:val="20"/>
        </w:rPr>
        <w:t xml:space="preserve"> :</w:t>
      </w:r>
      <w:r w:rsidRPr="006D55B3">
        <w:rPr>
          <w:rFonts w:ascii="Trebuchet MS" w:hAnsi="Trebuchet MS" w:cs="Arial"/>
          <w:szCs w:val="20"/>
        </w:rPr>
        <w:tab/>
        <w:t>LE VOTE</w:t>
      </w:r>
    </w:p>
    <w:p w14:paraId="739D85F9" w14:textId="77777777" w:rsidR="00C074B5" w:rsidRPr="006D55B3" w:rsidRDefault="00C074B5" w:rsidP="00C074B5">
      <w:pPr>
        <w:ind w:left="1276" w:hanging="1276"/>
        <w:rPr>
          <w:rFonts w:ascii="Trebuchet MS" w:hAnsi="Trebuchet MS" w:cs="Arial"/>
          <w:szCs w:val="20"/>
        </w:rPr>
      </w:pPr>
    </w:p>
    <w:p w14:paraId="7D299D03" w14:textId="77777777" w:rsidR="00C074B5" w:rsidRDefault="00C074B5" w:rsidP="00C074B5">
      <w:pPr>
        <w:ind w:left="1276"/>
        <w:rPr>
          <w:rFonts w:ascii="Trebuchet MS" w:hAnsi="Trebuchet MS" w:cs="Arial"/>
          <w:szCs w:val="20"/>
        </w:rPr>
      </w:pPr>
      <w:r w:rsidRPr="006D55B3">
        <w:rPr>
          <w:rFonts w:ascii="Trebuchet MS" w:hAnsi="Trebuchet MS" w:cs="Arial"/>
          <w:szCs w:val="20"/>
        </w:rPr>
        <w:t>Les agents contractuels qui relèvent de</w:t>
      </w:r>
      <w:r>
        <w:rPr>
          <w:rFonts w:ascii="Trebuchet MS" w:hAnsi="Trebuchet MS" w:cs="Arial"/>
          <w:szCs w:val="20"/>
        </w:rPr>
        <w:t xml:space="preserve"> la</w:t>
      </w:r>
      <w:r w:rsidRPr="006D55B3">
        <w:rPr>
          <w:rFonts w:ascii="Trebuchet MS" w:hAnsi="Trebuchet MS" w:cs="Arial"/>
          <w:szCs w:val="20"/>
        </w:rPr>
        <w:t xml:space="preserve"> commission consultative paritaire placée auprès du Centre de Gestion de ……… votent par correspondance</w:t>
      </w:r>
      <w:r>
        <w:rPr>
          <w:rFonts w:ascii="Trebuchet MS" w:hAnsi="Trebuchet MS" w:cs="Arial"/>
          <w:szCs w:val="20"/>
        </w:rPr>
        <w:t>,</w:t>
      </w:r>
      <w:r w:rsidRPr="006D55B3">
        <w:rPr>
          <w:rFonts w:ascii="Trebuchet MS" w:hAnsi="Trebuchet MS" w:cs="Arial"/>
          <w:szCs w:val="20"/>
        </w:rPr>
        <w:t xml:space="preserve"> sauf </w:t>
      </w:r>
      <w:r>
        <w:rPr>
          <w:rFonts w:ascii="Trebuchet MS" w:hAnsi="Trebuchet MS" w:cs="Arial"/>
          <w:szCs w:val="20"/>
        </w:rPr>
        <w:t>ceux relevant de</w:t>
      </w:r>
      <w:r w:rsidRPr="006D55B3">
        <w:rPr>
          <w:rFonts w:ascii="Trebuchet MS" w:hAnsi="Trebuchet MS" w:cs="Arial"/>
          <w:szCs w:val="20"/>
        </w:rPr>
        <w:t xml:space="preserve"> collectivités ou établissements publics </w:t>
      </w:r>
      <w:r>
        <w:rPr>
          <w:rFonts w:ascii="Trebuchet MS" w:hAnsi="Trebuchet MS" w:cs="Arial"/>
          <w:szCs w:val="20"/>
        </w:rPr>
        <w:t xml:space="preserve">ayant instauré un bureau de vote principal (ceux </w:t>
      </w:r>
      <w:r w:rsidRPr="006D55B3">
        <w:rPr>
          <w:rFonts w:ascii="Trebuchet MS" w:hAnsi="Trebuchet MS" w:cs="Arial"/>
          <w:szCs w:val="20"/>
        </w:rPr>
        <w:t xml:space="preserve">comptant plus de 50 </w:t>
      </w:r>
      <w:r>
        <w:rPr>
          <w:rFonts w:ascii="Trebuchet MS" w:hAnsi="Trebuchet MS" w:cs="Arial"/>
          <w:szCs w:val="20"/>
        </w:rPr>
        <w:t>électeurs)</w:t>
      </w:r>
      <w:r w:rsidRPr="006D55B3">
        <w:rPr>
          <w:rFonts w:ascii="Trebuchet MS" w:hAnsi="Trebuchet MS" w:cs="Arial"/>
          <w:szCs w:val="20"/>
        </w:rPr>
        <w:t>.</w:t>
      </w:r>
    </w:p>
    <w:p w14:paraId="40796A29" w14:textId="77777777" w:rsidR="00C074B5" w:rsidRPr="006D55B3" w:rsidRDefault="00C074B5" w:rsidP="00C074B5">
      <w:pPr>
        <w:ind w:left="1276"/>
        <w:rPr>
          <w:rFonts w:ascii="Trebuchet MS" w:hAnsi="Trebuchet MS" w:cs="Arial"/>
          <w:szCs w:val="20"/>
        </w:rPr>
      </w:pPr>
    </w:p>
    <w:p w14:paraId="0CEA7A4B" w14:textId="77777777" w:rsidR="00C074B5" w:rsidRDefault="00C074B5" w:rsidP="00C074B5">
      <w:pPr>
        <w:ind w:left="1276"/>
        <w:rPr>
          <w:rFonts w:ascii="Trebuchet MS" w:hAnsi="Trebuchet MS" w:cs="Arial"/>
          <w:szCs w:val="20"/>
        </w:rPr>
      </w:pPr>
      <w:r w:rsidRPr="006D55B3">
        <w:rPr>
          <w:rFonts w:ascii="Trebuchet MS" w:hAnsi="Trebuchet MS" w:cs="Arial"/>
          <w:szCs w:val="20"/>
        </w:rPr>
        <w:t xml:space="preserve">Pour ces derniers, un bureau de vote principal </w:t>
      </w:r>
      <w:r>
        <w:rPr>
          <w:rFonts w:ascii="Trebuchet MS" w:hAnsi="Trebuchet MS" w:cs="Arial"/>
          <w:szCs w:val="20"/>
        </w:rPr>
        <w:t>sera installé</w:t>
      </w:r>
      <w:r w:rsidRPr="006D55B3">
        <w:rPr>
          <w:rFonts w:ascii="Trebuchet MS" w:hAnsi="Trebuchet MS" w:cs="Arial"/>
          <w:szCs w:val="20"/>
        </w:rPr>
        <w:t xml:space="preserve"> le …………. pendant 6 heures au moins entre .. heures et .. heures.</w:t>
      </w:r>
    </w:p>
    <w:p w14:paraId="1A624918" w14:textId="77777777" w:rsidR="00C074B5" w:rsidRPr="006D55B3" w:rsidRDefault="00C074B5" w:rsidP="00C074B5">
      <w:pPr>
        <w:ind w:left="1276"/>
        <w:rPr>
          <w:rFonts w:ascii="Trebuchet MS" w:hAnsi="Trebuchet MS" w:cs="Arial"/>
          <w:szCs w:val="20"/>
        </w:rPr>
      </w:pPr>
    </w:p>
    <w:p w14:paraId="479AD9E3" w14:textId="77777777" w:rsidR="00C074B5" w:rsidRDefault="00C074B5" w:rsidP="00C074B5">
      <w:pPr>
        <w:ind w:left="1276"/>
        <w:rPr>
          <w:rFonts w:ascii="Trebuchet MS" w:hAnsi="Trebuchet MS" w:cs="Arial"/>
          <w:szCs w:val="20"/>
        </w:rPr>
      </w:pPr>
      <w:r w:rsidRPr="006D55B3">
        <w:rPr>
          <w:rFonts w:ascii="Trebuchet MS" w:hAnsi="Trebuchet MS" w:cs="Arial"/>
          <w:szCs w:val="20"/>
        </w:rPr>
        <w:t>Les électeurs votent à bulletin secret pour une liste sans radiation ni adjonction de noms et sans modification sous peine de nullité.</w:t>
      </w:r>
    </w:p>
    <w:p w14:paraId="1AA5ADD6" w14:textId="77777777" w:rsidR="00C074B5" w:rsidRPr="006D55B3" w:rsidRDefault="00C074B5" w:rsidP="00C074B5">
      <w:pPr>
        <w:ind w:left="1276"/>
        <w:rPr>
          <w:rFonts w:ascii="Trebuchet MS" w:hAnsi="Trebuchet MS" w:cs="Arial"/>
          <w:szCs w:val="20"/>
        </w:rPr>
      </w:pPr>
    </w:p>
    <w:p w14:paraId="610AB272" w14:textId="77777777" w:rsidR="00C074B5" w:rsidRPr="006D55B3" w:rsidRDefault="00C074B5" w:rsidP="00C074B5">
      <w:pPr>
        <w:ind w:left="1276"/>
        <w:rPr>
          <w:rFonts w:ascii="Trebuchet MS" w:hAnsi="Trebuchet MS" w:cs="Arial"/>
          <w:szCs w:val="20"/>
        </w:rPr>
      </w:pPr>
      <w:r w:rsidRPr="006D55B3">
        <w:rPr>
          <w:rFonts w:ascii="Trebuchet MS" w:hAnsi="Trebuchet MS" w:cs="Arial"/>
          <w:szCs w:val="20"/>
        </w:rPr>
        <w:t>Les votes par correspondance pour les élections aux commissions consultatives paritaires placées auprès du Centre de Gestion devront être parvenus par voie postale au Centre de Gestion pour le ……………….. 202</w:t>
      </w:r>
      <w:r w:rsidRPr="00E1693A">
        <w:rPr>
          <w:rFonts w:ascii="Trebuchet MS" w:hAnsi="Trebuchet MS" w:cs="Arial"/>
          <w:szCs w:val="20"/>
        </w:rPr>
        <w:t>6</w:t>
      </w:r>
      <w:r w:rsidRPr="006D55B3">
        <w:rPr>
          <w:rFonts w:ascii="Trebuchet MS" w:hAnsi="Trebuchet MS" w:cs="Arial"/>
          <w:szCs w:val="20"/>
        </w:rPr>
        <w:t xml:space="preserve">  à ………….. heures dernier délai.</w:t>
      </w:r>
    </w:p>
    <w:p w14:paraId="726CB918" w14:textId="77777777" w:rsidR="00C074B5" w:rsidRPr="006D55B3" w:rsidRDefault="00C074B5" w:rsidP="00C074B5">
      <w:pPr>
        <w:ind w:left="1276" w:hanging="1276"/>
        <w:rPr>
          <w:rFonts w:ascii="Trebuchet MS" w:hAnsi="Trebuchet MS" w:cs="Arial"/>
          <w:szCs w:val="20"/>
        </w:rPr>
      </w:pPr>
    </w:p>
    <w:p w14:paraId="5005CD52" w14:textId="77777777" w:rsidR="00C074B5" w:rsidRDefault="00C074B5" w:rsidP="00C074B5">
      <w:pPr>
        <w:ind w:left="1276" w:hanging="1276"/>
        <w:rPr>
          <w:rFonts w:ascii="Trebuchet MS" w:hAnsi="Trebuchet MS" w:cs="Arial"/>
          <w:szCs w:val="20"/>
        </w:rPr>
      </w:pPr>
      <w:r w:rsidRPr="006D55B3">
        <w:rPr>
          <w:rFonts w:ascii="Trebuchet MS" w:hAnsi="Trebuchet MS" w:cs="Arial"/>
          <w:b/>
          <w:szCs w:val="20"/>
          <w:u w:val="single"/>
        </w:rPr>
        <w:t>ARTICLE 8</w:t>
      </w:r>
      <w:r w:rsidRPr="006D55B3">
        <w:rPr>
          <w:rFonts w:ascii="Trebuchet MS" w:hAnsi="Trebuchet MS" w:cs="Arial"/>
          <w:szCs w:val="20"/>
        </w:rPr>
        <w:t xml:space="preserve"> :</w:t>
      </w:r>
      <w:r w:rsidRPr="006D55B3">
        <w:rPr>
          <w:rFonts w:ascii="Trebuchet MS" w:hAnsi="Trebuchet MS" w:cs="Arial"/>
          <w:szCs w:val="20"/>
        </w:rPr>
        <w:tab/>
        <w:t xml:space="preserve">LE DEPOUILLEMENT </w:t>
      </w:r>
    </w:p>
    <w:p w14:paraId="09A2A985" w14:textId="77777777" w:rsidR="00C074B5" w:rsidRPr="006D55B3" w:rsidRDefault="00C074B5" w:rsidP="00C074B5">
      <w:pPr>
        <w:ind w:left="1276" w:hanging="1276"/>
        <w:rPr>
          <w:rFonts w:ascii="Trebuchet MS" w:hAnsi="Trebuchet MS" w:cs="Arial"/>
          <w:szCs w:val="20"/>
        </w:rPr>
      </w:pPr>
    </w:p>
    <w:p w14:paraId="404E07EB" w14:textId="77777777" w:rsidR="00C074B5" w:rsidRDefault="00C074B5" w:rsidP="00C074B5">
      <w:pPr>
        <w:ind w:left="1276"/>
        <w:rPr>
          <w:rFonts w:ascii="Trebuchet MS" w:hAnsi="Trebuchet MS" w:cs="Arial"/>
          <w:szCs w:val="20"/>
        </w:rPr>
      </w:pPr>
      <w:r w:rsidRPr="006D55B3">
        <w:rPr>
          <w:rFonts w:ascii="Trebuchet MS" w:hAnsi="Trebuchet MS" w:cs="Arial"/>
          <w:szCs w:val="20"/>
        </w:rPr>
        <w:t>Un procès-verbal de dépouillement est rédigé par les membres des bureaux principaux</w:t>
      </w:r>
      <w:r>
        <w:rPr>
          <w:rFonts w:ascii="Trebuchet MS" w:hAnsi="Trebuchet MS" w:cs="Arial"/>
          <w:szCs w:val="20"/>
        </w:rPr>
        <w:t xml:space="preserve">, et est transmis sans délai </w:t>
      </w:r>
      <w:r w:rsidRPr="006D55B3">
        <w:rPr>
          <w:rFonts w:ascii="Trebuchet MS" w:hAnsi="Trebuchet MS" w:cs="Arial"/>
          <w:szCs w:val="20"/>
        </w:rPr>
        <w:t xml:space="preserve">par </w:t>
      </w:r>
      <w:r w:rsidRPr="006D55B3">
        <w:rPr>
          <w:rFonts w:ascii="Trebuchet MS" w:hAnsi="Trebuchet MS" w:cs="Arial"/>
          <w:bCs/>
          <w:iCs/>
          <w:szCs w:val="20"/>
        </w:rPr>
        <w:t>mail</w:t>
      </w:r>
      <w:r w:rsidRPr="006D55B3">
        <w:rPr>
          <w:rFonts w:ascii="Trebuchet MS" w:hAnsi="Trebuchet MS" w:cs="Arial"/>
          <w:szCs w:val="20"/>
        </w:rPr>
        <w:t xml:space="preserve"> au Centre de Gestion</w:t>
      </w:r>
      <w:r>
        <w:rPr>
          <w:rFonts w:ascii="Trebuchet MS" w:hAnsi="Trebuchet MS" w:cs="Arial"/>
          <w:szCs w:val="20"/>
        </w:rPr>
        <w:t>.</w:t>
      </w:r>
    </w:p>
    <w:p w14:paraId="0C92897B" w14:textId="77777777" w:rsidR="00C074B5" w:rsidRDefault="00C074B5" w:rsidP="00C074B5">
      <w:pPr>
        <w:ind w:left="1276"/>
        <w:rPr>
          <w:rFonts w:ascii="Trebuchet MS" w:hAnsi="Trebuchet MS" w:cs="Arial"/>
          <w:szCs w:val="20"/>
        </w:rPr>
      </w:pPr>
    </w:p>
    <w:p w14:paraId="6CB0F59E" w14:textId="77777777" w:rsidR="00C074B5" w:rsidRDefault="00C074B5" w:rsidP="00C074B5">
      <w:pPr>
        <w:ind w:left="1276"/>
        <w:rPr>
          <w:rFonts w:ascii="Trebuchet MS" w:hAnsi="Trebuchet MS" w:cs="Arial"/>
          <w:szCs w:val="20"/>
        </w:rPr>
      </w:pPr>
      <w:r w:rsidRPr="006D55B3">
        <w:rPr>
          <w:rFonts w:ascii="Trebuchet MS" w:hAnsi="Trebuchet MS" w:cs="Arial"/>
          <w:szCs w:val="20"/>
        </w:rPr>
        <w:t xml:space="preserve">Les votes par correspondance sont dépouillés par le bureau central de vote. </w:t>
      </w:r>
    </w:p>
    <w:p w14:paraId="5BCBA89B" w14:textId="77777777" w:rsidR="00C074B5" w:rsidRDefault="00C074B5" w:rsidP="00C074B5">
      <w:pPr>
        <w:ind w:left="1276"/>
        <w:rPr>
          <w:rFonts w:ascii="Trebuchet MS" w:hAnsi="Trebuchet MS" w:cs="Arial"/>
          <w:szCs w:val="20"/>
        </w:rPr>
      </w:pPr>
    </w:p>
    <w:p w14:paraId="2F10260A" w14:textId="77777777" w:rsidR="00C074B5" w:rsidRDefault="00C074B5" w:rsidP="00C074B5">
      <w:pPr>
        <w:ind w:left="1276"/>
        <w:rPr>
          <w:rFonts w:ascii="Trebuchet MS" w:hAnsi="Trebuchet MS" w:cs="Arial"/>
          <w:szCs w:val="20"/>
        </w:rPr>
      </w:pPr>
      <w:r w:rsidRPr="006D55B3">
        <w:rPr>
          <w:rFonts w:ascii="Trebuchet MS" w:hAnsi="Trebuchet MS" w:cs="Arial"/>
          <w:szCs w:val="20"/>
        </w:rPr>
        <w:t xml:space="preserve">Dès la clôture des scrutins, il sera procédé </w:t>
      </w:r>
      <w:r>
        <w:rPr>
          <w:rFonts w:ascii="Trebuchet MS" w:hAnsi="Trebuchet MS" w:cs="Arial"/>
          <w:szCs w:val="20"/>
        </w:rPr>
        <w:t>à la computation</w:t>
      </w:r>
      <w:r w:rsidRPr="006D55B3">
        <w:rPr>
          <w:rFonts w:ascii="Trebuchet MS" w:hAnsi="Trebuchet MS" w:cs="Arial"/>
          <w:szCs w:val="20"/>
        </w:rPr>
        <w:t xml:space="preserve"> des votes.</w:t>
      </w:r>
      <w:r>
        <w:rPr>
          <w:rFonts w:ascii="Trebuchet MS" w:hAnsi="Trebuchet MS" w:cs="Arial"/>
          <w:szCs w:val="20"/>
        </w:rPr>
        <w:t xml:space="preserve"> </w:t>
      </w:r>
      <w:r w:rsidRPr="006D55B3">
        <w:rPr>
          <w:rFonts w:ascii="Trebuchet MS" w:hAnsi="Trebuchet MS" w:cs="Arial"/>
          <w:szCs w:val="20"/>
        </w:rPr>
        <w:t>Le bureau central détermine alors le nombre total de suffrages valablement exprimés obtenus par chaque liste.</w:t>
      </w:r>
    </w:p>
    <w:p w14:paraId="19901E68" w14:textId="77777777" w:rsidR="00C074B5" w:rsidRPr="006D55B3" w:rsidRDefault="00C074B5" w:rsidP="00C074B5">
      <w:pPr>
        <w:ind w:left="1276"/>
        <w:rPr>
          <w:rFonts w:ascii="Trebuchet MS" w:hAnsi="Trebuchet MS" w:cs="Arial"/>
          <w:szCs w:val="20"/>
        </w:rPr>
      </w:pPr>
    </w:p>
    <w:p w14:paraId="48EB4E47" w14:textId="77777777" w:rsidR="00C074B5" w:rsidRPr="006D55B3" w:rsidRDefault="00C074B5" w:rsidP="00C074B5">
      <w:pPr>
        <w:ind w:left="1276"/>
        <w:rPr>
          <w:rFonts w:ascii="Trebuchet MS" w:hAnsi="Trebuchet MS" w:cs="Arial"/>
          <w:szCs w:val="20"/>
        </w:rPr>
      </w:pPr>
      <w:r w:rsidRPr="006D55B3">
        <w:rPr>
          <w:rFonts w:ascii="Trebuchet MS" w:hAnsi="Trebuchet MS" w:cs="Arial"/>
          <w:szCs w:val="20"/>
        </w:rPr>
        <w:t xml:space="preserve">Le bureau central de vote établit </w:t>
      </w:r>
      <w:r>
        <w:rPr>
          <w:rFonts w:ascii="Trebuchet MS" w:hAnsi="Trebuchet MS" w:cs="Arial"/>
          <w:szCs w:val="20"/>
        </w:rPr>
        <w:t>un</w:t>
      </w:r>
      <w:r w:rsidRPr="006D55B3">
        <w:rPr>
          <w:rFonts w:ascii="Trebuchet MS" w:hAnsi="Trebuchet MS" w:cs="Arial"/>
          <w:szCs w:val="20"/>
        </w:rPr>
        <w:t xml:space="preserve"> procès-verbal récapitulatif de l'ensemble des opérations électorales et procède à la proclamation des résultats.</w:t>
      </w:r>
      <w:r>
        <w:rPr>
          <w:rFonts w:ascii="Trebuchet MS" w:hAnsi="Trebuchet MS" w:cs="Arial"/>
          <w:szCs w:val="20"/>
        </w:rPr>
        <w:t xml:space="preserve"> </w:t>
      </w:r>
      <w:r w:rsidRPr="006D55B3">
        <w:rPr>
          <w:rFonts w:ascii="Trebuchet MS" w:hAnsi="Trebuchet MS" w:cs="Arial"/>
          <w:szCs w:val="20"/>
        </w:rPr>
        <w:t xml:space="preserve">Ces résultats sont transmis immédiatement par </w:t>
      </w:r>
      <w:r w:rsidRPr="006D55B3">
        <w:rPr>
          <w:rFonts w:ascii="Trebuchet MS" w:hAnsi="Trebuchet MS" w:cs="Arial"/>
          <w:bCs/>
          <w:iCs/>
          <w:szCs w:val="20"/>
        </w:rPr>
        <w:t xml:space="preserve">mail </w:t>
      </w:r>
      <w:r w:rsidRPr="006D55B3">
        <w:rPr>
          <w:rFonts w:ascii="Trebuchet MS" w:hAnsi="Trebuchet MS" w:cs="Arial"/>
          <w:szCs w:val="20"/>
        </w:rPr>
        <w:t>au préfet du Département.</w:t>
      </w:r>
    </w:p>
    <w:p w14:paraId="0626D31D" w14:textId="77777777" w:rsidR="00C074B5" w:rsidRPr="006D55B3" w:rsidRDefault="00C074B5" w:rsidP="00C074B5">
      <w:pPr>
        <w:ind w:left="1276" w:hanging="1276"/>
        <w:rPr>
          <w:rFonts w:ascii="Trebuchet MS" w:hAnsi="Trebuchet MS" w:cs="Arial"/>
          <w:szCs w:val="20"/>
        </w:rPr>
      </w:pPr>
    </w:p>
    <w:p w14:paraId="1A7DA06E" w14:textId="77777777" w:rsidR="00C074B5" w:rsidRDefault="00C074B5" w:rsidP="00C074B5">
      <w:pPr>
        <w:ind w:left="1276" w:hanging="1276"/>
        <w:rPr>
          <w:rFonts w:ascii="Trebuchet MS" w:hAnsi="Trebuchet MS" w:cs="Arial"/>
          <w:szCs w:val="20"/>
        </w:rPr>
      </w:pPr>
      <w:r w:rsidRPr="006D55B3">
        <w:rPr>
          <w:rFonts w:ascii="Trebuchet MS" w:hAnsi="Trebuchet MS" w:cs="Arial"/>
          <w:b/>
          <w:szCs w:val="20"/>
          <w:u w:val="single"/>
        </w:rPr>
        <w:t>ARTICLE 9</w:t>
      </w:r>
      <w:r w:rsidRPr="006D55B3">
        <w:rPr>
          <w:rFonts w:ascii="Trebuchet MS" w:hAnsi="Trebuchet MS" w:cs="Arial"/>
          <w:szCs w:val="20"/>
        </w:rPr>
        <w:t xml:space="preserve"> :</w:t>
      </w:r>
      <w:r w:rsidRPr="006D55B3">
        <w:rPr>
          <w:rFonts w:ascii="Trebuchet MS" w:hAnsi="Trebuchet MS" w:cs="Arial"/>
          <w:szCs w:val="20"/>
        </w:rPr>
        <w:tab/>
        <w:t>RESULTATS</w:t>
      </w:r>
    </w:p>
    <w:p w14:paraId="60806BD5" w14:textId="77777777" w:rsidR="00C074B5" w:rsidRPr="006D55B3" w:rsidRDefault="00C074B5" w:rsidP="00C074B5">
      <w:pPr>
        <w:ind w:left="1276" w:hanging="1276"/>
        <w:rPr>
          <w:rFonts w:ascii="Trebuchet MS" w:hAnsi="Trebuchet MS" w:cs="Arial"/>
          <w:szCs w:val="20"/>
        </w:rPr>
      </w:pPr>
    </w:p>
    <w:p w14:paraId="39B5BC58" w14:textId="77777777" w:rsidR="00C074B5" w:rsidRDefault="00C074B5" w:rsidP="00C074B5">
      <w:pPr>
        <w:ind w:left="1276"/>
        <w:rPr>
          <w:rFonts w:ascii="Trebuchet MS" w:hAnsi="Trebuchet MS" w:cs="Arial"/>
          <w:szCs w:val="20"/>
        </w:rPr>
      </w:pPr>
      <w:r w:rsidRPr="006D55B3">
        <w:rPr>
          <w:rFonts w:ascii="Trebuchet MS" w:hAnsi="Trebuchet MS" w:cs="Arial"/>
          <w:szCs w:val="20"/>
        </w:rPr>
        <w:t>Un exemplaire du procès-verbal sera expédié au Préfet le ... ……… 202</w:t>
      </w:r>
      <w:r w:rsidRPr="00E015BB">
        <w:rPr>
          <w:rFonts w:ascii="Trebuchet MS" w:hAnsi="Trebuchet MS" w:cs="Arial"/>
          <w:szCs w:val="20"/>
        </w:rPr>
        <w:t>6</w:t>
      </w:r>
      <w:r w:rsidRPr="006D55B3">
        <w:rPr>
          <w:rFonts w:ascii="Trebuchet MS" w:hAnsi="Trebuchet MS" w:cs="Arial"/>
          <w:szCs w:val="20"/>
        </w:rPr>
        <w:t xml:space="preserve"> au plus tard par le Président du Centre de Gestion, ainsi qu'aux </w:t>
      </w:r>
      <w:r>
        <w:rPr>
          <w:rFonts w:ascii="Trebuchet MS" w:hAnsi="Trebuchet MS" w:cs="Arial"/>
          <w:szCs w:val="20"/>
        </w:rPr>
        <w:t>délégués de liste</w:t>
      </w:r>
      <w:r w:rsidRPr="006D55B3">
        <w:rPr>
          <w:rFonts w:ascii="Trebuchet MS" w:hAnsi="Trebuchet MS" w:cs="Arial"/>
          <w:szCs w:val="20"/>
        </w:rPr>
        <w:t>.</w:t>
      </w:r>
    </w:p>
    <w:p w14:paraId="0C076060" w14:textId="77777777" w:rsidR="00C074B5" w:rsidRPr="006D55B3" w:rsidRDefault="00C074B5" w:rsidP="00C074B5">
      <w:pPr>
        <w:ind w:left="1276"/>
        <w:rPr>
          <w:rFonts w:ascii="Trebuchet MS" w:hAnsi="Trebuchet MS" w:cs="Arial"/>
          <w:szCs w:val="20"/>
        </w:rPr>
      </w:pPr>
    </w:p>
    <w:p w14:paraId="120905A4" w14:textId="77777777" w:rsidR="00C074B5" w:rsidRPr="006D55B3" w:rsidRDefault="00C074B5" w:rsidP="00C074B5">
      <w:pPr>
        <w:ind w:left="1276"/>
        <w:rPr>
          <w:rFonts w:ascii="Trebuchet MS" w:hAnsi="Trebuchet MS" w:cs="Arial"/>
          <w:szCs w:val="20"/>
        </w:rPr>
      </w:pPr>
      <w:r w:rsidRPr="006D55B3">
        <w:rPr>
          <w:rFonts w:ascii="Trebuchet MS" w:hAnsi="Trebuchet MS" w:cs="Arial"/>
          <w:szCs w:val="20"/>
        </w:rPr>
        <w:t>Le Centre de Gestion informe du résultat des élections les collectivités territoriales et établissements publics qui lui sont affiliés.</w:t>
      </w:r>
      <w:r>
        <w:rPr>
          <w:rFonts w:ascii="Trebuchet MS" w:hAnsi="Trebuchet MS" w:cs="Arial"/>
          <w:szCs w:val="20"/>
        </w:rPr>
        <w:t xml:space="preserve"> </w:t>
      </w:r>
      <w:r w:rsidRPr="006D55B3">
        <w:rPr>
          <w:rFonts w:ascii="Trebuchet MS" w:hAnsi="Trebuchet MS" w:cs="Arial"/>
          <w:szCs w:val="20"/>
        </w:rPr>
        <w:t>Chaque collectivité ou établissement assure la publicité des résultats.</w:t>
      </w:r>
    </w:p>
    <w:p w14:paraId="7F2A11FB" w14:textId="77777777" w:rsidR="00C074B5" w:rsidRPr="006D55B3" w:rsidRDefault="00C074B5" w:rsidP="00C074B5">
      <w:pPr>
        <w:ind w:left="1276"/>
        <w:rPr>
          <w:rFonts w:ascii="Trebuchet MS" w:hAnsi="Trebuchet MS" w:cs="Arial"/>
          <w:szCs w:val="20"/>
        </w:rPr>
      </w:pPr>
    </w:p>
    <w:p w14:paraId="0C00CD3D" w14:textId="77777777" w:rsidR="00C074B5" w:rsidRPr="006D55B3" w:rsidRDefault="00C074B5" w:rsidP="00C074B5">
      <w:pPr>
        <w:ind w:left="1276" w:hanging="1276"/>
        <w:rPr>
          <w:rFonts w:ascii="Trebuchet MS" w:hAnsi="Trebuchet MS" w:cs="Arial"/>
          <w:szCs w:val="20"/>
        </w:rPr>
      </w:pPr>
      <w:r w:rsidRPr="006D55B3">
        <w:rPr>
          <w:rFonts w:ascii="Trebuchet MS" w:hAnsi="Trebuchet MS" w:cs="Arial"/>
          <w:b/>
          <w:szCs w:val="20"/>
          <w:u w:val="single"/>
        </w:rPr>
        <w:t>ARTICLE 10</w:t>
      </w:r>
      <w:r w:rsidRPr="006D55B3">
        <w:rPr>
          <w:rFonts w:ascii="Trebuchet MS" w:hAnsi="Trebuchet MS" w:cs="Arial"/>
          <w:szCs w:val="20"/>
        </w:rPr>
        <w:t xml:space="preserve"> :</w:t>
      </w:r>
      <w:r w:rsidRPr="006D55B3">
        <w:rPr>
          <w:rFonts w:ascii="Trebuchet MS" w:hAnsi="Trebuchet MS" w:cs="Arial"/>
          <w:szCs w:val="20"/>
        </w:rPr>
        <w:tab/>
        <w:t>RECOURS</w:t>
      </w:r>
    </w:p>
    <w:p w14:paraId="15CE44CD" w14:textId="77777777" w:rsidR="00C074B5" w:rsidRPr="006D55B3" w:rsidRDefault="00C074B5" w:rsidP="00C074B5">
      <w:pPr>
        <w:ind w:left="1276"/>
        <w:rPr>
          <w:rFonts w:ascii="Trebuchet MS" w:hAnsi="Trebuchet MS" w:cs="Arial"/>
          <w:szCs w:val="20"/>
        </w:rPr>
      </w:pPr>
      <w:r w:rsidRPr="006D55B3">
        <w:rPr>
          <w:rFonts w:ascii="Trebuchet MS" w:hAnsi="Trebuchet MS" w:cs="Arial"/>
          <w:szCs w:val="20"/>
        </w:rPr>
        <w:t>Les contestations sur la validité des opérations électorales sont portées dans un délai de 5 jours à compter de la proclamation des résultats (soit le ………………. – 24 heures au plus tard) devant le Président du bureau de vote central qui statue dans les 48 heures en motivant sa décision.</w:t>
      </w:r>
      <w:r>
        <w:rPr>
          <w:rFonts w:ascii="Trebuchet MS" w:hAnsi="Trebuchet MS" w:cs="Arial"/>
          <w:szCs w:val="20"/>
        </w:rPr>
        <w:t xml:space="preserve"> </w:t>
      </w:r>
      <w:r w:rsidRPr="006D55B3">
        <w:rPr>
          <w:rFonts w:ascii="Trebuchet MS" w:hAnsi="Trebuchet MS" w:cs="Arial"/>
          <w:szCs w:val="20"/>
        </w:rPr>
        <w:t>Il est adressé immédiatement une copie au Préfet.</w:t>
      </w:r>
    </w:p>
    <w:p w14:paraId="25322352" w14:textId="77777777" w:rsidR="00C074B5" w:rsidRPr="006D55B3" w:rsidRDefault="00C074B5" w:rsidP="00C074B5">
      <w:pPr>
        <w:ind w:left="1276" w:hanging="1276"/>
        <w:rPr>
          <w:rFonts w:ascii="Trebuchet MS" w:hAnsi="Trebuchet MS" w:cs="Arial"/>
          <w:szCs w:val="20"/>
        </w:rPr>
      </w:pPr>
    </w:p>
    <w:p w14:paraId="0F81D922" w14:textId="77777777" w:rsidR="00C074B5" w:rsidRPr="006D55B3" w:rsidRDefault="00C074B5" w:rsidP="00C074B5">
      <w:pPr>
        <w:ind w:left="1276" w:hanging="1276"/>
        <w:rPr>
          <w:rFonts w:ascii="Trebuchet MS" w:hAnsi="Trebuchet MS" w:cs="Arial"/>
          <w:szCs w:val="20"/>
        </w:rPr>
      </w:pPr>
      <w:r w:rsidRPr="006D55B3">
        <w:rPr>
          <w:rFonts w:ascii="Trebuchet MS" w:hAnsi="Trebuchet MS" w:cs="Arial"/>
          <w:b/>
          <w:szCs w:val="20"/>
          <w:u w:val="single"/>
        </w:rPr>
        <w:t>ARTICLE 11</w:t>
      </w:r>
      <w:r w:rsidRPr="006D55B3">
        <w:rPr>
          <w:rFonts w:ascii="Trebuchet MS" w:hAnsi="Trebuchet MS" w:cs="Arial"/>
          <w:szCs w:val="20"/>
        </w:rPr>
        <w:t xml:space="preserve"> :</w:t>
      </w:r>
      <w:r w:rsidRPr="006D55B3">
        <w:rPr>
          <w:rFonts w:ascii="Trebuchet MS" w:hAnsi="Trebuchet MS" w:cs="Arial"/>
          <w:szCs w:val="20"/>
        </w:rPr>
        <w:tab/>
        <w:t>Le présent arrêté sera transmis à Monsieur le Préfet de Département et affiché dans les locaux du Centre de Gestion.</w:t>
      </w:r>
    </w:p>
    <w:p w14:paraId="0373A6C0" w14:textId="77777777" w:rsidR="00C074B5" w:rsidRPr="006D55B3" w:rsidRDefault="00C074B5" w:rsidP="00C074B5">
      <w:pPr>
        <w:ind w:left="1276" w:hanging="1276"/>
        <w:rPr>
          <w:rFonts w:ascii="Trebuchet MS" w:hAnsi="Trebuchet MS" w:cs="Arial"/>
          <w:szCs w:val="20"/>
        </w:rPr>
      </w:pPr>
    </w:p>
    <w:p w14:paraId="06D0CC79" w14:textId="77777777" w:rsidR="00C074B5" w:rsidRPr="006D55B3" w:rsidRDefault="00C074B5" w:rsidP="00C074B5">
      <w:pPr>
        <w:ind w:left="5670"/>
        <w:rPr>
          <w:rFonts w:ascii="Trebuchet MS" w:hAnsi="Trebuchet MS" w:cs="Arial"/>
          <w:b/>
          <w:szCs w:val="20"/>
        </w:rPr>
      </w:pPr>
    </w:p>
    <w:p w14:paraId="134104B1" w14:textId="77777777" w:rsidR="00C074B5" w:rsidRPr="006D55B3" w:rsidRDefault="00C074B5" w:rsidP="00C074B5">
      <w:pPr>
        <w:ind w:left="5670"/>
        <w:rPr>
          <w:rFonts w:ascii="Trebuchet MS" w:hAnsi="Trebuchet MS" w:cs="Arial"/>
          <w:b/>
          <w:szCs w:val="20"/>
        </w:rPr>
      </w:pPr>
      <w:r w:rsidRPr="006D55B3">
        <w:rPr>
          <w:rFonts w:ascii="Trebuchet MS" w:hAnsi="Trebuchet MS" w:cs="Arial"/>
          <w:b/>
          <w:szCs w:val="20"/>
        </w:rPr>
        <w:t>Le Président,</w:t>
      </w:r>
    </w:p>
    <w:p w14:paraId="405DBFC2" w14:textId="77777777" w:rsidR="00C074B5" w:rsidRPr="006D55B3" w:rsidRDefault="00C074B5" w:rsidP="00C074B5">
      <w:pPr>
        <w:ind w:left="5670"/>
        <w:rPr>
          <w:rFonts w:ascii="Trebuchet MS" w:hAnsi="Trebuchet MS" w:cs="Arial"/>
          <w:b/>
          <w:szCs w:val="20"/>
        </w:rPr>
      </w:pPr>
      <w:r w:rsidRPr="006D55B3">
        <w:rPr>
          <w:rFonts w:ascii="Trebuchet MS" w:hAnsi="Trebuchet MS" w:cs="Arial"/>
          <w:b/>
          <w:szCs w:val="20"/>
        </w:rPr>
        <w:t>Nom, Prénom, Qualité</w:t>
      </w:r>
    </w:p>
    <w:p w14:paraId="67925DED" w14:textId="77777777" w:rsidR="00C074B5" w:rsidRPr="006D55B3" w:rsidRDefault="00C074B5" w:rsidP="00C074B5">
      <w:pPr>
        <w:ind w:left="5670"/>
        <w:rPr>
          <w:rFonts w:ascii="Trebuchet MS" w:hAnsi="Trebuchet MS" w:cs="Arial"/>
          <w:b/>
          <w:szCs w:val="20"/>
        </w:rPr>
      </w:pPr>
    </w:p>
    <w:p w14:paraId="752A2EE0" w14:textId="77777777" w:rsidR="00C074B5" w:rsidRPr="006D55B3" w:rsidRDefault="00C074B5" w:rsidP="00C074B5">
      <w:pPr>
        <w:tabs>
          <w:tab w:val="left" w:pos="3969"/>
        </w:tabs>
        <w:rPr>
          <w:rFonts w:ascii="Trebuchet MS" w:hAnsi="Trebuchet MS" w:cs="Arial"/>
          <w:b/>
          <w:szCs w:val="20"/>
        </w:rPr>
      </w:pPr>
    </w:p>
    <w:p w14:paraId="6E554926" w14:textId="77777777" w:rsidR="00C074B5" w:rsidRPr="006D55B3" w:rsidRDefault="00C074B5" w:rsidP="00C074B5">
      <w:pPr>
        <w:tabs>
          <w:tab w:val="left" w:pos="3969"/>
        </w:tabs>
        <w:rPr>
          <w:rFonts w:ascii="Trebuchet MS" w:hAnsi="Trebuchet MS" w:cs="Arial"/>
          <w:b/>
          <w:szCs w:val="20"/>
        </w:rPr>
      </w:pPr>
      <w:r w:rsidRPr="006D55B3">
        <w:rPr>
          <w:rFonts w:ascii="Trebuchet MS" w:hAnsi="Trebuchet MS" w:cs="Arial"/>
          <w:b/>
          <w:szCs w:val="20"/>
        </w:rPr>
        <w:t>LE PRESIDENT</w:t>
      </w:r>
    </w:p>
    <w:p w14:paraId="58E427B8" w14:textId="77777777" w:rsidR="00C074B5" w:rsidRPr="006D55B3" w:rsidRDefault="00C074B5" w:rsidP="00C074B5">
      <w:pPr>
        <w:tabs>
          <w:tab w:val="left" w:pos="3969"/>
        </w:tabs>
        <w:rPr>
          <w:rFonts w:ascii="Trebuchet MS" w:hAnsi="Trebuchet MS" w:cs="Arial"/>
          <w:b/>
          <w:szCs w:val="20"/>
        </w:rPr>
      </w:pPr>
    </w:p>
    <w:p w14:paraId="43D4B3DB" w14:textId="77777777" w:rsidR="00C074B5" w:rsidRPr="006D55B3" w:rsidRDefault="00C074B5" w:rsidP="00C074B5">
      <w:pPr>
        <w:ind w:left="142" w:right="1" w:hanging="142"/>
        <w:rPr>
          <w:rFonts w:ascii="Trebuchet MS" w:hAnsi="Trebuchet MS"/>
          <w:szCs w:val="20"/>
        </w:rPr>
      </w:pPr>
      <w:r w:rsidRPr="006D55B3">
        <w:rPr>
          <w:rFonts w:ascii="Trebuchet MS" w:hAnsi="Trebuchet MS"/>
          <w:szCs w:val="20"/>
        </w:rPr>
        <w:t>.</w:t>
      </w:r>
      <w:r w:rsidRPr="006D55B3">
        <w:rPr>
          <w:rFonts w:ascii="Trebuchet MS" w:hAnsi="Trebuchet MS"/>
          <w:szCs w:val="20"/>
        </w:rPr>
        <w:tab/>
        <w:t>Certifie sous sa responsabilité le caractère exécutoire de cet acte</w:t>
      </w:r>
    </w:p>
    <w:p w14:paraId="5204B59E" w14:textId="77777777" w:rsidR="00C074B5" w:rsidRDefault="00C074B5" w:rsidP="00C074B5">
      <w:pPr>
        <w:ind w:left="142" w:right="1" w:hanging="142"/>
        <w:rPr>
          <w:rFonts w:ascii="Trebuchet MS" w:hAnsi="Trebuchet MS"/>
          <w:szCs w:val="20"/>
        </w:rPr>
      </w:pPr>
      <w:r w:rsidRPr="006D55B3">
        <w:rPr>
          <w:rFonts w:ascii="Trebuchet MS" w:hAnsi="Trebuchet MS"/>
          <w:szCs w:val="20"/>
        </w:rPr>
        <w:t>.</w:t>
      </w:r>
      <w:r w:rsidRPr="006D55B3">
        <w:rPr>
          <w:rFonts w:ascii="Trebuchet MS" w:hAnsi="Trebuchet MS"/>
          <w:szCs w:val="20"/>
        </w:rPr>
        <w:tab/>
        <w:t>Informe que le présent arrêté peut faire l'objet d'un recours contentieux devant le Tribunal Administratif (adresse) dans un délai de deux mois à compter de sa publicité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7275"/>
      </w:tblGrid>
      <w:tr w:rsidR="00C074B5" w:rsidRPr="00E015BB" w14:paraId="26B52AD7" w14:textId="77777777" w:rsidTr="009F0097">
        <w:tc>
          <w:tcPr>
            <w:tcW w:w="2376" w:type="dxa"/>
            <w:vAlign w:val="center"/>
          </w:tcPr>
          <w:p w14:paraId="19B85F2B" w14:textId="77777777" w:rsidR="00C074B5" w:rsidRPr="00E015BB" w:rsidRDefault="00C074B5" w:rsidP="009F0097">
            <w:pPr>
              <w:keepNext/>
              <w:jc w:val="center"/>
              <w:outlineLvl w:val="0"/>
              <w:rPr>
                <w:rFonts w:ascii="Trebuchet MS" w:hAnsi="Trebuchet MS" w:cs="Arial"/>
                <w:b/>
                <w:bCs/>
                <w:kern w:val="32"/>
                <w:sz w:val="24"/>
              </w:rPr>
            </w:pPr>
            <w:r>
              <w:br w:type="page"/>
            </w:r>
            <w:r w:rsidRPr="00E015BB">
              <w:rPr>
                <w:rFonts w:ascii="Trebuchet MS" w:hAnsi="Trebuchet MS" w:cs="Arial"/>
                <w:b/>
                <w:bCs/>
                <w:kern w:val="32"/>
                <w:sz w:val="24"/>
              </w:rPr>
              <w:t>Annexe 18</w:t>
            </w:r>
          </w:p>
          <w:p w14:paraId="5127B642" w14:textId="77777777" w:rsidR="00C074B5" w:rsidRPr="00E015BB" w:rsidRDefault="00C074B5" w:rsidP="009F0097">
            <w:pPr>
              <w:keepNext/>
              <w:jc w:val="center"/>
              <w:outlineLvl w:val="0"/>
              <w:rPr>
                <w:rFonts w:ascii="Trebuchet MS" w:hAnsi="Trebuchet MS" w:cs="Arial"/>
                <w:b/>
                <w:bCs/>
                <w:kern w:val="32"/>
                <w:sz w:val="24"/>
              </w:rPr>
            </w:pPr>
          </w:p>
        </w:tc>
        <w:tc>
          <w:tcPr>
            <w:tcW w:w="7371" w:type="dxa"/>
            <w:vAlign w:val="center"/>
          </w:tcPr>
          <w:p w14:paraId="7B87E04F" w14:textId="77777777" w:rsidR="00C074B5" w:rsidRPr="00E015BB" w:rsidRDefault="00C074B5" w:rsidP="009F0097">
            <w:pPr>
              <w:keepNext/>
              <w:jc w:val="center"/>
              <w:outlineLvl w:val="0"/>
              <w:rPr>
                <w:rFonts w:ascii="Trebuchet MS" w:hAnsi="Trebuchet MS" w:cs="Arial"/>
                <w:b/>
                <w:bCs/>
                <w:kern w:val="32"/>
                <w:sz w:val="24"/>
              </w:rPr>
            </w:pPr>
            <w:bookmarkStart w:id="48" w:name="_Toc371758923"/>
            <w:r w:rsidRPr="00E015BB">
              <w:rPr>
                <w:rFonts w:ascii="Trebuchet MS" w:hAnsi="Trebuchet MS" w:cs="Arial"/>
                <w:b/>
                <w:bCs/>
                <w:kern w:val="32"/>
                <w:sz w:val="24"/>
              </w:rPr>
              <w:t>Modèle d’arrêté instituant un bureau principal de vote en collectivité</w:t>
            </w:r>
            <w:bookmarkEnd w:id="48"/>
            <w:r w:rsidRPr="00E015BB">
              <w:rPr>
                <w:rFonts w:ascii="Trebuchet MS" w:hAnsi="Trebuchet MS" w:cs="Arial"/>
                <w:b/>
                <w:bCs/>
                <w:kern w:val="32"/>
                <w:sz w:val="24"/>
              </w:rPr>
              <w:t xml:space="preserve"> / ou en CDG</w:t>
            </w:r>
          </w:p>
        </w:tc>
      </w:tr>
    </w:tbl>
    <w:p w14:paraId="0F394290" w14:textId="77777777" w:rsidR="00C074B5" w:rsidRPr="00E015BB" w:rsidRDefault="00C074B5" w:rsidP="00C074B5">
      <w:pPr>
        <w:tabs>
          <w:tab w:val="left" w:pos="5670"/>
        </w:tabs>
        <w:spacing w:after="220" w:line="280" w:lineRule="exact"/>
        <w:rPr>
          <w:rFonts w:ascii="Trebuchet MS" w:hAnsi="Trebuchet MS"/>
          <w:b/>
          <w:sz w:val="22"/>
          <w:szCs w:val="22"/>
        </w:rPr>
      </w:pPr>
    </w:p>
    <w:p w14:paraId="22BB5A97" w14:textId="77777777" w:rsidR="00C074B5" w:rsidRPr="006D55B3" w:rsidRDefault="00C074B5" w:rsidP="00C074B5">
      <w:pPr>
        <w:jc w:val="center"/>
        <w:rPr>
          <w:rFonts w:ascii="Trebuchet MS" w:hAnsi="Trebuchet MS"/>
          <w:b/>
          <w:bCs/>
          <w:sz w:val="22"/>
          <w:szCs w:val="22"/>
        </w:rPr>
      </w:pPr>
      <w:r w:rsidRPr="006D55B3">
        <w:rPr>
          <w:rFonts w:ascii="Trebuchet MS" w:hAnsi="Trebuchet MS"/>
          <w:b/>
          <w:sz w:val="22"/>
          <w:szCs w:val="22"/>
        </w:rPr>
        <w:t xml:space="preserve">« Arrêté instituant un bureau </w:t>
      </w:r>
      <w:r>
        <w:rPr>
          <w:rFonts w:ascii="Trebuchet MS" w:hAnsi="Trebuchet MS"/>
          <w:b/>
          <w:sz w:val="22"/>
          <w:szCs w:val="22"/>
        </w:rPr>
        <w:t>principal</w:t>
      </w:r>
      <w:r w:rsidRPr="006D55B3">
        <w:rPr>
          <w:rFonts w:ascii="Trebuchet MS" w:hAnsi="Trebuchet MS"/>
          <w:b/>
          <w:sz w:val="22"/>
          <w:szCs w:val="22"/>
        </w:rPr>
        <w:t xml:space="preserve"> de vote</w:t>
      </w:r>
      <w:r>
        <w:rPr>
          <w:rFonts w:ascii="Trebuchet MS" w:hAnsi="Trebuchet MS"/>
          <w:b/>
          <w:sz w:val="22"/>
          <w:szCs w:val="22"/>
        </w:rPr>
        <w:t xml:space="preserve"> – Scrutin du 10 décembre 2026, Commission Consultative Paritaire » </w:t>
      </w:r>
      <w:r w:rsidRPr="006D55B3">
        <w:rPr>
          <w:rFonts w:ascii="Trebuchet MS" w:hAnsi="Trebuchet MS"/>
          <w:b/>
          <w:sz w:val="22"/>
          <w:szCs w:val="22"/>
        </w:rPr>
        <w:t>»</w:t>
      </w:r>
    </w:p>
    <w:p w14:paraId="088F2940" w14:textId="77777777" w:rsidR="00C074B5" w:rsidRPr="006D55B3" w:rsidRDefault="00C074B5" w:rsidP="00C074B5">
      <w:pPr>
        <w:rPr>
          <w:rFonts w:ascii="Trebuchet MS" w:hAnsi="Trebuchet MS"/>
          <w:sz w:val="22"/>
          <w:szCs w:val="22"/>
        </w:rPr>
      </w:pPr>
    </w:p>
    <w:p w14:paraId="772E4048" w14:textId="77777777" w:rsidR="00C074B5" w:rsidRPr="00D068D8" w:rsidRDefault="00C074B5" w:rsidP="00C074B5">
      <w:pPr>
        <w:spacing w:before="60" w:after="120" w:line="280" w:lineRule="exact"/>
        <w:rPr>
          <w:rFonts w:ascii="Trebuchet MS" w:hAnsi="Trebuchet MS"/>
          <w:szCs w:val="20"/>
        </w:rPr>
      </w:pPr>
      <w:r w:rsidRPr="00D556E5">
        <w:rPr>
          <w:rFonts w:ascii="Trebuchet MS" w:hAnsi="Trebuchet MS"/>
          <w:szCs w:val="20"/>
        </w:rPr>
        <w:t>Le Président du Centre de Gestion de la Fonction Publique Territoriale de … ………………,</w:t>
      </w:r>
    </w:p>
    <w:p w14:paraId="446507A9" w14:textId="77777777" w:rsidR="00C074B5" w:rsidRPr="00D556E5" w:rsidRDefault="00C074B5" w:rsidP="00C074B5">
      <w:pPr>
        <w:spacing w:before="60" w:after="120" w:line="280" w:lineRule="exact"/>
        <w:rPr>
          <w:rFonts w:ascii="Trebuchet MS" w:hAnsi="Trebuchet MS"/>
          <w:szCs w:val="20"/>
        </w:rPr>
      </w:pPr>
      <w:r w:rsidRPr="00D068D8">
        <w:rPr>
          <w:rFonts w:ascii="Trebuchet MS" w:hAnsi="Trebuchet MS"/>
          <w:szCs w:val="20"/>
        </w:rPr>
        <w:t>Vu le Code Général de la Fonction Publique, notamment l’articles R 211-3</w:t>
      </w:r>
      <w:r>
        <w:rPr>
          <w:rFonts w:ascii="Trebuchet MS" w:hAnsi="Trebuchet MS"/>
          <w:szCs w:val="20"/>
        </w:rPr>
        <w:t>72</w:t>
      </w:r>
      <w:r w:rsidRPr="00D068D8">
        <w:rPr>
          <w:rFonts w:ascii="Trebuchet MS" w:hAnsi="Trebuchet MS"/>
          <w:szCs w:val="20"/>
        </w:rPr>
        <w:t>,</w:t>
      </w:r>
    </w:p>
    <w:p w14:paraId="72E3C1D2" w14:textId="77777777" w:rsidR="00C074B5" w:rsidRDefault="00C074B5" w:rsidP="00C074B5">
      <w:pPr>
        <w:rPr>
          <w:rFonts w:ascii="Trebuchet MS" w:hAnsi="Trebuchet MS"/>
          <w:szCs w:val="20"/>
        </w:rPr>
      </w:pPr>
      <w:r w:rsidRPr="00D068D8">
        <w:rPr>
          <w:rFonts w:ascii="Trebuchet MS" w:hAnsi="Trebuchet MS"/>
          <w:szCs w:val="20"/>
        </w:rPr>
        <w:t>Vu l’arrêté du 2 juillet 2025 fixant la date des prochaines élections professionnelles dans la fonction publique au 10 décembre 2026,</w:t>
      </w:r>
    </w:p>
    <w:p w14:paraId="268F96EB" w14:textId="77777777" w:rsidR="00C074B5" w:rsidRDefault="00C074B5" w:rsidP="00C074B5">
      <w:pPr>
        <w:rPr>
          <w:rFonts w:ascii="Trebuchet MS" w:hAnsi="Trebuchet MS"/>
          <w:szCs w:val="20"/>
        </w:rPr>
      </w:pPr>
    </w:p>
    <w:p w14:paraId="6D9D7223" w14:textId="77777777" w:rsidR="00C074B5" w:rsidRPr="006D55B3" w:rsidRDefault="00C074B5" w:rsidP="00C074B5">
      <w:pPr>
        <w:rPr>
          <w:rFonts w:ascii="Trebuchet MS" w:hAnsi="Trebuchet MS"/>
          <w:szCs w:val="20"/>
        </w:rPr>
      </w:pPr>
      <w:r w:rsidRPr="006D55B3">
        <w:rPr>
          <w:rFonts w:ascii="Trebuchet MS" w:hAnsi="Trebuchet MS"/>
          <w:szCs w:val="20"/>
        </w:rPr>
        <w:t>Vu la circulaire du ………………… 202</w:t>
      </w:r>
      <w:r w:rsidRPr="00992844">
        <w:rPr>
          <w:rFonts w:ascii="Trebuchet MS" w:hAnsi="Trebuchet MS"/>
          <w:szCs w:val="20"/>
        </w:rPr>
        <w:t>6</w:t>
      </w:r>
      <w:r w:rsidRPr="006D55B3">
        <w:rPr>
          <w:rFonts w:ascii="Trebuchet MS" w:hAnsi="Trebuchet MS"/>
          <w:szCs w:val="20"/>
        </w:rPr>
        <w:t xml:space="preserve"> relative aux élections des représentants du personnel aux commissions administratives paritaires, commissions consultatives paritaires, comités sociaux territoriaux</w:t>
      </w:r>
      <w:r>
        <w:rPr>
          <w:rFonts w:ascii="Trebuchet MS" w:hAnsi="Trebuchet MS"/>
          <w:szCs w:val="20"/>
        </w:rPr>
        <w:t>,</w:t>
      </w:r>
    </w:p>
    <w:p w14:paraId="4C308E78" w14:textId="77777777" w:rsidR="00C074B5" w:rsidRPr="006D55B3" w:rsidRDefault="00C074B5" w:rsidP="00C074B5">
      <w:pPr>
        <w:rPr>
          <w:rFonts w:ascii="Trebuchet MS" w:hAnsi="Trebuchet MS"/>
          <w:szCs w:val="20"/>
        </w:rPr>
      </w:pPr>
    </w:p>
    <w:p w14:paraId="7DD65ED7" w14:textId="77777777" w:rsidR="00C074B5" w:rsidRPr="006D55B3" w:rsidRDefault="00C074B5" w:rsidP="00C074B5">
      <w:pPr>
        <w:rPr>
          <w:rFonts w:ascii="Trebuchet MS" w:hAnsi="Trebuchet MS"/>
          <w:szCs w:val="20"/>
        </w:rPr>
      </w:pPr>
      <w:r w:rsidRPr="006D55B3">
        <w:rPr>
          <w:rFonts w:ascii="Trebuchet MS" w:hAnsi="Trebuchet MS"/>
          <w:szCs w:val="20"/>
        </w:rPr>
        <w:t xml:space="preserve">Considérant la consultation des organisations syndicales représentées </w:t>
      </w:r>
      <w:r>
        <w:rPr>
          <w:rFonts w:ascii="Trebuchet MS" w:hAnsi="Trebuchet MS"/>
          <w:szCs w:val="20"/>
        </w:rPr>
        <w:t>à la</w:t>
      </w:r>
      <w:r w:rsidRPr="006D55B3">
        <w:rPr>
          <w:rFonts w:ascii="Trebuchet MS" w:hAnsi="Trebuchet MS"/>
          <w:szCs w:val="20"/>
        </w:rPr>
        <w:t xml:space="preserve"> </w:t>
      </w:r>
      <w:r>
        <w:rPr>
          <w:rFonts w:ascii="Trebuchet MS" w:hAnsi="Trebuchet MS"/>
          <w:szCs w:val="20"/>
        </w:rPr>
        <w:t>C</w:t>
      </w:r>
      <w:r w:rsidRPr="006D55B3">
        <w:rPr>
          <w:rFonts w:ascii="Trebuchet MS" w:hAnsi="Trebuchet MS"/>
          <w:szCs w:val="20"/>
        </w:rPr>
        <w:t xml:space="preserve">ommission </w:t>
      </w:r>
      <w:r>
        <w:rPr>
          <w:rFonts w:ascii="Trebuchet MS" w:hAnsi="Trebuchet MS"/>
          <w:szCs w:val="20"/>
        </w:rPr>
        <w:t>C</w:t>
      </w:r>
      <w:r w:rsidRPr="006D55B3">
        <w:rPr>
          <w:rFonts w:ascii="Trebuchet MS" w:hAnsi="Trebuchet MS"/>
          <w:szCs w:val="20"/>
        </w:rPr>
        <w:t xml:space="preserve">onsultative </w:t>
      </w:r>
      <w:r>
        <w:rPr>
          <w:rFonts w:ascii="Trebuchet MS" w:hAnsi="Trebuchet MS"/>
          <w:szCs w:val="20"/>
        </w:rPr>
        <w:t>P</w:t>
      </w:r>
      <w:r w:rsidRPr="006D55B3">
        <w:rPr>
          <w:rFonts w:ascii="Trebuchet MS" w:hAnsi="Trebuchet MS"/>
          <w:szCs w:val="20"/>
        </w:rPr>
        <w:t>aritaires le…………202</w:t>
      </w:r>
      <w:r w:rsidRPr="00992844">
        <w:rPr>
          <w:rFonts w:ascii="Trebuchet MS" w:hAnsi="Trebuchet MS"/>
          <w:szCs w:val="20"/>
        </w:rPr>
        <w:t>6,</w:t>
      </w:r>
    </w:p>
    <w:p w14:paraId="240168BA" w14:textId="77777777" w:rsidR="00C074B5" w:rsidRPr="00E015BB" w:rsidRDefault="00C074B5" w:rsidP="00C074B5">
      <w:pPr>
        <w:spacing w:before="280" w:after="280" w:line="280" w:lineRule="exact"/>
        <w:jc w:val="center"/>
        <w:rPr>
          <w:rFonts w:ascii="Trebuchet MS" w:hAnsi="Trebuchet MS"/>
          <w:b/>
          <w:sz w:val="22"/>
          <w:szCs w:val="22"/>
        </w:rPr>
      </w:pPr>
      <w:r w:rsidRPr="00E015BB">
        <w:rPr>
          <w:rFonts w:ascii="Trebuchet MS" w:hAnsi="Trebuchet MS"/>
          <w:b/>
          <w:sz w:val="22"/>
          <w:szCs w:val="22"/>
        </w:rPr>
        <w:t>Arrête</w:t>
      </w:r>
    </w:p>
    <w:p w14:paraId="651B5C8B" w14:textId="77777777" w:rsidR="00C074B5" w:rsidRPr="00E015BB" w:rsidRDefault="00C074B5" w:rsidP="00C074B5">
      <w:pPr>
        <w:spacing w:line="280" w:lineRule="exact"/>
        <w:ind w:left="851" w:hanging="1134"/>
        <w:rPr>
          <w:rFonts w:ascii="Trebuchet MS" w:hAnsi="Trebuchet MS"/>
          <w:szCs w:val="20"/>
        </w:rPr>
      </w:pPr>
      <w:r w:rsidRPr="00E015BB">
        <w:rPr>
          <w:rFonts w:ascii="Trebuchet MS" w:hAnsi="Trebuchet MS"/>
          <w:b/>
          <w:szCs w:val="20"/>
          <w:u w:val="single"/>
        </w:rPr>
        <w:t>ARTICLE 1 :</w:t>
      </w:r>
      <w:r w:rsidRPr="00E015BB">
        <w:rPr>
          <w:rFonts w:ascii="Trebuchet MS" w:hAnsi="Trebuchet MS"/>
          <w:b/>
          <w:szCs w:val="20"/>
        </w:rPr>
        <w:t xml:space="preserve"> </w:t>
      </w:r>
      <w:r w:rsidRPr="00E015BB">
        <w:rPr>
          <w:rFonts w:ascii="Trebuchet MS" w:hAnsi="Trebuchet MS"/>
          <w:szCs w:val="20"/>
        </w:rPr>
        <w:t xml:space="preserve">Il est institué à ……………… </w:t>
      </w:r>
      <w:r w:rsidRPr="00E015BB">
        <w:rPr>
          <w:rFonts w:ascii="Trebuchet MS" w:hAnsi="Trebuchet MS"/>
          <w:i/>
          <w:iCs/>
          <w:szCs w:val="20"/>
        </w:rPr>
        <w:t>(lieu du bureau de vote)</w:t>
      </w:r>
      <w:r w:rsidRPr="00E015BB">
        <w:rPr>
          <w:rFonts w:ascii="Trebuchet MS" w:hAnsi="Trebuchet MS"/>
          <w:szCs w:val="20"/>
        </w:rPr>
        <w:t xml:space="preserve"> un bureau de vote principal pour l’élection des représentants du personnel à la commission consultative paritaire placée auprès du Centre de gestion …, dont relèvent le personnel de ………… </w:t>
      </w:r>
      <w:r w:rsidRPr="00E015BB">
        <w:rPr>
          <w:rFonts w:ascii="Trebuchet MS" w:hAnsi="Trebuchet MS"/>
          <w:i/>
          <w:iCs/>
          <w:szCs w:val="20"/>
        </w:rPr>
        <w:t>(désignation de la ou des collectivités concernées)</w:t>
      </w:r>
      <w:r w:rsidRPr="00E015BB">
        <w:rPr>
          <w:rFonts w:ascii="Trebuchet MS" w:hAnsi="Trebuchet MS"/>
          <w:szCs w:val="20"/>
        </w:rPr>
        <w:t>.</w:t>
      </w:r>
    </w:p>
    <w:p w14:paraId="65BA2A71" w14:textId="77777777" w:rsidR="00C074B5" w:rsidRPr="00E015BB" w:rsidRDefault="00C074B5" w:rsidP="00C074B5">
      <w:pPr>
        <w:spacing w:line="280" w:lineRule="exact"/>
        <w:ind w:left="851"/>
        <w:rPr>
          <w:rFonts w:ascii="Trebuchet MS" w:hAnsi="Trebuchet MS"/>
          <w:szCs w:val="20"/>
        </w:rPr>
      </w:pPr>
    </w:p>
    <w:p w14:paraId="31FB2B1C" w14:textId="77777777" w:rsidR="00C074B5" w:rsidRPr="00E015BB" w:rsidRDefault="00C074B5" w:rsidP="00C074B5">
      <w:pPr>
        <w:spacing w:line="280" w:lineRule="exact"/>
        <w:ind w:left="-284"/>
        <w:rPr>
          <w:rFonts w:ascii="Trebuchet MS" w:hAnsi="Trebuchet MS"/>
          <w:szCs w:val="20"/>
        </w:rPr>
      </w:pPr>
      <w:r w:rsidRPr="00E015BB">
        <w:rPr>
          <w:rFonts w:ascii="Trebuchet MS" w:hAnsi="Trebuchet MS"/>
          <w:b/>
          <w:szCs w:val="20"/>
          <w:u w:val="single"/>
        </w:rPr>
        <w:t>ARTICLE 2 :</w:t>
      </w:r>
      <w:r w:rsidRPr="00E015BB">
        <w:rPr>
          <w:rFonts w:ascii="Trebuchet MS" w:hAnsi="Trebuchet MS"/>
          <w:b/>
          <w:szCs w:val="20"/>
        </w:rPr>
        <w:t xml:space="preserve"> </w:t>
      </w:r>
      <w:r w:rsidRPr="00E015BB">
        <w:rPr>
          <w:rFonts w:ascii="Trebuchet MS" w:hAnsi="Trebuchet MS"/>
          <w:szCs w:val="20"/>
        </w:rPr>
        <w:t>Le bureau de vote principal, sera composé comme suit :</w:t>
      </w:r>
    </w:p>
    <w:p w14:paraId="0BB1A6E5" w14:textId="77777777" w:rsidR="00C074B5" w:rsidRPr="00E015BB" w:rsidRDefault="00C074B5" w:rsidP="00C074B5">
      <w:pPr>
        <w:tabs>
          <w:tab w:val="right" w:leader="dot" w:pos="4536"/>
        </w:tabs>
        <w:spacing w:line="280" w:lineRule="exact"/>
        <w:ind w:left="851"/>
        <w:rPr>
          <w:rFonts w:ascii="Trebuchet MS" w:hAnsi="Trebuchet MS"/>
          <w:szCs w:val="20"/>
        </w:rPr>
      </w:pPr>
      <w:r w:rsidRPr="00E015BB">
        <w:rPr>
          <w:rFonts w:ascii="Trebuchet MS" w:hAnsi="Trebuchet MS"/>
          <w:szCs w:val="20"/>
        </w:rPr>
        <w:t xml:space="preserve">Président : </w:t>
      </w:r>
      <w:r w:rsidRPr="00E015BB">
        <w:rPr>
          <w:rFonts w:ascii="Trebuchet MS" w:hAnsi="Trebuchet MS"/>
          <w:szCs w:val="20"/>
        </w:rPr>
        <w:tab/>
        <w:t>suppléant</w:t>
      </w:r>
    </w:p>
    <w:p w14:paraId="395C4AE0" w14:textId="77777777" w:rsidR="00C074B5" w:rsidRPr="00E015BB" w:rsidRDefault="00C074B5" w:rsidP="00C074B5">
      <w:pPr>
        <w:tabs>
          <w:tab w:val="right" w:leader="dot" w:pos="4536"/>
        </w:tabs>
        <w:spacing w:line="280" w:lineRule="exact"/>
        <w:ind w:left="851"/>
        <w:rPr>
          <w:rFonts w:ascii="Trebuchet MS" w:hAnsi="Trebuchet MS"/>
          <w:szCs w:val="20"/>
        </w:rPr>
      </w:pPr>
      <w:r w:rsidRPr="00E015BB">
        <w:rPr>
          <w:rFonts w:ascii="Trebuchet MS" w:hAnsi="Trebuchet MS"/>
          <w:szCs w:val="20"/>
        </w:rPr>
        <w:t xml:space="preserve">Secrétaire : </w:t>
      </w:r>
      <w:r w:rsidRPr="00E015BB">
        <w:rPr>
          <w:rFonts w:ascii="Trebuchet MS" w:hAnsi="Trebuchet MS"/>
          <w:szCs w:val="20"/>
        </w:rPr>
        <w:tab/>
        <w:t>suppléant</w:t>
      </w:r>
    </w:p>
    <w:p w14:paraId="24B1493F" w14:textId="77777777" w:rsidR="00C074B5" w:rsidRPr="00E015BB" w:rsidRDefault="00C074B5" w:rsidP="00C074B5">
      <w:pPr>
        <w:spacing w:line="280" w:lineRule="exact"/>
        <w:ind w:left="851"/>
        <w:rPr>
          <w:rFonts w:ascii="Trebuchet MS" w:hAnsi="Trebuchet MS"/>
          <w:szCs w:val="20"/>
        </w:rPr>
      </w:pPr>
    </w:p>
    <w:p w14:paraId="4053AF82" w14:textId="77777777" w:rsidR="00C074B5" w:rsidRPr="00E015BB" w:rsidRDefault="00C074B5" w:rsidP="00C074B5">
      <w:pPr>
        <w:spacing w:line="280" w:lineRule="exact"/>
        <w:ind w:left="851"/>
        <w:rPr>
          <w:rFonts w:ascii="Trebuchet MS" w:hAnsi="Trebuchet MS"/>
          <w:szCs w:val="20"/>
        </w:rPr>
      </w:pPr>
      <w:r w:rsidRPr="00E015BB">
        <w:rPr>
          <w:rFonts w:ascii="Trebuchet MS" w:hAnsi="Trebuchet MS"/>
          <w:szCs w:val="20"/>
        </w:rPr>
        <w:t>Délégués des organisations syndicales :</w:t>
      </w:r>
    </w:p>
    <w:p w14:paraId="6580DBDA" w14:textId="77777777" w:rsidR="00C074B5" w:rsidRPr="00E015BB" w:rsidRDefault="00C074B5" w:rsidP="00C074B5">
      <w:pPr>
        <w:tabs>
          <w:tab w:val="right" w:leader="dot" w:pos="2268"/>
          <w:tab w:val="right" w:leader="dot" w:pos="5670"/>
        </w:tabs>
        <w:spacing w:line="280" w:lineRule="exact"/>
        <w:ind w:left="851"/>
        <w:rPr>
          <w:rFonts w:ascii="Trebuchet MS" w:hAnsi="Trebuchet MS"/>
          <w:szCs w:val="20"/>
        </w:rPr>
      </w:pPr>
      <w:r w:rsidRPr="00E015BB">
        <w:rPr>
          <w:rFonts w:ascii="Trebuchet MS" w:hAnsi="Trebuchet MS"/>
          <w:szCs w:val="20"/>
        </w:rPr>
        <w:t xml:space="preserve">Liste </w:t>
      </w:r>
      <w:r w:rsidRPr="00E015BB">
        <w:rPr>
          <w:rFonts w:ascii="Trebuchet MS" w:hAnsi="Trebuchet MS"/>
          <w:szCs w:val="20"/>
        </w:rPr>
        <w:tab/>
        <w:t xml:space="preserve"> : </w:t>
      </w:r>
      <w:r w:rsidRPr="00E015BB">
        <w:rPr>
          <w:rFonts w:ascii="Trebuchet MS" w:hAnsi="Trebuchet MS"/>
          <w:szCs w:val="20"/>
        </w:rPr>
        <w:tab/>
        <w:t xml:space="preserve"> ; Suppléant…</w:t>
      </w:r>
      <w:r w:rsidRPr="00E015BB">
        <w:rPr>
          <w:rFonts w:ascii="Trebuchet MS" w:hAnsi="Trebuchet MS"/>
          <w:szCs w:val="20"/>
        </w:rPr>
        <w:tab/>
      </w:r>
      <w:r w:rsidRPr="00E015BB">
        <w:rPr>
          <w:rFonts w:ascii="Trebuchet MS" w:hAnsi="Trebuchet MS"/>
          <w:szCs w:val="20"/>
        </w:rPr>
        <w:tab/>
        <w:t>…</w:t>
      </w:r>
    </w:p>
    <w:p w14:paraId="1B7F1AEE" w14:textId="77777777" w:rsidR="00C074B5" w:rsidRPr="00E015BB" w:rsidRDefault="00C074B5" w:rsidP="00C074B5">
      <w:pPr>
        <w:tabs>
          <w:tab w:val="right" w:leader="dot" w:pos="2268"/>
          <w:tab w:val="right" w:leader="dot" w:pos="5670"/>
        </w:tabs>
        <w:spacing w:line="280" w:lineRule="exact"/>
        <w:ind w:left="851"/>
        <w:rPr>
          <w:rFonts w:ascii="Trebuchet MS" w:hAnsi="Trebuchet MS"/>
          <w:szCs w:val="20"/>
        </w:rPr>
      </w:pPr>
      <w:r w:rsidRPr="00E015BB">
        <w:rPr>
          <w:rFonts w:ascii="Trebuchet MS" w:hAnsi="Trebuchet MS"/>
          <w:szCs w:val="20"/>
        </w:rPr>
        <w:t>Liste</w:t>
      </w:r>
      <w:r w:rsidRPr="00E015BB">
        <w:rPr>
          <w:rFonts w:ascii="Trebuchet MS" w:hAnsi="Trebuchet MS"/>
          <w:szCs w:val="20"/>
        </w:rPr>
        <w:tab/>
        <w:t xml:space="preserve"> :</w:t>
      </w:r>
      <w:r w:rsidRPr="00E015BB">
        <w:rPr>
          <w:rFonts w:ascii="Trebuchet MS" w:hAnsi="Trebuchet MS"/>
          <w:szCs w:val="20"/>
        </w:rPr>
        <w:tab/>
        <w:t>; Suppléant…</w:t>
      </w:r>
      <w:r w:rsidRPr="00E015BB">
        <w:rPr>
          <w:rFonts w:ascii="Trebuchet MS" w:hAnsi="Trebuchet MS"/>
          <w:szCs w:val="20"/>
        </w:rPr>
        <w:tab/>
      </w:r>
      <w:r w:rsidRPr="00E015BB">
        <w:rPr>
          <w:rFonts w:ascii="Trebuchet MS" w:hAnsi="Trebuchet MS"/>
          <w:szCs w:val="20"/>
        </w:rPr>
        <w:tab/>
        <w:t>…</w:t>
      </w:r>
    </w:p>
    <w:p w14:paraId="7638E30A" w14:textId="77777777" w:rsidR="00C074B5" w:rsidRPr="00E015BB" w:rsidRDefault="00C074B5" w:rsidP="00C074B5">
      <w:pPr>
        <w:tabs>
          <w:tab w:val="right" w:leader="dot" w:pos="2268"/>
          <w:tab w:val="right" w:leader="dot" w:pos="5670"/>
        </w:tabs>
        <w:spacing w:line="280" w:lineRule="exact"/>
        <w:ind w:left="851"/>
        <w:rPr>
          <w:rFonts w:ascii="Trebuchet MS" w:hAnsi="Trebuchet MS"/>
          <w:szCs w:val="20"/>
        </w:rPr>
      </w:pPr>
      <w:r w:rsidRPr="00E015BB">
        <w:rPr>
          <w:rFonts w:ascii="Trebuchet MS" w:hAnsi="Trebuchet MS"/>
          <w:szCs w:val="20"/>
        </w:rPr>
        <w:t xml:space="preserve">Liste </w:t>
      </w:r>
      <w:r w:rsidRPr="00E015BB">
        <w:rPr>
          <w:rFonts w:ascii="Trebuchet MS" w:hAnsi="Trebuchet MS"/>
          <w:szCs w:val="20"/>
        </w:rPr>
        <w:tab/>
        <w:t xml:space="preserve"> :</w:t>
      </w:r>
      <w:r w:rsidRPr="00E015BB">
        <w:rPr>
          <w:rFonts w:ascii="Trebuchet MS" w:hAnsi="Trebuchet MS"/>
          <w:szCs w:val="20"/>
        </w:rPr>
        <w:tab/>
        <w:t>; Suppléant…</w:t>
      </w:r>
      <w:r w:rsidRPr="00E015BB">
        <w:rPr>
          <w:rFonts w:ascii="Trebuchet MS" w:hAnsi="Trebuchet MS"/>
          <w:szCs w:val="20"/>
        </w:rPr>
        <w:tab/>
      </w:r>
      <w:r w:rsidRPr="00E015BB">
        <w:rPr>
          <w:rFonts w:ascii="Trebuchet MS" w:hAnsi="Trebuchet MS"/>
          <w:szCs w:val="20"/>
        </w:rPr>
        <w:tab/>
        <w:t>…</w:t>
      </w:r>
    </w:p>
    <w:p w14:paraId="7F6AFAE1" w14:textId="77777777" w:rsidR="00C074B5" w:rsidRPr="00E015BB" w:rsidRDefault="00C074B5" w:rsidP="00C074B5">
      <w:pPr>
        <w:tabs>
          <w:tab w:val="right" w:leader="dot" w:pos="2268"/>
          <w:tab w:val="right" w:leader="dot" w:pos="5670"/>
        </w:tabs>
        <w:spacing w:line="280" w:lineRule="exact"/>
        <w:ind w:left="851"/>
        <w:rPr>
          <w:rFonts w:ascii="Trebuchet MS" w:hAnsi="Trebuchet MS"/>
          <w:szCs w:val="20"/>
        </w:rPr>
      </w:pPr>
      <w:r w:rsidRPr="00E015BB">
        <w:rPr>
          <w:rFonts w:ascii="Trebuchet MS" w:hAnsi="Trebuchet MS"/>
          <w:szCs w:val="20"/>
        </w:rPr>
        <w:t>Liste</w:t>
      </w:r>
      <w:r w:rsidRPr="00E015BB">
        <w:rPr>
          <w:rFonts w:ascii="Trebuchet MS" w:hAnsi="Trebuchet MS"/>
          <w:szCs w:val="20"/>
        </w:rPr>
        <w:tab/>
        <w:t xml:space="preserve"> :</w:t>
      </w:r>
      <w:r w:rsidRPr="00E015BB">
        <w:rPr>
          <w:rFonts w:ascii="Trebuchet MS" w:hAnsi="Trebuchet MS"/>
          <w:szCs w:val="20"/>
        </w:rPr>
        <w:tab/>
        <w:t>; Suppléant…</w:t>
      </w:r>
      <w:r w:rsidRPr="00E015BB">
        <w:rPr>
          <w:rFonts w:ascii="Trebuchet MS" w:hAnsi="Trebuchet MS"/>
          <w:szCs w:val="20"/>
        </w:rPr>
        <w:tab/>
      </w:r>
      <w:r w:rsidRPr="00E015BB">
        <w:rPr>
          <w:rFonts w:ascii="Trebuchet MS" w:hAnsi="Trebuchet MS"/>
          <w:szCs w:val="20"/>
        </w:rPr>
        <w:tab/>
        <w:t>…</w:t>
      </w:r>
    </w:p>
    <w:p w14:paraId="46277A81" w14:textId="77777777" w:rsidR="00C074B5" w:rsidRPr="00E015BB" w:rsidRDefault="00C074B5" w:rsidP="00C074B5">
      <w:pPr>
        <w:tabs>
          <w:tab w:val="right" w:leader="dot" w:pos="2268"/>
          <w:tab w:val="right" w:leader="dot" w:pos="5670"/>
        </w:tabs>
        <w:spacing w:line="280" w:lineRule="exact"/>
        <w:ind w:left="851"/>
        <w:rPr>
          <w:rFonts w:ascii="Trebuchet MS" w:hAnsi="Trebuchet MS"/>
          <w:szCs w:val="20"/>
        </w:rPr>
      </w:pPr>
    </w:p>
    <w:p w14:paraId="73938EF0" w14:textId="77777777" w:rsidR="00C074B5" w:rsidRPr="00E015BB" w:rsidRDefault="00C074B5" w:rsidP="00C074B5">
      <w:pPr>
        <w:tabs>
          <w:tab w:val="right" w:leader="dot" w:pos="2268"/>
          <w:tab w:val="right" w:leader="dot" w:pos="5670"/>
        </w:tabs>
        <w:spacing w:line="280" w:lineRule="exact"/>
        <w:ind w:left="851"/>
        <w:rPr>
          <w:rFonts w:ascii="Trebuchet MS" w:hAnsi="Trebuchet MS"/>
          <w:szCs w:val="20"/>
        </w:rPr>
      </w:pPr>
    </w:p>
    <w:p w14:paraId="7EDF727D" w14:textId="77777777" w:rsidR="00C074B5" w:rsidRPr="00E015BB" w:rsidRDefault="00C074B5" w:rsidP="00C074B5">
      <w:pPr>
        <w:spacing w:line="280" w:lineRule="exact"/>
        <w:ind w:left="-284"/>
        <w:rPr>
          <w:rFonts w:ascii="Trebuchet MS" w:hAnsi="Trebuchet MS"/>
          <w:i/>
          <w:iCs/>
          <w:szCs w:val="20"/>
        </w:rPr>
      </w:pPr>
      <w:r w:rsidRPr="00E015BB">
        <w:rPr>
          <w:rFonts w:ascii="Trebuchet MS" w:hAnsi="Trebuchet MS"/>
          <w:b/>
          <w:szCs w:val="20"/>
          <w:u w:val="single"/>
        </w:rPr>
        <w:t>ARTICLE 3 :</w:t>
      </w:r>
      <w:r w:rsidRPr="00E015BB">
        <w:rPr>
          <w:rFonts w:ascii="Trebuchet MS" w:hAnsi="Trebuchet MS"/>
          <w:szCs w:val="20"/>
        </w:rPr>
        <w:t xml:space="preserve"> Le bureau de votre principal sera ouvert le </w:t>
      </w:r>
      <w:r>
        <w:rPr>
          <w:rFonts w:ascii="Trebuchet MS" w:hAnsi="Trebuchet MS"/>
          <w:szCs w:val="20"/>
        </w:rPr>
        <w:t>10</w:t>
      </w:r>
      <w:r w:rsidRPr="00E015BB">
        <w:rPr>
          <w:rFonts w:ascii="Trebuchet MS" w:hAnsi="Trebuchet MS"/>
          <w:szCs w:val="20"/>
        </w:rPr>
        <w:t xml:space="preserve"> décembre 2026 de .. heures à .. heures</w:t>
      </w:r>
      <w:r>
        <w:rPr>
          <w:rFonts w:ascii="Trebuchet MS" w:hAnsi="Trebuchet MS"/>
          <w:szCs w:val="20"/>
        </w:rPr>
        <w:t xml:space="preserve"> </w:t>
      </w:r>
      <w:r w:rsidRPr="00E015BB">
        <w:rPr>
          <w:rFonts w:ascii="Trebuchet MS" w:hAnsi="Trebuchet MS"/>
          <w:i/>
          <w:iCs/>
          <w:szCs w:val="20"/>
        </w:rPr>
        <w:t>(17 heures au plus tard).</w:t>
      </w:r>
    </w:p>
    <w:p w14:paraId="5D38156D" w14:textId="77777777" w:rsidR="00C074B5" w:rsidRPr="00E015BB" w:rsidRDefault="00C074B5" w:rsidP="00C074B5">
      <w:pPr>
        <w:spacing w:line="280" w:lineRule="exact"/>
        <w:ind w:left="851"/>
        <w:rPr>
          <w:rFonts w:ascii="Trebuchet MS" w:hAnsi="Trebuchet MS"/>
          <w:i/>
          <w:iCs/>
          <w:szCs w:val="20"/>
        </w:rPr>
      </w:pPr>
    </w:p>
    <w:p w14:paraId="4B9AE5B7" w14:textId="77777777" w:rsidR="00C074B5" w:rsidRPr="00E015BB" w:rsidRDefault="00C074B5" w:rsidP="00C074B5">
      <w:pPr>
        <w:spacing w:line="280" w:lineRule="exact"/>
        <w:ind w:left="-284"/>
        <w:rPr>
          <w:rFonts w:ascii="Trebuchet MS" w:hAnsi="Trebuchet MS"/>
          <w:szCs w:val="20"/>
        </w:rPr>
      </w:pPr>
      <w:r w:rsidRPr="00E015BB">
        <w:rPr>
          <w:rFonts w:ascii="Trebuchet MS" w:hAnsi="Trebuchet MS"/>
          <w:b/>
          <w:szCs w:val="20"/>
          <w:u w:val="single"/>
        </w:rPr>
        <w:t>ARTICLE 4</w:t>
      </w:r>
      <w:r>
        <w:rPr>
          <w:rFonts w:ascii="Trebuchet MS" w:hAnsi="Trebuchet MS"/>
          <w:b/>
          <w:szCs w:val="20"/>
          <w:u w:val="single"/>
        </w:rPr>
        <w:t> </w:t>
      </w:r>
      <w:r w:rsidRPr="00FD5B7A">
        <w:rPr>
          <w:rFonts w:ascii="Trebuchet MS" w:hAnsi="Trebuchet MS"/>
          <w:b/>
          <w:szCs w:val="20"/>
        </w:rPr>
        <w:t>: (</w:t>
      </w:r>
      <w:r>
        <w:rPr>
          <w:rFonts w:ascii="Trebuchet MS" w:hAnsi="Trebuchet MS"/>
          <w:b/>
          <w:i/>
          <w:szCs w:val="20"/>
        </w:rPr>
        <w:t>le cas échéant</w:t>
      </w:r>
      <w:r w:rsidRPr="00E015BB">
        <w:rPr>
          <w:rFonts w:ascii="Trebuchet MS" w:hAnsi="Trebuchet MS"/>
          <w:b/>
          <w:i/>
          <w:szCs w:val="20"/>
        </w:rPr>
        <w:t>)</w:t>
      </w:r>
      <w:r w:rsidRPr="00E015BB">
        <w:rPr>
          <w:rFonts w:ascii="Trebuchet MS" w:hAnsi="Trebuchet MS"/>
          <w:szCs w:val="20"/>
        </w:rPr>
        <w:t xml:space="preserve"> Le bureau de vote secondaire, sera composé comme suit :</w:t>
      </w:r>
    </w:p>
    <w:p w14:paraId="106B85A2" w14:textId="77777777" w:rsidR="00C074B5" w:rsidRPr="00E015BB" w:rsidRDefault="00C074B5" w:rsidP="00C074B5">
      <w:pPr>
        <w:tabs>
          <w:tab w:val="right" w:leader="dot" w:pos="4536"/>
        </w:tabs>
        <w:spacing w:line="280" w:lineRule="exact"/>
        <w:ind w:left="851"/>
        <w:rPr>
          <w:rFonts w:ascii="Trebuchet MS" w:hAnsi="Trebuchet MS"/>
          <w:szCs w:val="20"/>
        </w:rPr>
      </w:pPr>
      <w:r w:rsidRPr="00E015BB">
        <w:rPr>
          <w:rFonts w:ascii="Trebuchet MS" w:hAnsi="Trebuchet MS"/>
          <w:szCs w:val="20"/>
        </w:rPr>
        <w:t xml:space="preserve">Président : </w:t>
      </w:r>
      <w:r w:rsidRPr="00E015BB">
        <w:rPr>
          <w:rFonts w:ascii="Trebuchet MS" w:hAnsi="Trebuchet MS"/>
          <w:szCs w:val="20"/>
        </w:rPr>
        <w:tab/>
        <w:t>suppléant</w:t>
      </w:r>
    </w:p>
    <w:p w14:paraId="07F25DC3" w14:textId="77777777" w:rsidR="00C074B5" w:rsidRPr="00E015BB" w:rsidRDefault="00C074B5" w:rsidP="00C074B5">
      <w:pPr>
        <w:tabs>
          <w:tab w:val="right" w:leader="dot" w:pos="4536"/>
        </w:tabs>
        <w:spacing w:line="280" w:lineRule="exact"/>
        <w:ind w:left="851"/>
        <w:rPr>
          <w:rFonts w:ascii="Trebuchet MS" w:hAnsi="Trebuchet MS"/>
          <w:szCs w:val="20"/>
        </w:rPr>
      </w:pPr>
      <w:r w:rsidRPr="00E015BB">
        <w:rPr>
          <w:rFonts w:ascii="Trebuchet MS" w:hAnsi="Trebuchet MS"/>
          <w:szCs w:val="20"/>
        </w:rPr>
        <w:t xml:space="preserve">Secrétaire : </w:t>
      </w:r>
      <w:r w:rsidRPr="00E015BB">
        <w:rPr>
          <w:rFonts w:ascii="Trebuchet MS" w:hAnsi="Trebuchet MS"/>
          <w:szCs w:val="20"/>
        </w:rPr>
        <w:tab/>
        <w:t>suppléant</w:t>
      </w:r>
    </w:p>
    <w:p w14:paraId="7803C75F" w14:textId="77777777" w:rsidR="00C074B5" w:rsidRPr="00E015BB" w:rsidRDefault="00C074B5" w:rsidP="00C074B5">
      <w:pPr>
        <w:spacing w:line="280" w:lineRule="exact"/>
        <w:ind w:left="851"/>
        <w:rPr>
          <w:rFonts w:ascii="Trebuchet MS" w:hAnsi="Trebuchet MS"/>
          <w:szCs w:val="20"/>
        </w:rPr>
      </w:pPr>
    </w:p>
    <w:p w14:paraId="440476EE" w14:textId="77777777" w:rsidR="00C074B5" w:rsidRPr="00E015BB" w:rsidRDefault="00C074B5" w:rsidP="00C074B5">
      <w:pPr>
        <w:spacing w:line="280" w:lineRule="exact"/>
        <w:ind w:left="851"/>
        <w:rPr>
          <w:rFonts w:ascii="Trebuchet MS" w:hAnsi="Trebuchet MS"/>
          <w:szCs w:val="20"/>
        </w:rPr>
      </w:pPr>
      <w:r w:rsidRPr="00E015BB">
        <w:rPr>
          <w:rFonts w:ascii="Trebuchet MS" w:hAnsi="Trebuchet MS"/>
          <w:szCs w:val="20"/>
        </w:rPr>
        <w:t>Délégués des organisations syndicales :</w:t>
      </w:r>
    </w:p>
    <w:p w14:paraId="7A536631" w14:textId="77777777" w:rsidR="00C074B5" w:rsidRPr="00E015BB" w:rsidRDefault="00C074B5" w:rsidP="00C074B5">
      <w:pPr>
        <w:tabs>
          <w:tab w:val="right" w:leader="dot" w:pos="2268"/>
          <w:tab w:val="right" w:leader="dot" w:pos="5670"/>
        </w:tabs>
        <w:spacing w:line="280" w:lineRule="exact"/>
        <w:ind w:left="851"/>
        <w:rPr>
          <w:rFonts w:ascii="Trebuchet MS" w:hAnsi="Trebuchet MS"/>
          <w:szCs w:val="20"/>
        </w:rPr>
      </w:pPr>
      <w:r w:rsidRPr="00E015BB">
        <w:rPr>
          <w:rFonts w:ascii="Trebuchet MS" w:hAnsi="Trebuchet MS"/>
          <w:szCs w:val="20"/>
        </w:rPr>
        <w:t xml:space="preserve">Liste </w:t>
      </w:r>
      <w:r w:rsidRPr="00E015BB">
        <w:rPr>
          <w:rFonts w:ascii="Trebuchet MS" w:hAnsi="Trebuchet MS"/>
          <w:szCs w:val="20"/>
        </w:rPr>
        <w:tab/>
        <w:t xml:space="preserve"> : </w:t>
      </w:r>
      <w:r w:rsidRPr="00E015BB">
        <w:rPr>
          <w:rFonts w:ascii="Trebuchet MS" w:hAnsi="Trebuchet MS"/>
          <w:szCs w:val="20"/>
        </w:rPr>
        <w:tab/>
        <w:t xml:space="preserve"> ; Suppléant…</w:t>
      </w:r>
      <w:r w:rsidRPr="00E015BB">
        <w:rPr>
          <w:rFonts w:ascii="Trebuchet MS" w:hAnsi="Trebuchet MS"/>
          <w:szCs w:val="20"/>
        </w:rPr>
        <w:tab/>
      </w:r>
      <w:r w:rsidRPr="00E015BB">
        <w:rPr>
          <w:rFonts w:ascii="Trebuchet MS" w:hAnsi="Trebuchet MS"/>
          <w:szCs w:val="20"/>
        </w:rPr>
        <w:tab/>
        <w:t>…</w:t>
      </w:r>
    </w:p>
    <w:p w14:paraId="6C846EEB" w14:textId="77777777" w:rsidR="00C074B5" w:rsidRPr="00E015BB" w:rsidRDefault="00C074B5" w:rsidP="00C074B5">
      <w:pPr>
        <w:tabs>
          <w:tab w:val="right" w:leader="dot" w:pos="2268"/>
          <w:tab w:val="right" w:leader="dot" w:pos="5670"/>
        </w:tabs>
        <w:spacing w:line="280" w:lineRule="exact"/>
        <w:ind w:left="851"/>
        <w:rPr>
          <w:rFonts w:ascii="Trebuchet MS" w:hAnsi="Trebuchet MS"/>
          <w:szCs w:val="20"/>
        </w:rPr>
      </w:pPr>
      <w:r w:rsidRPr="00E015BB">
        <w:rPr>
          <w:rFonts w:ascii="Trebuchet MS" w:hAnsi="Trebuchet MS"/>
          <w:szCs w:val="20"/>
        </w:rPr>
        <w:t>Liste</w:t>
      </w:r>
      <w:r w:rsidRPr="00E015BB">
        <w:rPr>
          <w:rFonts w:ascii="Trebuchet MS" w:hAnsi="Trebuchet MS"/>
          <w:szCs w:val="20"/>
        </w:rPr>
        <w:tab/>
        <w:t xml:space="preserve"> :</w:t>
      </w:r>
      <w:r w:rsidRPr="00E015BB">
        <w:rPr>
          <w:rFonts w:ascii="Trebuchet MS" w:hAnsi="Trebuchet MS"/>
          <w:szCs w:val="20"/>
        </w:rPr>
        <w:tab/>
        <w:t>; Suppléant…</w:t>
      </w:r>
      <w:r w:rsidRPr="00E015BB">
        <w:rPr>
          <w:rFonts w:ascii="Trebuchet MS" w:hAnsi="Trebuchet MS"/>
          <w:szCs w:val="20"/>
        </w:rPr>
        <w:tab/>
      </w:r>
      <w:r w:rsidRPr="00E015BB">
        <w:rPr>
          <w:rFonts w:ascii="Trebuchet MS" w:hAnsi="Trebuchet MS"/>
          <w:szCs w:val="20"/>
        </w:rPr>
        <w:tab/>
        <w:t>…</w:t>
      </w:r>
    </w:p>
    <w:p w14:paraId="2FA016CC" w14:textId="77777777" w:rsidR="00C074B5" w:rsidRPr="00E015BB" w:rsidRDefault="00C074B5" w:rsidP="00C074B5">
      <w:pPr>
        <w:tabs>
          <w:tab w:val="right" w:leader="dot" w:pos="2268"/>
          <w:tab w:val="right" w:leader="dot" w:pos="5670"/>
        </w:tabs>
        <w:spacing w:line="280" w:lineRule="exact"/>
        <w:ind w:left="851"/>
        <w:rPr>
          <w:rFonts w:ascii="Trebuchet MS" w:hAnsi="Trebuchet MS"/>
          <w:szCs w:val="20"/>
        </w:rPr>
      </w:pPr>
      <w:r w:rsidRPr="00E015BB">
        <w:rPr>
          <w:rFonts w:ascii="Trebuchet MS" w:hAnsi="Trebuchet MS"/>
          <w:szCs w:val="20"/>
        </w:rPr>
        <w:t xml:space="preserve">Liste </w:t>
      </w:r>
      <w:r w:rsidRPr="00E015BB">
        <w:rPr>
          <w:rFonts w:ascii="Trebuchet MS" w:hAnsi="Trebuchet MS"/>
          <w:szCs w:val="20"/>
        </w:rPr>
        <w:tab/>
        <w:t xml:space="preserve"> :</w:t>
      </w:r>
      <w:r w:rsidRPr="00E015BB">
        <w:rPr>
          <w:rFonts w:ascii="Trebuchet MS" w:hAnsi="Trebuchet MS"/>
          <w:szCs w:val="20"/>
        </w:rPr>
        <w:tab/>
        <w:t>; Suppléant…</w:t>
      </w:r>
      <w:r w:rsidRPr="00E015BB">
        <w:rPr>
          <w:rFonts w:ascii="Trebuchet MS" w:hAnsi="Trebuchet MS"/>
          <w:szCs w:val="20"/>
        </w:rPr>
        <w:tab/>
      </w:r>
      <w:r w:rsidRPr="00E015BB">
        <w:rPr>
          <w:rFonts w:ascii="Trebuchet MS" w:hAnsi="Trebuchet MS"/>
          <w:szCs w:val="20"/>
        </w:rPr>
        <w:tab/>
        <w:t>…</w:t>
      </w:r>
    </w:p>
    <w:p w14:paraId="2B975977" w14:textId="77777777" w:rsidR="00C074B5" w:rsidRPr="00E015BB" w:rsidRDefault="00C074B5" w:rsidP="00C074B5">
      <w:pPr>
        <w:tabs>
          <w:tab w:val="right" w:leader="dot" w:pos="2268"/>
          <w:tab w:val="right" w:leader="dot" w:pos="5670"/>
        </w:tabs>
        <w:spacing w:line="280" w:lineRule="exact"/>
        <w:ind w:left="851"/>
        <w:rPr>
          <w:rFonts w:ascii="Trebuchet MS" w:hAnsi="Trebuchet MS"/>
          <w:szCs w:val="20"/>
        </w:rPr>
      </w:pPr>
      <w:r w:rsidRPr="00E015BB">
        <w:rPr>
          <w:rFonts w:ascii="Trebuchet MS" w:hAnsi="Trebuchet MS"/>
          <w:szCs w:val="20"/>
        </w:rPr>
        <w:t>Liste</w:t>
      </w:r>
      <w:r w:rsidRPr="00E015BB">
        <w:rPr>
          <w:rFonts w:ascii="Trebuchet MS" w:hAnsi="Trebuchet MS"/>
          <w:szCs w:val="20"/>
        </w:rPr>
        <w:tab/>
        <w:t xml:space="preserve"> :</w:t>
      </w:r>
      <w:r w:rsidRPr="00E015BB">
        <w:rPr>
          <w:rFonts w:ascii="Trebuchet MS" w:hAnsi="Trebuchet MS"/>
          <w:szCs w:val="20"/>
        </w:rPr>
        <w:tab/>
        <w:t>; Suppléant…</w:t>
      </w:r>
      <w:r w:rsidRPr="00E015BB">
        <w:rPr>
          <w:rFonts w:ascii="Trebuchet MS" w:hAnsi="Trebuchet MS"/>
          <w:szCs w:val="20"/>
        </w:rPr>
        <w:tab/>
      </w:r>
      <w:r w:rsidRPr="00E015BB">
        <w:rPr>
          <w:rFonts w:ascii="Trebuchet MS" w:hAnsi="Trebuchet MS"/>
          <w:szCs w:val="20"/>
        </w:rPr>
        <w:tab/>
        <w:t>…</w:t>
      </w:r>
    </w:p>
    <w:p w14:paraId="684FFD66" w14:textId="77777777" w:rsidR="00C074B5" w:rsidRPr="00E015BB" w:rsidRDefault="00C074B5" w:rsidP="00C074B5">
      <w:pPr>
        <w:tabs>
          <w:tab w:val="right" w:leader="dot" w:pos="2268"/>
          <w:tab w:val="right" w:leader="dot" w:pos="5670"/>
        </w:tabs>
        <w:spacing w:line="280" w:lineRule="exact"/>
        <w:ind w:left="851"/>
        <w:rPr>
          <w:rFonts w:ascii="Trebuchet MS" w:hAnsi="Trebuchet MS"/>
          <w:szCs w:val="20"/>
        </w:rPr>
      </w:pPr>
    </w:p>
    <w:p w14:paraId="5FB923B8" w14:textId="77777777" w:rsidR="00C074B5" w:rsidRPr="00E015BB" w:rsidRDefault="00C074B5" w:rsidP="00C074B5">
      <w:pPr>
        <w:spacing w:line="280" w:lineRule="exact"/>
        <w:ind w:left="-284"/>
        <w:rPr>
          <w:rFonts w:ascii="Trebuchet MS" w:hAnsi="Trebuchet MS"/>
          <w:szCs w:val="20"/>
        </w:rPr>
      </w:pPr>
      <w:r w:rsidRPr="00E015BB">
        <w:rPr>
          <w:rFonts w:ascii="Trebuchet MS" w:hAnsi="Trebuchet MS"/>
          <w:b/>
          <w:szCs w:val="20"/>
          <w:u w:val="single"/>
        </w:rPr>
        <w:t>ARTICLE 5</w:t>
      </w:r>
      <w:r>
        <w:rPr>
          <w:rFonts w:ascii="Trebuchet MS" w:hAnsi="Trebuchet MS"/>
          <w:b/>
          <w:szCs w:val="20"/>
          <w:u w:val="single"/>
        </w:rPr>
        <w:t> </w:t>
      </w:r>
      <w:r w:rsidRPr="00FD5B7A">
        <w:rPr>
          <w:rFonts w:ascii="Trebuchet MS" w:hAnsi="Trebuchet MS"/>
          <w:b/>
          <w:szCs w:val="20"/>
        </w:rPr>
        <w:t>:</w:t>
      </w:r>
      <w:r w:rsidRPr="00E015BB">
        <w:rPr>
          <w:rFonts w:ascii="Trebuchet MS" w:hAnsi="Trebuchet MS"/>
          <w:b/>
          <w:szCs w:val="20"/>
        </w:rPr>
        <w:t xml:space="preserve"> </w:t>
      </w:r>
      <w:r w:rsidRPr="00FD5B7A">
        <w:rPr>
          <w:rFonts w:ascii="Trebuchet MS" w:hAnsi="Trebuchet MS"/>
          <w:b/>
          <w:szCs w:val="20"/>
        </w:rPr>
        <w:t>(</w:t>
      </w:r>
      <w:r>
        <w:rPr>
          <w:rFonts w:ascii="Trebuchet MS" w:hAnsi="Trebuchet MS"/>
          <w:b/>
          <w:i/>
          <w:szCs w:val="20"/>
        </w:rPr>
        <w:t>le cas échéant</w:t>
      </w:r>
      <w:r w:rsidRPr="00E015BB">
        <w:rPr>
          <w:rFonts w:ascii="Trebuchet MS" w:hAnsi="Trebuchet MS"/>
          <w:b/>
          <w:i/>
          <w:szCs w:val="20"/>
        </w:rPr>
        <w:t>)</w:t>
      </w:r>
      <w:r w:rsidRPr="00E015BB">
        <w:rPr>
          <w:rFonts w:ascii="Trebuchet MS" w:hAnsi="Trebuchet MS"/>
          <w:szCs w:val="20"/>
        </w:rPr>
        <w:t xml:space="preserve"> Le bureau de vote secondaire sera ouvert le </w:t>
      </w:r>
      <w:r>
        <w:rPr>
          <w:rFonts w:ascii="Trebuchet MS" w:hAnsi="Trebuchet MS"/>
          <w:szCs w:val="20"/>
        </w:rPr>
        <w:t>10</w:t>
      </w:r>
      <w:r w:rsidRPr="00E015BB">
        <w:rPr>
          <w:rFonts w:ascii="Trebuchet MS" w:hAnsi="Trebuchet MS"/>
          <w:szCs w:val="20"/>
        </w:rPr>
        <w:t xml:space="preserve"> décembre 2026 de .. heures à .. heures.</w:t>
      </w:r>
    </w:p>
    <w:p w14:paraId="5C9C38BC" w14:textId="77777777" w:rsidR="00C074B5" w:rsidRPr="00E015BB" w:rsidRDefault="00C074B5" w:rsidP="00C074B5">
      <w:pPr>
        <w:spacing w:line="280" w:lineRule="exact"/>
        <w:ind w:left="851"/>
        <w:rPr>
          <w:rFonts w:ascii="Trebuchet MS" w:hAnsi="Trebuchet MS"/>
          <w:szCs w:val="20"/>
        </w:rPr>
      </w:pPr>
    </w:p>
    <w:p w14:paraId="70397DE7" w14:textId="77777777" w:rsidR="00C074B5" w:rsidRPr="00E015BB" w:rsidRDefault="00C074B5" w:rsidP="00C074B5">
      <w:pPr>
        <w:spacing w:line="280" w:lineRule="exact"/>
        <w:ind w:left="851" w:hanging="1134"/>
        <w:rPr>
          <w:rFonts w:ascii="Trebuchet MS" w:hAnsi="Trebuchet MS"/>
          <w:szCs w:val="20"/>
        </w:rPr>
      </w:pPr>
      <w:r w:rsidRPr="00E015BB">
        <w:rPr>
          <w:rFonts w:ascii="Trebuchet MS" w:hAnsi="Trebuchet MS"/>
          <w:b/>
          <w:szCs w:val="20"/>
          <w:u w:val="single"/>
        </w:rPr>
        <w:t>ARTICLE 6 </w:t>
      </w:r>
      <w:r w:rsidRPr="00E015BB">
        <w:rPr>
          <w:rFonts w:ascii="Trebuchet MS" w:hAnsi="Trebuchet MS"/>
          <w:b/>
          <w:szCs w:val="20"/>
        </w:rPr>
        <w:t>:</w:t>
      </w:r>
      <w:r>
        <w:rPr>
          <w:rFonts w:ascii="Trebuchet MS" w:hAnsi="Trebuchet MS"/>
          <w:b/>
          <w:szCs w:val="20"/>
        </w:rPr>
        <w:t xml:space="preserve"> </w:t>
      </w:r>
      <w:r w:rsidRPr="00E015BB">
        <w:rPr>
          <w:rFonts w:ascii="Trebuchet MS" w:hAnsi="Trebuchet MS"/>
          <w:szCs w:val="20"/>
        </w:rPr>
        <w:t>Le vote a lieu en personne, mais certains électeurs peuvent être admis à voter par correspondance dans les conditions prévues par les textes en vigueur.</w:t>
      </w:r>
    </w:p>
    <w:p w14:paraId="689FFF8D" w14:textId="77777777" w:rsidR="00C074B5" w:rsidRPr="00E015BB" w:rsidRDefault="00C074B5" w:rsidP="00C074B5">
      <w:pPr>
        <w:spacing w:line="280" w:lineRule="exact"/>
        <w:ind w:left="851"/>
        <w:rPr>
          <w:rFonts w:ascii="Trebuchet MS" w:hAnsi="Trebuchet MS"/>
          <w:szCs w:val="20"/>
        </w:rPr>
      </w:pPr>
    </w:p>
    <w:p w14:paraId="5D1BAF25" w14:textId="77777777" w:rsidR="00C074B5" w:rsidRDefault="00C074B5" w:rsidP="00C074B5">
      <w:pPr>
        <w:spacing w:line="280" w:lineRule="exact"/>
        <w:ind w:left="-284"/>
        <w:rPr>
          <w:rFonts w:ascii="Trebuchet MS" w:hAnsi="Trebuchet MS"/>
          <w:szCs w:val="20"/>
        </w:rPr>
      </w:pPr>
      <w:r w:rsidRPr="00E015BB">
        <w:rPr>
          <w:rFonts w:ascii="Trebuchet MS" w:hAnsi="Trebuchet MS"/>
          <w:b/>
          <w:szCs w:val="20"/>
          <w:u w:val="single"/>
        </w:rPr>
        <w:t>ARTICLE 7 :</w:t>
      </w:r>
      <w:r w:rsidRPr="00E015BB">
        <w:rPr>
          <w:rFonts w:ascii="Trebuchet MS" w:hAnsi="Trebuchet MS"/>
          <w:b/>
          <w:szCs w:val="20"/>
        </w:rPr>
        <w:t xml:space="preserve"> </w:t>
      </w:r>
      <w:r w:rsidRPr="00E015BB">
        <w:rPr>
          <w:rFonts w:ascii="Trebuchet MS" w:hAnsi="Trebuchet MS"/>
          <w:szCs w:val="20"/>
        </w:rPr>
        <w:t xml:space="preserve">M……… le Directeur Général des Services (ou le secrétaire de mairie) est chargé(e) de l’exécution du présent arrêté qui sera : </w:t>
      </w:r>
    </w:p>
    <w:p w14:paraId="0A1B0000" w14:textId="77777777" w:rsidR="00C074B5" w:rsidRPr="00E015BB" w:rsidRDefault="00C074B5" w:rsidP="00C074B5">
      <w:pPr>
        <w:spacing w:line="280" w:lineRule="exact"/>
        <w:ind w:left="-284"/>
        <w:rPr>
          <w:rFonts w:ascii="Trebuchet MS" w:hAnsi="Trebuchet MS"/>
          <w:szCs w:val="20"/>
        </w:rPr>
      </w:pPr>
    </w:p>
    <w:p w14:paraId="48DBC682" w14:textId="77777777" w:rsidR="00C074B5" w:rsidRPr="00E015BB" w:rsidRDefault="00C074B5" w:rsidP="0014414C">
      <w:pPr>
        <w:numPr>
          <w:ilvl w:val="0"/>
          <w:numId w:val="31"/>
        </w:numPr>
        <w:rPr>
          <w:rFonts w:ascii="Trebuchet MS" w:hAnsi="Trebuchet MS"/>
          <w:bCs/>
          <w:szCs w:val="20"/>
        </w:rPr>
      </w:pPr>
      <w:r w:rsidRPr="00E015BB">
        <w:rPr>
          <w:rFonts w:ascii="Trebuchet MS" w:hAnsi="Trebuchet MS"/>
          <w:bCs/>
          <w:szCs w:val="20"/>
        </w:rPr>
        <w:t>affiché en mairie ;</w:t>
      </w:r>
    </w:p>
    <w:p w14:paraId="325B4025" w14:textId="77777777" w:rsidR="00C074B5" w:rsidRPr="00E015BB" w:rsidRDefault="00C074B5" w:rsidP="0014414C">
      <w:pPr>
        <w:numPr>
          <w:ilvl w:val="0"/>
          <w:numId w:val="31"/>
        </w:numPr>
        <w:rPr>
          <w:rFonts w:ascii="Trebuchet MS" w:hAnsi="Trebuchet MS"/>
          <w:bCs/>
          <w:szCs w:val="20"/>
        </w:rPr>
      </w:pPr>
      <w:r w:rsidRPr="00E015BB">
        <w:rPr>
          <w:rFonts w:ascii="Trebuchet MS" w:hAnsi="Trebuchet MS"/>
          <w:bCs/>
          <w:szCs w:val="20"/>
        </w:rPr>
        <w:t>transmis à Monsieur le Préfet … ;</w:t>
      </w:r>
    </w:p>
    <w:p w14:paraId="71B899E3" w14:textId="77777777" w:rsidR="00C074B5" w:rsidRPr="00E015BB" w:rsidRDefault="00C074B5" w:rsidP="0014414C">
      <w:pPr>
        <w:numPr>
          <w:ilvl w:val="0"/>
          <w:numId w:val="31"/>
        </w:numPr>
        <w:rPr>
          <w:rFonts w:ascii="Trebuchet MS" w:hAnsi="Trebuchet MS"/>
          <w:bCs/>
          <w:szCs w:val="20"/>
        </w:rPr>
      </w:pPr>
      <w:r w:rsidRPr="00E015BB">
        <w:rPr>
          <w:rFonts w:ascii="Trebuchet MS" w:hAnsi="Trebuchet MS"/>
          <w:bCs/>
          <w:szCs w:val="20"/>
        </w:rPr>
        <w:t>transmis au délégué de chaque liste ;</w:t>
      </w:r>
    </w:p>
    <w:p w14:paraId="51F4A07C" w14:textId="77777777" w:rsidR="00C074B5" w:rsidRPr="00E015BB" w:rsidRDefault="00C074B5" w:rsidP="0014414C">
      <w:pPr>
        <w:numPr>
          <w:ilvl w:val="0"/>
          <w:numId w:val="31"/>
        </w:numPr>
        <w:rPr>
          <w:rFonts w:ascii="Trebuchet MS" w:hAnsi="Trebuchet MS"/>
          <w:bCs/>
          <w:szCs w:val="20"/>
        </w:rPr>
      </w:pPr>
      <w:r w:rsidRPr="00E015BB">
        <w:rPr>
          <w:rFonts w:ascii="Trebuchet MS" w:hAnsi="Trebuchet MS"/>
          <w:bCs/>
          <w:szCs w:val="20"/>
        </w:rPr>
        <w:t>transmis au Centre de gestion de … ;</w:t>
      </w:r>
    </w:p>
    <w:p w14:paraId="30BD9B2D" w14:textId="77777777" w:rsidR="00C074B5" w:rsidRPr="00E015BB" w:rsidRDefault="00C074B5" w:rsidP="00C074B5">
      <w:pPr>
        <w:ind w:left="-142"/>
        <w:rPr>
          <w:rFonts w:ascii="Trebuchet MS" w:hAnsi="Trebuchet MS"/>
          <w:szCs w:val="20"/>
        </w:rPr>
      </w:pPr>
    </w:p>
    <w:p w14:paraId="74F6D6ED" w14:textId="77777777" w:rsidR="00C074B5" w:rsidRPr="00E015BB" w:rsidRDefault="00C074B5" w:rsidP="00C074B5">
      <w:pPr>
        <w:tabs>
          <w:tab w:val="left" w:pos="5812"/>
        </w:tabs>
        <w:ind w:left="5812"/>
        <w:rPr>
          <w:rFonts w:ascii="Trebuchet MS" w:hAnsi="Trebuchet MS" w:cs="Arial"/>
          <w:b/>
          <w:szCs w:val="20"/>
        </w:rPr>
      </w:pPr>
      <w:r w:rsidRPr="00E015BB">
        <w:rPr>
          <w:rFonts w:ascii="Trebuchet MS" w:hAnsi="Trebuchet MS" w:cs="Arial"/>
          <w:b/>
          <w:szCs w:val="20"/>
        </w:rPr>
        <w:t>Le Président,</w:t>
      </w:r>
    </w:p>
    <w:p w14:paraId="3CA02A2C" w14:textId="77777777" w:rsidR="00C074B5" w:rsidRPr="00E015BB" w:rsidRDefault="00C074B5" w:rsidP="00C074B5">
      <w:pPr>
        <w:tabs>
          <w:tab w:val="left" w:pos="5812"/>
        </w:tabs>
        <w:ind w:left="5812"/>
        <w:rPr>
          <w:rFonts w:ascii="Trebuchet MS" w:hAnsi="Trebuchet MS" w:cs="Arial"/>
          <w:b/>
          <w:szCs w:val="20"/>
        </w:rPr>
      </w:pPr>
      <w:r w:rsidRPr="00E015BB">
        <w:rPr>
          <w:rFonts w:ascii="Trebuchet MS" w:hAnsi="Trebuchet MS" w:cs="Arial"/>
          <w:b/>
          <w:szCs w:val="20"/>
        </w:rPr>
        <w:t>Nom, Prénom, Qualité</w:t>
      </w:r>
    </w:p>
    <w:p w14:paraId="677EBF5C" w14:textId="77777777" w:rsidR="00C074B5" w:rsidRPr="00E015BB" w:rsidRDefault="00C074B5" w:rsidP="00C074B5">
      <w:pPr>
        <w:ind w:left="-142"/>
        <w:rPr>
          <w:rFonts w:ascii="Trebuchet MS" w:hAnsi="Trebuchet MS"/>
          <w:szCs w:val="20"/>
        </w:rPr>
      </w:pPr>
    </w:p>
    <w:p w14:paraId="04802369" w14:textId="77777777" w:rsidR="00C074B5" w:rsidRDefault="00C074B5" w:rsidP="00C074B5">
      <w:pPr>
        <w:tabs>
          <w:tab w:val="left" w:pos="3969"/>
        </w:tabs>
        <w:rPr>
          <w:rFonts w:ascii="Trebuchet MS" w:hAnsi="Trebuchet MS" w:cs="Arial"/>
          <w:b/>
          <w:szCs w:val="20"/>
        </w:rPr>
      </w:pPr>
    </w:p>
    <w:p w14:paraId="42DB37B4" w14:textId="77777777" w:rsidR="00C074B5" w:rsidRPr="006D55B3" w:rsidRDefault="00C074B5" w:rsidP="00C074B5">
      <w:pPr>
        <w:tabs>
          <w:tab w:val="left" w:pos="3969"/>
        </w:tabs>
        <w:rPr>
          <w:rFonts w:ascii="Trebuchet MS" w:hAnsi="Trebuchet MS" w:cs="Arial"/>
          <w:b/>
          <w:szCs w:val="20"/>
        </w:rPr>
      </w:pPr>
      <w:r w:rsidRPr="006D55B3">
        <w:rPr>
          <w:rFonts w:ascii="Trebuchet MS" w:hAnsi="Trebuchet MS" w:cs="Arial"/>
          <w:b/>
          <w:szCs w:val="20"/>
        </w:rPr>
        <w:t>LE PRESIDENT</w:t>
      </w:r>
    </w:p>
    <w:p w14:paraId="6EF4D5F2" w14:textId="77777777" w:rsidR="00C074B5" w:rsidRPr="006D55B3" w:rsidRDefault="00C074B5" w:rsidP="00C074B5">
      <w:pPr>
        <w:tabs>
          <w:tab w:val="left" w:pos="3969"/>
        </w:tabs>
        <w:rPr>
          <w:rFonts w:ascii="Trebuchet MS" w:hAnsi="Trebuchet MS" w:cs="Arial"/>
          <w:b/>
          <w:szCs w:val="20"/>
        </w:rPr>
      </w:pPr>
    </w:p>
    <w:p w14:paraId="41C091C9" w14:textId="77777777" w:rsidR="00C074B5" w:rsidRPr="006D55B3" w:rsidRDefault="00C074B5" w:rsidP="00C074B5">
      <w:pPr>
        <w:ind w:left="142" w:right="1" w:hanging="142"/>
        <w:rPr>
          <w:rFonts w:ascii="Trebuchet MS" w:hAnsi="Trebuchet MS"/>
          <w:szCs w:val="20"/>
        </w:rPr>
      </w:pPr>
      <w:r w:rsidRPr="006D55B3">
        <w:rPr>
          <w:rFonts w:ascii="Trebuchet MS" w:hAnsi="Trebuchet MS"/>
          <w:szCs w:val="20"/>
        </w:rPr>
        <w:t>.</w:t>
      </w:r>
      <w:r w:rsidRPr="006D55B3">
        <w:rPr>
          <w:rFonts w:ascii="Trebuchet MS" w:hAnsi="Trebuchet MS"/>
          <w:szCs w:val="20"/>
        </w:rPr>
        <w:tab/>
        <w:t>Certifie sous sa responsabilité le caractère exécutoire de cet acte</w:t>
      </w:r>
    </w:p>
    <w:p w14:paraId="13A5A304" w14:textId="77777777" w:rsidR="00C074B5" w:rsidRPr="00E015BB" w:rsidRDefault="00C074B5" w:rsidP="00C074B5">
      <w:pPr>
        <w:ind w:left="142" w:right="1" w:hanging="142"/>
        <w:rPr>
          <w:sz w:val="48"/>
          <w:szCs w:val="52"/>
        </w:rPr>
      </w:pPr>
      <w:r w:rsidRPr="006D55B3">
        <w:rPr>
          <w:rFonts w:ascii="Trebuchet MS" w:hAnsi="Trebuchet MS"/>
          <w:szCs w:val="20"/>
        </w:rPr>
        <w:t>.</w:t>
      </w:r>
      <w:r w:rsidRPr="006D55B3">
        <w:rPr>
          <w:rFonts w:ascii="Trebuchet MS" w:hAnsi="Trebuchet MS"/>
          <w:szCs w:val="20"/>
        </w:rPr>
        <w:tab/>
        <w:t>Informe que le présent arrêté peut faire l'objet d'un recours contentieux devant le Tribunal Administratif (adresse) dans un délai de deux mois à compter de sa publicité</w:t>
      </w:r>
    </w:p>
    <w:p w14:paraId="546B7F82" w14:textId="77777777" w:rsidR="00C074B5" w:rsidRPr="00E015BB" w:rsidRDefault="00C074B5" w:rsidP="00C074B5">
      <w:pPr>
        <w:ind w:left="-142"/>
        <w:rPr>
          <w:rFonts w:ascii="Trebuchet MS" w:hAnsi="Trebuchet MS"/>
          <w:sz w:val="22"/>
          <w:szCs w:val="22"/>
        </w:rPr>
      </w:pPr>
    </w:p>
    <w:p w14:paraId="3B077AC3" w14:textId="77777777" w:rsidR="00C074B5" w:rsidRPr="006D55B3" w:rsidRDefault="00C074B5" w:rsidP="00C074B5">
      <w:pPr>
        <w:keepNext/>
        <w:spacing w:before="240" w:after="60"/>
        <w:jc w:val="center"/>
        <w:outlineLvl w:val="0"/>
        <w:rPr>
          <w:bCs/>
          <w:kern w:val="32"/>
          <w:sz w:val="48"/>
          <w:szCs w:val="52"/>
          <w:lang w:val="x-none"/>
        </w:rPr>
      </w:pPr>
    </w:p>
    <w:p w14:paraId="28FD7132" w14:textId="77777777" w:rsidR="00C074B5" w:rsidRPr="00FD5B7A" w:rsidRDefault="00C074B5" w:rsidP="00C074B5">
      <w:pPr>
        <w:ind w:left="1701"/>
        <w:jc w:val="left"/>
        <w:rPr>
          <w:sz w:val="22"/>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C074B5" w:rsidRPr="00FD5B7A" w14:paraId="1A620161" w14:textId="77777777" w:rsidTr="009F0097">
        <w:tc>
          <w:tcPr>
            <w:tcW w:w="2376" w:type="dxa"/>
            <w:vAlign w:val="center"/>
          </w:tcPr>
          <w:p w14:paraId="1DEC434A" w14:textId="77777777" w:rsidR="00C074B5" w:rsidRPr="00FD5B7A" w:rsidRDefault="00C074B5" w:rsidP="009F0097">
            <w:pPr>
              <w:keepNext/>
              <w:jc w:val="center"/>
              <w:outlineLvl w:val="0"/>
              <w:rPr>
                <w:rFonts w:ascii="Trebuchet MS" w:hAnsi="Trebuchet MS" w:cs="Arial"/>
                <w:b/>
                <w:bCs/>
                <w:kern w:val="32"/>
                <w:sz w:val="24"/>
              </w:rPr>
            </w:pPr>
            <w:r w:rsidRPr="00FD5B7A">
              <w:rPr>
                <w:rFonts w:ascii="Trebuchet MS" w:hAnsi="Trebuchet MS" w:cs="Arial"/>
                <w:b/>
                <w:bCs/>
                <w:kern w:val="32"/>
                <w:sz w:val="24"/>
              </w:rPr>
              <w:t>Annexe 19</w:t>
            </w:r>
          </w:p>
          <w:p w14:paraId="0BDE233C" w14:textId="77777777" w:rsidR="00C074B5" w:rsidRPr="00FD5B7A" w:rsidRDefault="00C074B5" w:rsidP="009F0097">
            <w:pPr>
              <w:keepNext/>
              <w:jc w:val="center"/>
              <w:outlineLvl w:val="0"/>
              <w:rPr>
                <w:rFonts w:ascii="Trebuchet MS" w:hAnsi="Trebuchet MS" w:cs="Arial"/>
                <w:b/>
                <w:bCs/>
                <w:kern w:val="32"/>
                <w:sz w:val="24"/>
              </w:rPr>
            </w:pPr>
          </w:p>
        </w:tc>
        <w:tc>
          <w:tcPr>
            <w:tcW w:w="7371" w:type="dxa"/>
            <w:vAlign w:val="center"/>
          </w:tcPr>
          <w:p w14:paraId="63FA74DC" w14:textId="77777777" w:rsidR="00C074B5" w:rsidRPr="00FD5B7A" w:rsidRDefault="00C074B5" w:rsidP="009F0097">
            <w:pPr>
              <w:keepNext/>
              <w:jc w:val="center"/>
              <w:outlineLvl w:val="0"/>
              <w:rPr>
                <w:rFonts w:ascii="Trebuchet MS" w:hAnsi="Trebuchet MS" w:cs="Arial"/>
                <w:b/>
                <w:bCs/>
                <w:kern w:val="32"/>
                <w:sz w:val="24"/>
              </w:rPr>
            </w:pPr>
            <w:bookmarkStart w:id="49" w:name="_Toc371758927"/>
            <w:r w:rsidRPr="00FD5B7A">
              <w:rPr>
                <w:rFonts w:ascii="Trebuchet MS" w:hAnsi="Trebuchet MS" w:cs="Arial"/>
                <w:b/>
                <w:bCs/>
                <w:kern w:val="32"/>
                <w:sz w:val="24"/>
              </w:rPr>
              <w:t>Modèle de procès-verbal des opérations électorales pour l’élection des représentants du personnel (dépouillement des votes à l’urne)</w:t>
            </w:r>
            <w:bookmarkEnd w:id="49"/>
          </w:p>
        </w:tc>
      </w:tr>
    </w:tbl>
    <w:p w14:paraId="3CDB9777" w14:textId="77777777" w:rsidR="00C074B5" w:rsidRPr="00FD5B7A" w:rsidRDefault="00C074B5" w:rsidP="00C074B5">
      <w:pPr>
        <w:autoSpaceDE w:val="0"/>
        <w:autoSpaceDN w:val="0"/>
        <w:adjustRightInd w:val="0"/>
        <w:spacing w:line="340" w:lineRule="exact"/>
        <w:jc w:val="center"/>
        <w:rPr>
          <w:rFonts w:ascii="Times New Roman" w:hAnsi="Times New Roman"/>
          <w:b/>
          <w:bCs/>
          <w:color w:val="000000"/>
          <w:sz w:val="24"/>
        </w:rPr>
      </w:pPr>
    </w:p>
    <w:p w14:paraId="4F4E9708" w14:textId="77777777" w:rsidR="00C074B5" w:rsidRPr="00FD5B7A" w:rsidRDefault="00C074B5" w:rsidP="00C074B5">
      <w:pPr>
        <w:autoSpaceDE w:val="0"/>
        <w:autoSpaceDN w:val="0"/>
        <w:adjustRightInd w:val="0"/>
        <w:spacing w:line="340" w:lineRule="exact"/>
        <w:jc w:val="center"/>
        <w:rPr>
          <w:rFonts w:ascii="Trebuchet MS" w:hAnsi="Trebuchet MS"/>
          <w:b/>
          <w:bCs/>
          <w:szCs w:val="20"/>
        </w:rPr>
      </w:pPr>
      <w:r w:rsidRPr="00FD5B7A">
        <w:rPr>
          <w:rFonts w:ascii="Trebuchet MS" w:hAnsi="Trebuchet MS"/>
          <w:b/>
          <w:bCs/>
          <w:szCs w:val="20"/>
        </w:rPr>
        <w:t>PROCES-VERBAL DES OPERATIONS ELECTORALES</w:t>
      </w:r>
    </w:p>
    <w:p w14:paraId="1504EFD7" w14:textId="77777777" w:rsidR="00C074B5" w:rsidRPr="00FD5B7A" w:rsidRDefault="00C074B5" w:rsidP="00C074B5">
      <w:pPr>
        <w:autoSpaceDE w:val="0"/>
        <w:autoSpaceDN w:val="0"/>
        <w:adjustRightInd w:val="0"/>
        <w:spacing w:line="340" w:lineRule="exact"/>
        <w:jc w:val="center"/>
        <w:rPr>
          <w:rFonts w:ascii="Trebuchet MS" w:hAnsi="Trebuchet MS"/>
          <w:b/>
          <w:bCs/>
          <w:szCs w:val="20"/>
        </w:rPr>
      </w:pPr>
      <w:r w:rsidRPr="00FD5B7A">
        <w:rPr>
          <w:rFonts w:ascii="Trebuchet MS" w:hAnsi="Trebuchet MS"/>
          <w:b/>
          <w:bCs/>
          <w:szCs w:val="20"/>
        </w:rPr>
        <w:t>POUR L’ELECTION DES REPRESENTANTS DU PERSONNEL</w:t>
      </w:r>
    </w:p>
    <w:p w14:paraId="7971CE17" w14:textId="77777777" w:rsidR="00C074B5" w:rsidRPr="00FD5B7A" w:rsidRDefault="00C074B5" w:rsidP="00C074B5">
      <w:pPr>
        <w:autoSpaceDE w:val="0"/>
        <w:autoSpaceDN w:val="0"/>
        <w:adjustRightInd w:val="0"/>
        <w:spacing w:line="340" w:lineRule="exact"/>
        <w:jc w:val="center"/>
        <w:rPr>
          <w:rFonts w:ascii="Trebuchet MS" w:hAnsi="Trebuchet MS"/>
          <w:b/>
          <w:bCs/>
          <w:szCs w:val="20"/>
        </w:rPr>
      </w:pPr>
      <w:r w:rsidRPr="00FD5B7A">
        <w:rPr>
          <w:rFonts w:ascii="Trebuchet MS" w:hAnsi="Trebuchet MS"/>
          <w:b/>
          <w:bCs/>
          <w:szCs w:val="20"/>
        </w:rPr>
        <w:t xml:space="preserve">A LA COMMISSION CONSULTATIVE PARITAIRE </w:t>
      </w:r>
    </w:p>
    <w:p w14:paraId="1DFC3108" w14:textId="77777777" w:rsidR="00C074B5" w:rsidRPr="00FD5B7A" w:rsidRDefault="00C074B5" w:rsidP="00C074B5">
      <w:pPr>
        <w:autoSpaceDE w:val="0"/>
        <w:autoSpaceDN w:val="0"/>
        <w:adjustRightInd w:val="0"/>
        <w:spacing w:line="340" w:lineRule="exact"/>
        <w:jc w:val="center"/>
        <w:rPr>
          <w:rFonts w:ascii="Trebuchet MS" w:hAnsi="Trebuchet MS"/>
          <w:b/>
          <w:bCs/>
          <w:szCs w:val="20"/>
        </w:rPr>
      </w:pPr>
      <w:r w:rsidRPr="00FD5B7A">
        <w:rPr>
          <w:rFonts w:ascii="Trebuchet MS" w:hAnsi="Trebuchet MS"/>
          <w:b/>
          <w:bCs/>
          <w:szCs w:val="20"/>
        </w:rPr>
        <w:t>PLACEE AUPRES DU CENTRE DE GESTION DE …………………….</w:t>
      </w:r>
    </w:p>
    <w:p w14:paraId="6EF1D04D" w14:textId="77777777" w:rsidR="00C074B5" w:rsidRPr="00FD5B7A" w:rsidRDefault="00C074B5" w:rsidP="00C074B5">
      <w:pPr>
        <w:autoSpaceDE w:val="0"/>
        <w:autoSpaceDN w:val="0"/>
        <w:adjustRightInd w:val="0"/>
        <w:jc w:val="center"/>
        <w:rPr>
          <w:rFonts w:ascii="Trebuchet MS" w:hAnsi="Trebuchet MS"/>
          <w:b/>
          <w:bCs/>
          <w:szCs w:val="20"/>
        </w:rPr>
      </w:pPr>
    </w:p>
    <w:p w14:paraId="4DD1165A" w14:textId="77777777" w:rsidR="00C074B5" w:rsidRPr="00FD5B7A" w:rsidRDefault="00C074B5" w:rsidP="00C074B5">
      <w:pPr>
        <w:autoSpaceDE w:val="0"/>
        <w:autoSpaceDN w:val="0"/>
        <w:adjustRightInd w:val="0"/>
        <w:jc w:val="center"/>
        <w:rPr>
          <w:rFonts w:ascii="Trebuchet MS" w:hAnsi="Trebuchet MS"/>
          <w:b/>
          <w:bCs/>
          <w:szCs w:val="20"/>
        </w:rPr>
      </w:pPr>
      <w:r w:rsidRPr="00FD5B7A">
        <w:rPr>
          <w:rFonts w:ascii="Trebuchet MS" w:hAnsi="Trebuchet MS"/>
          <w:b/>
          <w:bCs/>
          <w:szCs w:val="20"/>
        </w:rPr>
        <w:t>SCRUTIN DU 10 DECEMBRE 2026</w:t>
      </w:r>
    </w:p>
    <w:p w14:paraId="6953689D" w14:textId="77777777" w:rsidR="00C074B5" w:rsidRPr="00FD5B7A" w:rsidRDefault="00C074B5" w:rsidP="00C074B5">
      <w:pPr>
        <w:autoSpaceDE w:val="0"/>
        <w:autoSpaceDN w:val="0"/>
        <w:adjustRightInd w:val="0"/>
        <w:jc w:val="center"/>
        <w:rPr>
          <w:rFonts w:ascii="Trebuchet MS" w:hAnsi="Trebuchet MS"/>
          <w:b/>
          <w:bCs/>
          <w:szCs w:val="20"/>
        </w:rPr>
      </w:pPr>
    </w:p>
    <w:p w14:paraId="3FE13AC8" w14:textId="77777777" w:rsidR="00C074B5" w:rsidRPr="00FD5B7A" w:rsidRDefault="00C074B5" w:rsidP="00C074B5">
      <w:pPr>
        <w:autoSpaceDE w:val="0"/>
        <w:autoSpaceDN w:val="0"/>
        <w:adjustRightInd w:val="0"/>
        <w:jc w:val="center"/>
        <w:rPr>
          <w:rFonts w:ascii="Trebuchet MS" w:hAnsi="Trebuchet MS"/>
          <w:b/>
          <w:bCs/>
          <w:szCs w:val="20"/>
        </w:rPr>
      </w:pPr>
      <w:r w:rsidRPr="00FD5B7A">
        <w:rPr>
          <w:rFonts w:ascii="Trebuchet MS" w:hAnsi="Trebuchet MS"/>
          <w:b/>
          <w:bCs/>
          <w:szCs w:val="20"/>
        </w:rPr>
        <w:t>BUREAU PRINCIPAL DE VOTE</w:t>
      </w:r>
    </w:p>
    <w:p w14:paraId="3E98EC23" w14:textId="77777777" w:rsidR="00C074B5" w:rsidRPr="00FD5B7A" w:rsidRDefault="00C074B5" w:rsidP="00C074B5">
      <w:pPr>
        <w:autoSpaceDE w:val="0"/>
        <w:autoSpaceDN w:val="0"/>
        <w:adjustRightInd w:val="0"/>
        <w:jc w:val="center"/>
        <w:rPr>
          <w:rFonts w:ascii="Trebuchet MS" w:hAnsi="Trebuchet MS"/>
          <w:b/>
          <w:bCs/>
          <w:szCs w:val="20"/>
        </w:rPr>
      </w:pPr>
      <w:r w:rsidRPr="00FD5B7A">
        <w:rPr>
          <w:rFonts w:ascii="Trebuchet MS" w:hAnsi="Trebuchet MS"/>
          <w:b/>
          <w:bCs/>
          <w:szCs w:val="20"/>
        </w:rPr>
        <w:t>(Dépouillement des votes à l’urne)</w:t>
      </w:r>
    </w:p>
    <w:p w14:paraId="0BA7E09F" w14:textId="77777777" w:rsidR="00C074B5" w:rsidRPr="00FD5B7A" w:rsidRDefault="00C074B5" w:rsidP="00C074B5">
      <w:pPr>
        <w:autoSpaceDE w:val="0"/>
        <w:autoSpaceDN w:val="0"/>
        <w:adjustRightInd w:val="0"/>
        <w:rPr>
          <w:rFonts w:ascii="Trebuchet MS" w:hAnsi="Trebuchet MS"/>
          <w:szCs w:val="20"/>
        </w:rPr>
      </w:pPr>
    </w:p>
    <w:p w14:paraId="4260E870" w14:textId="77777777" w:rsidR="00C074B5" w:rsidRPr="00FD5B7A" w:rsidRDefault="00C074B5" w:rsidP="00C074B5">
      <w:pPr>
        <w:autoSpaceDE w:val="0"/>
        <w:autoSpaceDN w:val="0"/>
        <w:adjustRightInd w:val="0"/>
        <w:rPr>
          <w:rFonts w:ascii="Trebuchet MS" w:hAnsi="Trebuchet MS"/>
          <w:szCs w:val="20"/>
        </w:rPr>
      </w:pPr>
    </w:p>
    <w:p w14:paraId="1AC1DEC4" w14:textId="77777777" w:rsidR="00C074B5" w:rsidRPr="00FD5B7A" w:rsidRDefault="00C074B5" w:rsidP="00C074B5">
      <w:pPr>
        <w:autoSpaceDE w:val="0"/>
        <w:autoSpaceDN w:val="0"/>
        <w:adjustRightInd w:val="0"/>
        <w:rPr>
          <w:rFonts w:ascii="Trebuchet MS" w:hAnsi="Trebuchet MS" w:cs="Arial"/>
          <w:szCs w:val="20"/>
        </w:rPr>
      </w:pPr>
      <w:r w:rsidRPr="00FD5B7A">
        <w:rPr>
          <w:rFonts w:ascii="Trebuchet MS" w:hAnsi="Trebuchet MS" w:cs="Arial"/>
          <w:szCs w:val="20"/>
        </w:rPr>
        <w:t xml:space="preserve">Le </w:t>
      </w:r>
      <w:r>
        <w:rPr>
          <w:rFonts w:ascii="Trebuchet MS" w:hAnsi="Trebuchet MS" w:cs="Arial"/>
          <w:szCs w:val="20"/>
        </w:rPr>
        <w:t>10 décembre 2026</w:t>
      </w:r>
      <w:r w:rsidRPr="00FD5B7A">
        <w:rPr>
          <w:rFonts w:ascii="Trebuchet MS" w:hAnsi="Trebuchet MS" w:cs="Arial"/>
          <w:szCs w:val="20"/>
        </w:rPr>
        <w:t xml:space="preserve"> à ………… s’est réuni le bureau principal de vote, institué par l’arrêté du ……… du </w:t>
      </w:r>
      <w:r w:rsidRPr="00FD5B7A">
        <w:rPr>
          <w:rFonts w:ascii="Trebuchet MS" w:hAnsi="Trebuchet MS" w:cs="Arial"/>
          <w:i/>
          <w:szCs w:val="20"/>
        </w:rPr>
        <w:t>Maire ou Président de ………</w:t>
      </w:r>
      <w:r w:rsidRPr="00FD5B7A">
        <w:rPr>
          <w:rFonts w:ascii="Trebuchet MS" w:hAnsi="Trebuchet MS" w:cs="Arial"/>
          <w:szCs w:val="20"/>
        </w:rPr>
        <w:t xml:space="preserve">, dans les conditions prévues </w:t>
      </w:r>
      <w:r>
        <w:rPr>
          <w:rFonts w:ascii="Trebuchet MS" w:hAnsi="Trebuchet MS" w:cs="Arial"/>
          <w:szCs w:val="20"/>
        </w:rPr>
        <w:t>l’article R211-372 du Code Général de la Fonction Publique</w:t>
      </w:r>
      <w:r w:rsidRPr="00FD5B7A">
        <w:rPr>
          <w:rFonts w:ascii="Trebuchet MS" w:hAnsi="Trebuchet MS" w:cs="Arial"/>
          <w:szCs w:val="20"/>
        </w:rPr>
        <w:t xml:space="preserve"> et composé comme suit :</w:t>
      </w:r>
    </w:p>
    <w:p w14:paraId="1A8BC306" w14:textId="77777777" w:rsidR="00C074B5" w:rsidRPr="00FD5B7A" w:rsidRDefault="00C074B5" w:rsidP="00C074B5">
      <w:pPr>
        <w:autoSpaceDE w:val="0"/>
        <w:autoSpaceDN w:val="0"/>
        <w:adjustRightInd w:val="0"/>
        <w:rPr>
          <w:rFonts w:ascii="Trebuchet MS" w:hAnsi="Trebuchet MS" w:cs="Arial"/>
          <w:szCs w:val="20"/>
        </w:rPr>
      </w:pPr>
    </w:p>
    <w:p w14:paraId="7EC56B08" w14:textId="77777777" w:rsidR="00C074B5" w:rsidRPr="00FD5B7A" w:rsidRDefault="00C074B5" w:rsidP="0014414C">
      <w:pPr>
        <w:numPr>
          <w:ilvl w:val="0"/>
          <w:numId w:val="17"/>
        </w:numPr>
        <w:autoSpaceDE w:val="0"/>
        <w:autoSpaceDN w:val="0"/>
        <w:adjustRightInd w:val="0"/>
        <w:spacing w:before="60"/>
        <w:ind w:left="851" w:hanging="207"/>
        <w:contextualSpacing/>
        <w:jc w:val="left"/>
        <w:rPr>
          <w:rFonts w:ascii="Trebuchet MS" w:eastAsia="Calibri" w:hAnsi="Trebuchet MS" w:cs="Arial"/>
          <w:szCs w:val="20"/>
          <w:lang w:eastAsia="en-US"/>
        </w:rPr>
      </w:pPr>
      <w:r w:rsidRPr="00FD5B7A">
        <w:rPr>
          <w:rFonts w:ascii="Trebuchet MS" w:eastAsia="Calibri" w:hAnsi="Trebuchet MS" w:cs="Arial"/>
          <w:szCs w:val="20"/>
          <w:lang w:eastAsia="en-US"/>
        </w:rPr>
        <w:t>Président : ............................................................................................................</w:t>
      </w:r>
    </w:p>
    <w:p w14:paraId="76A81866" w14:textId="77777777" w:rsidR="00C074B5" w:rsidRPr="00FD5B7A" w:rsidRDefault="00C074B5" w:rsidP="0014414C">
      <w:pPr>
        <w:numPr>
          <w:ilvl w:val="0"/>
          <w:numId w:val="17"/>
        </w:numPr>
        <w:autoSpaceDE w:val="0"/>
        <w:autoSpaceDN w:val="0"/>
        <w:adjustRightInd w:val="0"/>
        <w:spacing w:before="60"/>
        <w:ind w:left="851" w:hanging="207"/>
        <w:contextualSpacing/>
        <w:jc w:val="left"/>
        <w:rPr>
          <w:rFonts w:ascii="Trebuchet MS" w:eastAsia="Calibri" w:hAnsi="Trebuchet MS" w:cs="Arial"/>
          <w:szCs w:val="20"/>
          <w:lang w:eastAsia="en-US"/>
        </w:rPr>
      </w:pPr>
      <w:r w:rsidRPr="00FD5B7A">
        <w:rPr>
          <w:rFonts w:ascii="Trebuchet MS" w:eastAsia="Calibri" w:hAnsi="Trebuchet MS" w:cs="Arial"/>
          <w:szCs w:val="20"/>
          <w:lang w:eastAsia="en-US"/>
        </w:rPr>
        <w:t>Secrétaire : ............................................................................................................</w:t>
      </w:r>
    </w:p>
    <w:p w14:paraId="29BD030F" w14:textId="77777777" w:rsidR="00C074B5" w:rsidRPr="00FD5B7A" w:rsidRDefault="00C074B5" w:rsidP="00C074B5">
      <w:pPr>
        <w:autoSpaceDE w:val="0"/>
        <w:autoSpaceDN w:val="0"/>
        <w:adjustRightInd w:val="0"/>
        <w:spacing w:before="60"/>
        <w:ind w:left="851"/>
        <w:contextualSpacing/>
        <w:jc w:val="left"/>
        <w:rPr>
          <w:rFonts w:ascii="Trebuchet MS" w:eastAsia="Calibri" w:hAnsi="Trebuchet MS" w:cs="Arial"/>
          <w:szCs w:val="20"/>
          <w:lang w:eastAsia="en-US"/>
        </w:rPr>
      </w:pPr>
    </w:p>
    <w:p w14:paraId="532B0F9E" w14:textId="77777777" w:rsidR="00C074B5" w:rsidRPr="00FD5B7A" w:rsidRDefault="00C074B5" w:rsidP="0014414C">
      <w:pPr>
        <w:numPr>
          <w:ilvl w:val="0"/>
          <w:numId w:val="17"/>
        </w:numPr>
        <w:autoSpaceDE w:val="0"/>
        <w:autoSpaceDN w:val="0"/>
        <w:adjustRightInd w:val="0"/>
        <w:spacing w:before="60"/>
        <w:ind w:left="851" w:hanging="207"/>
        <w:contextualSpacing/>
        <w:jc w:val="left"/>
        <w:rPr>
          <w:rFonts w:ascii="Trebuchet MS" w:eastAsia="Calibri" w:hAnsi="Trebuchet MS" w:cs="Arial"/>
          <w:szCs w:val="20"/>
          <w:lang w:eastAsia="en-US"/>
        </w:rPr>
      </w:pPr>
      <w:r w:rsidRPr="00FD5B7A">
        <w:rPr>
          <w:rFonts w:ascii="Trebuchet MS" w:eastAsia="Calibri" w:hAnsi="Trebuchet MS" w:cs="Arial"/>
          <w:szCs w:val="20"/>
          <w:lang w:eastAsia="en-US"/>
        </w:rPr>
        <w:t>Représentants des organisations syndicales :</w:t>
      </w:r>
    </w:p>
    <w:p w14:paraId="360310F1" w14:textId="77777777" w:rsidR="00C074B5" w:rsidRPr="00FD5B7A" w:rsidRDefault="00C074B5" w:rsidP="00C074B5">
      <w:pPr>
        <w:autoSpaceDE w:val="0"/>
        <w:autoSpaceDN w:val="0"/>
        <w:adjustRightInd w:val="0"/>
        <w:ind w:left="993"/>
        <w:jc w:val="left"/>
        <w:rPr>
          <w:rFonts w:ascii="Trebuchet MS" w:hAnsi="Trebuchet MS" w:cs="Arial"/>
          <w:szCs w:val="20"/>
        </w:rPr>
      </w:pPr>
      <w:r w:rsidRPr="00FD5B7A">
        <w:rPr>
          <w:rFonts w:ascii="Trebuchet MS" w:hAnsi="Trebuchet MS" w:cs="Arial"/>
          <w:szCs w:val="20"/>
        </w:rPr>
        <w:t>Liste .................................... : .........................</w:t>
      </w:r>
    </w:p>
    <w:p w14:paraId="2EADC0A6" w14:textId="77777777" w:rsidR="00C074B5" w:rsidRPr="00FD5B7A" w:rsidRDefault="00C074B5" w:rsidP="00C074B5">
      <w:pPr>
        <w:autoSpaceDE w:val="0"/>
        <w:autoSpaceDN w:val="0"/>
        <w:adjustRightInd w:val="0"/>
        <w:ind w:left="993"/>
        <w:jc w:val="left"/>
        <w:rPr>
          <w:rFonts w:ascii="Trebuchet MS" w:hAnsi="Trebuchet MS" w:cs="Arial"/>
          <w:szCs w:val="20"/>
        </w:rPr>
      </w:pPr>
      <w:r w:rsidRPr="00FD5B7A">
        <w:rPr>
          <w:rFonts w:ascii="Trebuchet MS" w:hAnsi="Trebuchet MS" w:cs="Arial"/>
          <w:szCs w:val="20"/>
        </w:rPr>
        <w:t>Liste .................................... : .........................</w:t>
      </w:r>
    </w:p>
    <w:p w14:paraId="5AC464A3" w14:textId="77777777" w:rsidR="00C074B5" w:rsidRPr="00FD5B7A" w:rsidRDefault="00C074B5" w:rsidP="00C074B5">
      <w:pPr>
        <w:autoSpaceDE w:val="0"/>
        <w:autoSpaceDN w:val="0"/>
        <w:adjustRightInd w:val="0"/>
        <w:ind w:left="993"/>
        <w:jc w:val="left"/>
        <w:rPr>
          <w:rFonts w:ascii="Trebuchet MS" w:hAnsi="Trebuchet MS" w:cs="Arial"/>
          <w:szCs w:val="20"/>
        </w:rPr>
      </w:pPr>
      <w:r w:rsidRPr="00FD5B7A">
        <w:rPr>
          <w:rFonts w:ascii="Trebuchet MS" w:hAnsi="Trebuchet MS" w:cs="Arial"/>
          <w:szCs w:val="20"/>
        </w:rPr>
        <w:t>Liste .................................... : .........................</w:t>
      </w:r>
    </w:p>
    <w:p w14:paraId="3B55B43B" w14:textId="77777777" w:rsidR="00C074B5" w:rsidRPr="00FD5B7A" w:rsidRDefault="00C074B5" w:rsidP="00C074B5">
      <w:pPr>
        <w:autoSpaceDE w:val="0"/>
        <w:autoSpaceDN w:val="0"/>
        <w:adjustRightInd w:val="0"/>
        <w:ind w:left="993"/>
        <w:jc w:val="left"/>
        <w:rPr>
          <w:rFonts w:ascii="Trebuchet MS" w:hAnsi="Trebuchet MS" w:cs="Arial"/>
          <w:szCs w:val="20"/>
        </w:rPr>
      </w:pPr>
      <w:r w:rsidRPr="00FD5B7A">
        <w:rPr>
          <w:rFonts w:ascii="Trebuchet MS" w:hAnsi="Trebuchet MS" w:cs="Arial"/>
          <w:szCs w:val="20"/>
        </w:rPr>
        <w:t>Liste .................................... : .........................</w:t>
      </w:r>
    </w:p>
    <w:p w14:paraId="61F00E4D" w14:textId="77777777" w:rsidR="00C074B5" w:rsidRPr="00FD5B7A" w:rsidRDefault="00C074B5" w:rsidP="00C074B5">
      <w:pPr>
        <w:autoSpaceDE w:val="0"/>
        <w:autoSpaceDN w:val="0"/>
        <w:adjustRightInd w:val="0"/>
        <w:jc w:val="left"/>
        <w:rPr>
          <w:rFonts w:ascii="Trebuchet MS" w:hAnsi="Trebuchet MS" w:cs="Arial"/>
          <w:szCs w:val="20"/>
        </w:rPr>
      </w:pPr>
    </w:p>
    <w:p w14:paraId="51619C21" w14:textId="77777777" w:rsidR="00C074B5" w:rsidRPr="00FD5B7A" w:rsidRDefault="00C074B5" w:rsidP="00C074B5">
      <w:pPr>
        <w:autoSpaceDE w:val="0"/>
        <w:autoSpaceDN w:val="0"/>
        <w:adjustRightInd w:val="0"/>
        <w:rPr>
          <w:rFonts w:ascii="Trebuchet MS" w:hAnsi="Trebuchet MS" w:cs="Arial"/>
          <w:szCs w:val="20"/>
        </w:rPr>
      </w:pPr>
    </w:p>
    <w:p w14:paraId="28AF7701" w14:textId="77777777" w:rsidR="00C074B5" w:rsidRPr="00FD5B7A" w:rsidRDefault="00C074B5" w:rsidP="00C074B5">
      <w:pPr>
        <w:autoSpaceDE w:val="0"/>
        <w:autoSpaceDN w:val="0"/>
        <w:adjustRightInd w:val="0"/>
        <w:rPr>
          <w:rFonts w:ascii="Trebuchet MS" w:hAnsi="Trebuchet MS" w:cs="Arial"/>
          <w:szCs w:val="20"/>
        </w:rPr>
      </w:pPr>
      <w:r w:rsidRPr="00FD5B7A">
        <w:rPr>
          <w:rFonts w:ascii="Trebuchet MS" w:hAnsi="Trebuchet MS" w:cs="Arial"/>
          <w:szCs w:val="20"/>
        </w:rPr>
        <w:t xml:space="preserve">A ………………… heures, le </w:t>
      </w:r>
      <w:r w:rsidRPr="00FD5B7A">
        <w:rPr>
          <w:rFonts w:ascii="Trebuchet MS" w:hAnsi="Trebuchet MS" w:cs="Arial"/>
          <w:i/>
          <w:szCs w:val="20"/>
        </w:rPr>
        <w:t>Maire ou Président</w:t>
      </w:r>
      <w:r w:rsidRPr="00FD5B7A">
        <w:rPr>
          <w:rFonts w:ascii="Trebuchet MS" w:hAnsi="Trebuchet MS" w:cs="Arial"/>
          <w:szCs w:val="20"/>
        </w:rPr>
        <w:t xml:space="preserve"> a publiquement déclaré le scrutin clos.</w:t>
      </w:r>
    </w:p>
    <w:p w14:paraId="6E75331C" w14:textId="77777777" w:rsidR="00C074B5" w:rsidRPr="00FD5B7A" w:rsidRDefault="00C074B5" w:rsidP="00C074B5">
      <w:pPr>
        <w:autoSpaceDE w:val="0"/>
        <w:autoSpaceDN w:val="0"/>
        <w:adjustRightInd w:val="0"/>
        <w:rPr>
          <w:rFonts w:ascii="Trebuchet MS" w:hAnsi="Trebuchet MS" w:cs="Arial"/>
          <w:szCs w:val="20"/>
        </w:rPr>
      </w:pPr>
    </w:p>
    <w:p w14:paraId="21369988" w14:textId="77777777" w:rsidR="00C074B5" w:rsidRPr="00FD5B7A" w:rsidRDefault="00C074B5" w:rsidP="00C074B5">
      <w:pPr>
        <w:autoSpaceDE w:val="0"/>
        <w:autoSpaceDN w:val="0"/>
        <w:adjustRightInd w:val="0"/>
        <w:rPr>
          <w:rFonts w:ascii="Trebuchet MS" w:hAnsi="Trebuchet MS" w:cs="Arial"/>
          <w:szCs w:val="20"/>
        </w:rPr>
      </w:pPr>
      <w:r w:rsidRPr="00FD5B7A">
        <w:rPr>
          <w:rFonts w:ascii="Trebuchet MS" w:hAnsi="Trebuchet MS" w:cs="Arial"/>
          <w:szCs w:val="20"/>
        </w:rPr>
        <w:t>Le bureau de vote a procédé au recensement et au dépouillement des votes à l’urne conformément aux dispositions du code électoral : la liste électorale ayant été émargée au fur et à mesure du dépôt de l’enveloppe intérieure dans l’urne prévue à cet effet.</w:t>
      </w:r>
    </w:p>
    <w:p w14:paraId="46ACC0A9" w14:textId="77777777" w:rsidR="00C074B5" w:rsidRPr="00FD5B7A" w:rsidRDefault="00C074B5" w:rsidP="00C074B5">
      <w:pPr>
        <w:autoSpaceDE w:val="0"/>
        <w:autoSpaceDN w:val="0"/>
        <w:adjustRightInd w:val="0"/>
        <w:rPr>
          <w:rFonts w:ascii="Trebuchet MS" w:hAnsi="Trebuchet MS" w:cs="Arial"/>
          <w:szCs w:val="20"/>
        </w:rPr>
      </w:pPr>
    </w:p>
    <w:p w14:paraId="6C67ED75" w14:textId="77777777" w:rsidR="00C074B5" w:rsidRPr="00FD5B7A" w:rsidRDefault="00C074B5" w:rsidP="00C074B5">
      <w:pPr>
        <w:autoSpaceDE w:val="0"/>
        <w:autoSpaceDN w:val="0"/>
        <w:adjustRightInd w:val="0"/>
        <w:rPr>
          <w:rFonts w:ascii="Trebuchet MS" w:hAnsi="Trebuchet MS" w:cs="Arial"/>
          <w:szCs w:val="20"/>
        </w:rPr>
      </w:pPr>
      <w:r w:rsidRPr="00FD5B7A">
        <w:rPr>
          <w:rFonts w:ascii="Trebuchet MS" w:hAnsi="Trebuchet MS" w:cs="Arial"/>
          <w:szCs w:val="20"/>
        </w:rPr>
        <w:t>Il a constaté :</w:t>
      </w:r>
    </w:p>
    <w:p w14:paraId="6A0D8814" w14:textId="77777777" w:rsidR="00C074B5" w:rsidRPr="00FD5B7A" w:rsidRDefault="00C074B5" w:rsidP="0014414C">
      <w:pPr>
        <w:numPr>
          <w:ilvl w:val="0"/>
          <w:numId w:val="16"/>
        </w:numPr>
        <w:autoSpaceDE w:val="0"/>
        <w:autoSpaceDN w:val="0"/>
        <w:adjustRightInd w:val="0"/>
        <w:ind w:left="567" w:hanging="207"/>
        <w:contextualSpacing/>
        <w:rPr>
          <w:rFonts w:ascii="Trebuchet MS" w:eastAsia="Calibri" w:hAnsi="Trebuchet MS" w:cs="Arial"/>
          <w:szCs w:val="20"/>
          <w:lang w:eastAsia="en-US"/>
        </w:rPr>
      </w:pPr>
      <w:r w:rsidRPr="00FD5B7A">
        <w:rPr>
          <w:rFonts w:ascii="Trebuchet MS" w:eastAsia="Calibri" w:hAnsi="Trebuchet MS" w:cs="Arial"/>
          <w:szCs w:val="20"/>
          <w:lang w:eastAsia="en-US"/>
        </w:rPr>
        <w:t>Nombre d’électeurs inscrits</w:t>
      </w:r>
      <w:r>
        <w:rPr>
          <w:rFonts w:ascii="Trebuchet MS" w:eastAsia="Calibri" w:hAnsi="Trebuchet MS" w:cs="Arial"/>
          <w:szCs w:val="20"/>
          <w:lang w:eastAsia="en-US"/>
        </w:rPr>
        <w:t xml:space="preserve"> </w:t>
      </w:r>
      <w:r w:rsidRPr="00FD5B7A">
        <w:rPr>
          <w:rFonts w:ascii="Trebuchet MS" w:eastAsia="Calibri" w:hAnsi="Trebuchet MS" w:cs="Arial"/>
          <w:szCs w:val="20"/>
          <w:lang w:eastAsia="en-US"/>
        </w:rPr>
        <w:t>: ...........</w:t>
      </w:r>
    </w:p>
    <w:p w14:paraId="242A5ABB" w14:textId="77777777" w:rsidR="00C074B5" w:rsidRPr="00FD5B7A" w:rsidRDefault="00C074B5" w:rsidP="0014414C">
      <w:pPr>
        <w:numPr>
          <w:ilvl w:val="0"/>
          <w:numId w:val="16"/>
        </w:numPr>
        <w:autoSpaceDE w:val="0"/>
        <w:autoSpaceDN w:val="0"/>
        <w:adjustRightInd w:val="0"/>
        <w:ind w:left="567" w:hanging="207"/>
        <w:contextualSpacing/>
        <w:rPr>
          <w:rFonts w:ascii="Trebuchet MS" w:eastAsia="Calibri" w:hAnsi="Trebuchet MS" w:cs="Arial"/>
          <w:szCs w:val="20"/>
          <w:lang w:eastAsia="en-US"/>
        </w:rPr>
      </w:pPr>
      <w:r w:rsidRPr="00FD5B7A">
        <w:rPr>
          <w:rFonts w:ascii="Trebuchet MS" w:eastAsia="Calibri" w:hAnsi="Trebuchet MS" w:cs="Arial"/>
          <w:szCs w:val="20"/>
          <w:lang w:eastAsia="en-US"/>
        </w:rPr>
        <w:t>Nombre de votants : ...........</w:t>
      </w:r>
    </w:p>
    <w:p w14:paraId="07E78E41" w14:textId="77777777" w:rsidR="00C074B5" w:rsidRPr="00FD5B7A" w:rsidRDefault="00C074B5" w:rsidP="0014414C">
      <w:pPr>
        <w:numPr>
          <w:ilvl w:val="0"/>
          <w:numId w:val="16"/>
        </w:numPr>
        <w:autoSpaceDE w:val="0"/>
        <w:autoSpaceDN w:val="0"/>
        <w:adjustRightInd w:val="0"/>
        <w:ind w:left="567" w:hanging="207"/>
        <w:contextualSpacing/>
        <w:rPr>
          <w:rFonts w:ascii="Trebuchet MS" w:eastAsia="Calibri" w:hAnsi="Trebuchet MS" w:cs="Arial"/>
          <w:szCs w:val="20"/>
          <w:lang w:eastAsia="en-US"/>
        </w:rPr>
      </w:pPr>
      <w:r w:rsidRPr="00FD5B7A">
        <w:rPr>
          <w:rFonts w:ascii="Trebuchet MS" w:eastAsia="Calibri" w:hAnsi="Trebuchet MS" w:cs="Arial"/>
          <w:szCs w:val="20"/>
          <w:lang w:eastAsia="en-US"/>
        </w:rPr>
        <w:t>Nombre d’enveloppes dans l’urne : ...........</w:t>
      </w:r>
    </w:p>
    <w:p w14:paraId="594910AE" w14:textId="77777777" w:rsidR="00C074B5" w:rsidRPr="00FD5B7A" w:rsidRDefault="00C074B5" w:rsidP="00C074B5">
      <w:pPr>
        <w:autoSpaceDE w:val="0"/>
        <w:autoSpaceDN w:val="0"/>
        <w:adjustRightInd w:val="0"/>
        <w:rPr>
          <w:rFonts w:ascii="Trebuchet MS" w:hAnsi="Trebuchet MS" w:cs="Arial"/>
          <w:szCs w:val="20"/>
        </w:rPr>
      </w:pPr>
    </w:p>
    <w:p w14:paraId="6311BE79" w14:textId="77777777" w:rsidR="00C074B5" w:rsidRPr="00FD5B7A" w:rsidRDefault="00C074B5" w:rsidP="00C074B5">
      <w:pPr>
        <w:autoSpaceDE w:val="0"/>
        <w:autoSpaceDN w:val="0"/>
        <w:adjustRightInd w:val="0"/>
        <w:rPr>
          <w:rFonts w:ascii="Trebuchet MS" w:hAnsi="Trebuchet MS" w:cs="Arial"/>
          <w:szCs w:val="20"/>
        </w:rPr>
      </w:pPr>
      <w:r w:rsidRPr="00FD5B7A">
        <w:rPr>
          <w:rFonts w:ascii="Trebuchet MS" w:hAnsi="Trebuchet MS" w:cs="Arial"/>
          <w:szCs w:val="20"/>
        </w:rPr>
        <w:t>Puis, il a procédé au dépouillement des votes.</w:t>
      </w:r>
    </w:p>
    <w:p w14:paraId="3AC50AF0" w14:textId="77777777" w:rsidR="00C074B5" w:rsidRPr="00FD5B7A" w:rsidRDefault="00C074B5" w:rsidP="00C074B5">
      <w:pPr>
        <w:autoSpaceDE w:val="0"/>
        <w:autoSpaceDN w:val="0"/>
        <w:adjustRightInd w:val="0"/>
        <w:jc w:val="left"/>
        <w:rPr>
          <w:rFonts w:ascii="Trebuchet MS" w:hAnsi="Trebuchet MS" w:cs="Arial"/>
          <w:szCs w:val="20"/>
        </w:rPr>
      </w:pPr>
    </w:p>
    <w:p w14:paraId="34417101" w14:textId="77777777" w:rsidR="00C074B5" w:rsidRPr="00FD5B7A" w:rsidRDefault="00C074B5" w:rsidP="00C074B5">
      <w:pPr>
        <w:jc w:val="left"/>
        <w:rPr>
          <w:rFonts w:ascii="Trebuchet MS" w:hAnsi="Trebuchet MS" w:cs="Arial"/>
          <w:szCs w:val="20"/>
        </w:rPr>
      </w:pPr>
      <w:r w:rsidRPr="00FD5B7A">
        <w:rPr>
          <w:rFonts w:ascii="Trebuchet MS" w:hAnsi="Trebuchet MS" w:cs="Arial"/>
          <w:szCs w:val="20"/>
        </w:rPr>
        <w:t>Ont été dénombrés :</w:t>
      </w:r>
    </w:p>
    <w:p w14:paraId="4D9908B5" w14:textId="77777777" w:rsidR="00C074B5" w:rsidRDefault="00C074B5" w:rsidP="0014414C">
      <w:pPr>
        <w:numPr>
          <w:ilvl w:val="0"/>
          <w:numId w:val="18"/>
        </w:numPr>
        <w:tabs>
          <w:tab w:val="num" w:pos="360"/>
        </w:tabs>
        <w:autoSpaceDE w:val="0"/>
        <w:autoSpaceDN w:val="0"/>
        <w:adjustRightInd w:val="0"/>
        <w:spacing w:before="60"/>
        <w:ind w:left="567" w:hanging="207"/>
        <w:contextualSpacing/>
        <w:jc w:val="left"/>
        <w:rPr>
          <w:rFonts w:ascii="Trebuchet MS" w:eastAsia="Calibri" w:hAnsi="Trebuchet MS" w:cs="Arial"/>
          <w:bCs/>
          <w:szCs w:val="20"/>
          <w:lang w:eastAsia="en-US"/>
        </w:rPr>
      </w:pPr>
      <w:r w:rsidRPr="00FD5B7A">
        <w:rPr>
          <w:rFonts w:ascii="Trebuchet MS" w:eastAsia="Calibri" w:hAnsi="Trebuchet MS" w:cs="Arial"/>
          <w:bCs/>
          <w:szCs w:val="20"/>
          <w:lang w:eastAsia="en-US"/>
        </w:rPr>
        <w:t>Nombre de suffrages nuls : ...........</w:t>
      </w:r>
    </w:p>
    <w:p w14:paraId="02EFDD53" w14:textId="77777777" w:rsidR="00DB429A" w:rsidRPr="00FD5B7A" w:rsidRDefault="00DB429A" w:rsidP="0014414C">
      <w:pPr>
        <w:numPr>
          <w:ilvl w:val="0"/>
          <w:numId w:val="18"/>
        </w:numPr>
        <w:tabs>
          <w:tab w:val="num" w:pos="360"/>
        </w:tabs>
        <w:autoSpaceDE w:val="0"/>
        <w:autoSpaceDN w:val="0"/>
        <w:adjustRightInd w:val="0"/>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Nombre de votes blancs :</w:t>
      </w:r>
    </w:p>
    <w:p w14:paraId="470A7D43" w14:textId="77777777" w:rsidR="00C074B5" w:rsidRPr="00FD5B7A" w:rsidRDefault="00C074B5" w:rsidP="0014414C">
      <w:pPr>
        <w:numPr>
          <w:ilvl w:val="0"/>
          <w:numId w:val="18"/>
        </w:numPr>
        <w:tabs>
          <w:tab w:val="num" w:pos="360"/>
        </w:tabs>
        <w:autoSpaceDE w:val="0"/>
        <w:autoSpaceDN w:val="0"/>
        <w:adjustRightInd w:val="0"/>
        <w:spacing w:before="60"/>
        <w:ind w:left="567" w:hanging="207"/>
        <w:contextualSpacing/>
        <w:jc w:val="left"/>
        <w:rPr>
          <w:rFonts w:ascii="Trebuchet MS" w:eastAsia="Calibri" w:hAnsi="Trebuchet MS" w:cs="Arial"/>
          <w:bCs/>
          <w:szCs w:val="20"/>
          <w:lang w:eastAsia="en-US"/>
        </w:rPr>
      </w:pPr>
      <w:r w:rsidRPr="00FD5B7A">
        <w:rPr>
          <w:rFonts w:ascii="Trebuchet MS" w:eastAsia="Calibri" w:hAnsi="Trebuchet MS" w:cs="Arial"/>
          <w:bCs/>
          <w:szCs w:val="20"/>
          <w:lang w:eastAsia="en-US"/>
        </w:rPr>
        <w:t>Nombre de suffrages valablement exprimés : ...........</w:t>
      </w:r>
    </w:p>
    <w:p w14:paraId="78745173" w14:textId="77777777" w:rsidR="00C074B5" w:rsidRPr="00FD5B7A" w:rsidRDefault="00C074B5" w:rsidP="00C074B5">
      <w:pPr>
        <w:autoSpaceDE w:val="0"/>
        <w:autoSpaceDN w:val="0"/>
        <w:adjustRightInd w:val="0"/>
        <w:rPr>
          <w:rFonts w:ascii="Trebuchet MS" w:hAnsi="Trebuchet MS" w:cs="Arial"/>
          <w:szCs w:val="20"/>
        </w:rPr>
      </w:pPr>
    </w:p>
    <w:p w14:paraId="21659F04" w14:textId="77777777" w:rsidR="00C074B5" w:rsidRPr="00FD5B7A" w:rsidRDefault="00C074B5" w:rsidP="00C074B5">
      <w:pPr>
        <w:autoSpaceDE w:val="0"/>
        <w:autoSpaceDN w:val="0"/>
        <w:adjustRightInd w:val="0"/>
        <w:rPr>
          <w:rFonts w:ascii="Trebuchet MS" w:hAnsi="Trebuchet MS" w:cs="Arial"/>
          <w:szCs w:val="20"/>
        </w:rPr>
      </w:pPr>
    </w:p>
    <w:p w14:paraId="52922834" w14:textId="77777777" w:rsidR="00C074B5" w:rsidRPr="00FD5B7A" w:rsidRDefault="00C074B5" w:rsidP="00C074B5">
      <w:pPr>
        <w:autoSpaceDE w:val="0"/>
        <w:autoSpaceDN w:val="0"/>
        <w:adjustRightInd w:val="0"/>
        <w:rPr>
          <w:rFonts w:ascii="Trebuchet MS" w:hAnsi="Trebuchet MS" w:cs="Arial"/>
          <w:b/>
          <w:szCs w:val="20"/>
        </w:rPr>
      </w:pPr>
      <w:r w:rsidRPr="00FD5B7A">
        <w:rPr>
          <w:rFonts w:ascii="Trebuchet MS" w:hAnsi="Trebuchet MS" w:cs="Arial"/>
          <w:b/>
          <w:szCs w:val="20"/>
        </w:rPr>
        <w:t xml:space="preserve">Nombre de voix obtenues par chacune des listes en présence : </w:t>
      </w:r>
    </w:p>
    <w:p w14:paraId="4C1D453B" w14:textId="77777777" w:rsidR="00C074B5" w:rsidRPr="00FD5B7A" w:rsidRDefault="00C074B5" w:rsidP="00C074B5">
      <w:pPr>
        <w:autoSpaceDE w:val="0"/>
        <w:autoSpaceDN w:val="0"/>
        <w:adjustRightInd w:val="0"/>
        <w:rPr>
          <w:rFonts w:ascii="Trebuchet MS" w:hAnsi="Trebuchet MS" w:cs="Arial"/>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tblGrid>
      <w:tr w:rsidR="00C074B5" w:rsidRPr="00FD5B7A" w14:paraId="764CA58E" w14:textId="77777777" w:rsidTr="009F0097">
        <w:tc>
          <w:tcPr>
            <w:tcW w:w="5103" w:type="dxa"/>
            <w:vAlign w:val="center"/>
          </w:tcPr>
          <w:p w14:paraId="19F5C952" w14:textId="77777777" w:rsidR="00C074B5" w:rsidRPr="00FD5B7A" w:rsidRDefault="00C074B5" w:rsidP="009F0097">
            <w:pPr>
              <w:autoSpaceDE w:val="0"/>
              <w:autoSpaceDN w:val="0"/>
              <w:adjustRightInd w:val="0"/>
              <w:jc w:val="center"/>
              <w:rPr>
                <w:rFonts w:ascii="Trebuchet MS" w:hAnsi="Trebuchet MS" w:cs="Arial"/>
                <w:szCs w:val="20"/>
              </w:rPr>
            </w:pPr>
            <w:r w:rsidRPr="00FD5B7A">
              <w:rPr>
                <w:rFonts w:ascii="Trebuchet MS" w:hAnsi="Trebuchet MS" w:cs="Arial"/>
                <w:bCs/>
                <w:spacing w:val="-2"/>
                <w:szCs w:val="20"/>
              </w:rPr>
              <w:t>Titre de la liste</w:t>
            </w:r>
            <w:r w:rsidRPr="00FD5B7A">
              <w:rPr>
                <w:rFonts w:ascii="Trebuchet MS" w:hAnsi="Trebuchet MS" w:cs="Arial"/>
                <w:b/>
                <w:bCs/>
                <w:spacing w:val="-2"/>
                <w:szCs w:val="20"/>
              </w:rPr>
              <w:t xml:space="preserve"> </w:t>
            </w:r>
            <w:r w:rsidRPr="00FD5B7A">
              <w:rPr>
                <w:rFonts w:ascii="Trebuchet MS" w:hAnsi="Trebuchet MS" w:cs="Arial"/>
                <w:bCs/>
                <w:spacing w:val="-2"/>
                <w:szCs w:val="20"/>
              </w:rPr>
              <w:t>et le cas échéant de l’organisation syndicale nationale de rattachement</w:t>
            </w:r>
          </w:p>
        </w:tc>
        <w:tc>
          <w:tcPr>
            <w:tcW w:w="1560" w:type="dxa"/>
            <w:vAlign w:val="center"/>
          </w:tcPr>
          <w:p w14:paraId="0538FCF3" w14:textId="77777777" w:rsidR="00C074B5" w:rsidRPr="00FD5B7A" w:rsidRDefault="00C074B5" w:rsidP="009F0097">
            <w:pPr>
              <w:autoSpaceDE w:val="0"/>
              <w:autoSpaceDN w:val="0"/>
              <w:adjustRightInd w:val="0"/>
              <w:jc w:val="center"/>
              <w:rPr>
                <w:rFonts w:ascii="Trebuchet MS" w:hAnsi="Trebuchet MS" w:cs="Arial"/>
                <w:szCs w:val="20"/>
              </w:rPr>
            </w:pPr>
            <w:r w:rsidRPr="00FD5B7A">
              <w:rPr>
                <w:rFonts w:ascii="Trebuchet MS" w:hAnsi="Trebuchet MS" w:cs="Arial"/>
                <w:szCs w:val="20"/>
              </w:rPr>
              <w:t>Nombre de voix obtenues</w:t>
            </w:r>
          </w:p>
        </w:tc>
      </w:tr>
      <w:tr w:rsidR="00C074B5" w:rsidRPr="00FD5B7A" w14:paraId="47B288D5" w14:textId="77777777" w:rsidTr="009F0097">
        <w:tc>
          <w:tcPr>
            <w:tcW w:w="5103" w:type="dxa"/>
          </w:tcPr>
          <w:p w14:paraId="75782A06" w14:textId="77777777" w:rsidR="00C074B5" w:rsidRPr="00FD5B7A" w:rsidRDefault="00C074B5" w:rsidP="0014414C">
            <w:pPr>
              <w:numPr>
                <w:ilvl w:val="0"/>
                <w:numId w:val="17"/>
              </w:numPr>
              <w:autoSpaceDE w:val="0"/>
              <w:autoSpaceDN w:val="0"/>
              <w:adjustRightInd w:val="0"/>
              <w:ind w:left="176" w:hanging="142"/>
              <w:contextualSpacing/>
              <w:rPr>
                <w:rFonts w:ascii="Trebuchet MS" w:eastAsia="Calibri" w:hAnsi="Trebuchet MS" w:cs="Arial"/>
                <w:szCs w:val="20"/>
                <w:lang w:eastAsia="en-US"/>
              </w:rPr>
            </w:pPr>
            <w:r w:rsidRPr="00FD5B7A">
              <w:rPr>
                <w:rFonts w:ascii="Trebuchet MS" w:eastAsia="Calibri" w:hAnsi="Trebuchet MS" w:cs="Arial"/>
                <w:bCs/>
                <w:spacing w:val="-2"/>
                <w:szCs w:val="20"/>
                <w:lang w:eastAsia="en-US"/>
              </w:rPr>
              <w:t>Liste …..</w:t>
            </w:r>
          </w:p>
        </w:tc>
        <w:tc>
          <w:tcPr>
            <w:tcW w:w="1560" w:type="dxa"/>
          </w:tcPr>
          <w:p w14:paraId="1DF128AF" w14:textId="77777777" w:rsidR="00C074B5" w:rsidRPr="00FD5B7A" w:rsidRDefault="00C074B5" w:rsidP="009F0097">
            <w:pPr>
              <w:autoSpaceDE w:val="0"/>
              <w:autoSpaceDN w:val="0"/>
              <w:adjustRightInd w:val="0"/>
              <w:rPr>
                <w:rFonts w:ascii="Trebuchet MS" w:hAnsi="Trebuchet MS" w:cs="Arial"/>
                <w:szCs w:val="20"/>
              </w:rPr>
            </w:pPr>
          </w:p>
        </w:tc>
      </w:tr>
      <w:tr w:rsidR="00C074B5" w:rsidRPr="00FD5B7A" w14:paraId="24856263" w14:textId="77777777" w:rsidTr="009F0097">
        <w:tc>
          <w:tcPr>
            <w:tcW w:w="5103" w:type="dxa"/>
          </w:tcPr>
          <w:p w14:paraId="27382341" w14:textId="77777777" w:rsidR="00C074B5" w:rsidRPr="00FD5B7A" w:rsidRDefault="00C074B5" w:rsidP="0014414C">
            <w:pPr>
              <w:numPr>
                <w:ilvl w:val="0"/>
                <w:numId w:val="17"/>
              </w:numPr>
              <w:autoSpaceDE w:val="0"/>
              <w:autoSpaceDN w:val="0"/>
              <w:adjustRightInd w:val="0"/>
              <w:ind w:left="176" w:hanging="142"/>
              <w:contextualSpacing/>
              <w:rPr>
                <w:rFonts w:ascii="Trebuchet MS" w:eastAsia="Calibri" w:hAnsi="Trebuchet MS" w:cs="Arial"/>
                <w:szCs w:val="20"/>
                <w:lang w:eastAsia="en-US"/>
              </w:rPr>
            </w:pPr>
            <w:r w:rsidRPr="00FD5B7A">
              <w:rPr>
                <w:rFonts w:ascii="Trebuchet MS" w:eastAsia="Calibri" w:hAnsi="Trebuchet MS" w:cs="Arial"/>
                <w:bCs/>
                <w:spacing w:val="-2"/>
                <w:szCs w:val="20"/>
                <w:lang w:eastAsia="en-US"/>
              </w:rPr>
              <w:t>Liste …..</w:t>
            </w:r>
          </w:p>
        </w:tc>
        <w:tc>
          <w:tcPr>
            <w:tcW w:w="1560" w:type="dxa"/>
          </w:tcPr>
          <w:p w14:paraId="2FAD4038" w14:textId="77777777" w:rsidR="00C074B5" w:rsidRPr="00FD5B7A" w:rsidRDefault="00C074B5" w:rsidP="009F0097">
            <w:pPr>
              <w:autoSpaceDE w:val="0"/>
              <w:autoSpaceDN w:val="0"/>
              <w:adjustRightInd w:val="0"/>
              <w:rPr>
                <w:rFonts w:ascii="Trebuchet MS" w:hAnsi="Trebuchet MS" w:cs="Arial"/>
                <w:szCs w:val="20"/>
              </w:rPr>
            </w:pPr>
          </w:p>
        </w:tc>
      </w:tr>
      <w:tr w:rsidR="00C074B5" w:rsidRPr="00FD5B7A" w14:paraId="44822F4B" w14:textId="77777777" w:rsidTr="009F0097">
        <w:tc>
          <w:tcPr>
            <w:tcW w:w="5103" w:type="dxa"/>
          </w:tcPr>
          <w:p w14:paraId="2C1C32BA" w14:textId="77777777" w:rsidR="00C074B5" w:rsidRPr="00FD5B7A" w:rsidRDefault="00C074B5" w:rsidP="0014414C">
            <w:pPr>
              <w:numPr>
                <w:ilvl w:val="0"/>
                <w:numId w:val="17"/>
              </w:numPr>
              <w:autoSpaceDE w:val="0"/>
              <w:autoSpaceDN w:val="0"/>
              <w:adjustRightInd w:val="0"/>
              <w:ind w:left="176" w:hanging="142"/>
              <w:contextualSpacing/>
              <w:rPr>
                <w:rFonts w:ascii="Trebuchet MS" w:eastAsia="Calibri" w:hAnsi="Trebuchet MS" w:cs="Arial"/>
                <w:szCs w:val="20"/>
                <w:lang w:eastAsia="en-US"/>
              </w:rPr>
            </w:pPr>
            <w:r w:rsidRPr="00FD5B7A">
              <w:rPr>
                <w:rFonts w:ascii="Trebuchet MS" w:eastAsia="Calibri" w:hAnsi="Trebuchet MS" w:cs="Arial"/>
                <w:bCs/>
                <w:spacing w:val="-2"/>
                <w:szCs w:val="20"/>
                <w:lang w:eastAsia="en-US"/>
              </w:rPr>
              <w:t>Liste …..</w:t>
            </w:r>
          </w:p>
        </w:tc>
        <w:tc>
          <w:tcPr>
            <w:tcW w:w="1560" w:type="dxa"/>
          </w:tcPr>
          <w:p w14:paraId="50D2DD57" w14:textId="77777777" w:rsidR="00C074B5" w:rsidRPr="00FD5B7A" w:rsidRDefault="00C074B5" w:rsidP="009F0097">
            <w:pPr>
              <w:autoSpaceDE w:val="0"/>
              <w:autoSpaceDN w:val="0"/>
              <w:adjustRightInd w:val="0"/>
              <w:rPr>
                <w:rFonts w:ascii="Trebuchet MS" w:hAnsi="Trebuchet MS" w:cs="Arial"/>
                <w:szCs w:val="20"/>
              </w:rPr>
            </w:pPr>
          </w:p>
        </w:tc>
      </w:tr>
      <w:tr w:rsidR="00C074B5" w:rsidRPr="00FD5B7A" w14:paraId="56BB1188" w14:textId="77777777" w:rsidTr="009F0097">
        <w:tc>
          <w:tcPr>
            <w:tcW w:w="5103" w:type="dxa"/>
          </w:tcPr>
          <w:p w14:paraId="515D1E2C" w14:textId="77777777" w:rsidR="00C074B5" w:rsidRPr="00FD5B7A" w:rsidRDefault="00C074B5" w:rsidP="0014414C">
            <w:pPr>
              <w:numPr>
                <w:ilvl w:val="0"/>
                <w:numId w:val="17"/>
              </w:numPr>
              <w:autoSpaceDE w:val="0"/>
              <w:autoSpaceDN w:val="0"/>
              <w:adjustRightInd w:val="0"/>
              <w:ind w:left="176" w:hanging="142"/>
              <w:contextualSpacing/>
              <w:rPr>
                <w:rFonts w:ascii="Trebuchet MS" w:eastAsia="Calibri" w:hAnsi="Trebuchet MS" w:cs="Arial"/>
                <w:szCs w:val="20"/>
                <w:lang w:eastAsia="en-US"/>
              </w:rPr>
            </w:pPr>
            <w:r w:rsidRPr="00FD5B7A">
              <w:rPr>
                <w:rFonts w:ascii="Trebuchet MS" w:eastAsia="Calibri" w:hAnsi="Trebuchet MS" w:cs="Arial"/>
                <w:bCs/>
                <w:spacing w:val="-2"/>
                <w:szCs w:val="20"/>
                <w:lang w:eastAsia="en-US"/>
              </w:rPr>
              <w:t>…..</w:t>
            </w:r>
          </w:p>
        </w:tc>
        <w:tc>
          <w:tcPr>
            <w:tcW w:w="1560" w:type="dxa"/>
          </w:tcPr>
          <w:p w14:paraId="7C5B5439" w14:textId="77777777" w:rsidR="00C074B5" w:rsidRPr="00FD5B7A" w:rsidRDefault="00C074B5" w:rsidP="009F0097">
            <w:pPr>
              <w:autoSpaceDE w:val="0"/>
              <w:autoSpaceDN w:val="0"/>
              <w:adjustRightInd w:val="0"/>
              <w:rPr>
                <w:rFonts w:ascii="Trebuchet MS" w:hAnsi="Trebuchet MS" w:cs="Arial"/>
                <w:szCs w:val="20"/>
              </w:rPr>
            </w:pPr>
          </w:p>
        </w:tc>
      </w:tr>
    </w:tbl>
    <w:p w14:paraId="619C6DF0" w14:textId="77777777" w:rsidR="00C074B5" w:rsidRPr="00FD5B7A" w:rsidRDefault="00C074B5" w:rsidP="00C074B5">
      <w:pPr>
        <w:autoSpaceDE w:val="0"/>
        <w:autoSpaceDN w:val="0"/>
        <w:adjustRightInd w:val="0"/>
        <w:rPr>
          <w:rFonts w:ascii="Trebuchet MS" w:hAnsi="Trebuchet MS" w:cs="Arial"/>
          <w:szCs w:val="20"/>
        </w:rPr>
      </w:pPr>
    </w:p>
    <w:p w14:paraId="493280BB" w14:textId="77777777" w:rsidR="00C074B5" w:rsidRPr="00FD5B7A" w:rsidRDefault="00C074B5" w:rsidP="00C074B5">
      <w:pPr>
        <w:autoSpaceDE w:val="0"/>
        <w:autoSpaceDN w:val="0"/>
        <w:adjustRightInd w:val="0"/>
        <w:rPr>
          <w:rFonts w:ascii="Trebuchet MS" w:hAnsi="Trebuchet MS" w:cs="Arial"/>
          <w:szCs w:val="20"/>
        </w:rPr>
      </w:pPr>
    </w:p>
    <w:p w14:paraId="31815908" w14:textId="77777777" w:rsidR="00C074B5" w:rsidRDefault="00C074B5" w:rsidP="00C074B5">
      <w:pPr>
        <w:autoSpaceDE w:val="0"/>
        <w:autoSpaceDN w:val="0"/>
        <w:adjustRightInd w:val="0"/>
        <w:rPr>
          <w:rFonts w:ascii="Trebuchet MS" w:hAnsi="Trebuchet MS" w:cs="Arial"/>
          <w:szCs w:val="20"/>
        </w:rPr>
      </w:pPr>
    </w:p>
    <w:p w14:paraId="4A414C3E" w14:textId="77777777" w:rsidR="00C074B5" w:rsidRPr="00FD5B7A" w:rsidRDefault="00C074B5" w:rsidP="00C074B5">
      <w:pPr>
        <w:autoSpaceDE w:val="0"/>
        <w:autoSpaceDN w:val="0"/>
        <w:adjustRightInd w:val="0"/>
        <w:rPr>
          <w:rFonts w:ascii="Trebuchet MS" w:hAnsi="Trebuchet MS" w:cs="Arial"/>
          <w:szCs w:val="20"/>
        </w:rPr>
      </w:pPr>
      <w:r w:rsidRPr="00FD5B7A">
        <w:rPr>
          <w:rFonts w:ascii="Trebuchet MS" w:hAnsi="Trebuchet MS" w:cs="Arial"/>
          <w:szCs w:val="20"/>
        </w:rPr>
        <w:t>Observations et réclamations relatives au déroulement du scrutin :</w:t>
      </w:r>
    </w:p>
    <w:p w14:paraId="4616B32D" w14:textId="77777777" w:rsidR="00C074B5" w:rsidRPr="00FD5B7A" w:rsidRDefault="00C074B5" w:rsidP="00C074B5">
      <w:pPr>
        <w:autoSpaceDE w:val="0"/>
        <w:autoSpaceDN w:val="0"/>
        <w:adjustRightInd w:val="0"/>
        <w:rPr>
          <w:rFonts w:ascii="Trebuchet MS" w:hAnsi="Trebuchet MS" w:cs="Arial"/>
          <w:szCs w:val="20"/>
        </w:rPr>
      </w:pPr>
      <w:r w:rsidRPr="00FD5B7A">
        <w:rPr>
          <w:rFonts w:ascii="Trebuchet MS" w:hAnsi="Trebuchet MS" w:cs="Arial"/>
          <w:szCs w:val="20"/>
        </w:rPr>
        <w:t>............................................................................................................................................................................................................................................................................................................................................................................................................................................................................................................................................................................................................................</w:t>
      </w:r>
    </w:p>
    <w:p w14:paraId="6FE49837" w14:textId="77777777" w:rsidR="00C074B5" w:rsidRPr="00FD5B7A" w:rsidRDefault="00C074B5" w:rsidP="00C074B5">
      <w:pPr>
        <w:autoSpaceDE w:val="0"/>
        <w:autoSpaceDN w:val="0"/>
        <w:adjustRightInd w:val="0"/>
        <w:rPr>
          <w:rFonts w:ascii="Trebuchet MS" w:hAnsi="Trebuchet MS" w:cs="Arial"/>
          <w:szCs w:val="20"/>
        </w:rPr>
      </w:pPr>
    </w:p>
    <w:p w14:paraId="2FB07223" w14:textId="77777777" w:rsidR="00C074B5" w:rsidRPr="00FD5B7A" w:rsidRDefault="00C074B5" w:rsidP="00C074B5">
      <w:pPr>
        <w:autoSpaceDE w:val="0"/>
        <w:autoSpaceDN w:val="0"/>
        <w:adjustRightInd w:val="0"/>
        <w:rPr>
          <w:rFonts w:ascii="Trebuchet MS" w:hAnsi="Trebuchet MS" w:cs="Arial"/>
          <w:szCs w:val="20"/>
        </w:rPr>
      </w:pPr>
      <w:r w:rsidRPr="00FD5B7A">
        <w:rPr>
          <w:rFonts w:ascii="Trebuchet MS" w:hAnsi="Trebuchet MS" w:cs="Arial"/>
          <w:szCs w:val="20"/>
        </w:rPr>
        <w:t xml:space="preserve">Le présent procès-verbal, dressé et clos, le </w:t>
      </w:r>
      <w:r>
        <w:rPr>
          <w:rFonts w:ascii="Trebuchet MS" w:hAnsi="Trebuchet MS" w:cs="Arial"/>
          <w:szCs w:val="20"/>
        </w:rPr>
        <w:t>10 décembre 2026</w:t>
      </w:r>
      <w:r w:rsidRPr="00FD5B7A">
        <w:rPr>
          <w:rFonts w:ascii="Trebuchet MS" w:hAnsi="Trebuchet MS" w:cs="Arial"/>
          <w:szCs w:val="20"/>
        </w:rPr>
        <w:t xml:space="preserve">, à </w:t>
      </w:r>
      <w:r>
        <w:rPr>
          <w:rFonts w:ascii="Trebuchet MS" w:hAnsi="Trebuchet MS" w:cs="Arial"/>
          <w:szCs w:val="20"/>
        </w:rPr>
        <w:t>…h…</w:t>
      </w:r>
      <w:r w:rsidRPr="00FD5B7A">
        <w:rPr>
          <w:rFonts w:ascii="Trebuchet MS" w:hAnsi="Trebuchet MS" w:cs="Arial"/>
          <w:szCs w:val="20"/>
        </w:rPr>
        <w:t>, est signé, après lecture, par les membres du bureau de vote. Il est transmis immédiatement au bureau central de vote afin que ce dernier puisse procéder au récolement des opérations de chaque bureau, établir le procès-verbal récapitulatif de l’ensemble des opérations électorales et procéder immédiatement à la proclamation des résultats.</w:t>
      </w:r>
    </w:p>
    <w:p w14:paraId="1F1781CF" w14:textId="77777777" w:rsidR="00C074B5" w:rsidRPr="00FD5B7A" w:rsidRDefault="00C074B5" w:rsidP="00C074B5">
      <w:pPr>
        <w:autoSpaceDE w:val="0"/>
        <w:autoSpaceDN w:val="0"/>
        <w:adjustRightInd w:val="0"/>
        <w:spacing w:before="120"/>
        <w:rPr>
          <w:rFonts w:ascii="Trebuchet MS" w:hAnsi="Trebuchet MS" w:cs="Arial"/>
          <w:szCs w:val="20"/>
        </w:rPr>
      </w:pPr>
    </w:p>
    <w:p w14:paraId="63DB948D" w14:textId="77777777" w:rsidR="00C074B5" w:rsidRPr="00FD5B7A" w:rsidRDefault="00C074B5" w:rsidP="00C074B5">
      <w:pPr>
        <w:autoSpaceDE w:val="0"/>
        <w:autoSpaceDN w:val="0"/>
        <w:adjustRightInd w:val="0"/>
        <w:spacing w:before="120"/>
        <w:rPr>
          <w:rFonts w:ascii="Trebuchet MS" w:hAnsi="Trebuchet MS" w:cs="Arial"/>
          <w:szCs w:val="20"/>
        </w:rPr>
      </w:pPr>
    </w:p>
    <w:p w14:paraId="79DEC175" w14:textId="77777777" w:rsidR="00C074B5" w:rsidRPr="00FD5B7A" w:rsidRDefault="00C074B5" w:rsidP="00C074B5">
      <w:pPr>
        <w:autoSpaceDE w:val="0"/>
        <w:autoSpaceDN w:val="0"/>
        <w:adjustRightInd w:val="0"/>
        <w:spacing w:before="120"/>
        <w:rPr>
          <w:rFonts w:ascii="Trebuchet MS" w:hAnsi="Trebuchet MS" w:cs="Arial"/>
          <w:szCs w:val="20"/>
        </w:rPr>
      </w:pPr>
    </w:p>
    <w:p w14:paraId="71B09658" w14:textId="77777777" w:rsidR="00C074B5" w:rsidRPr="00FD5B7A" w:rsidRDefault="00C074B5" w:rsidP="00C074B5">
      <w:pPr>
        <w:autoSpaceDE w:val="0"/>
        <w:autoSpaceDN w:val="0"/>
        <w:adjustRightInd w:val="0"/>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C074B5" w:rsidRPr="00FD5B7A" w14:paraId="65DD4C8F" w14:textId="77777777" w:rsidTr="009F0097">
        <w:tc>
          <w:tcPr>
            <w:tcW w:w="2802" w:type="dxa"/>
          </w:tcPr>
          <w:p w14:paraId="1E849D17" w14:textId="77777777" w:rsidR="00C074B5" w:rsidRPr="00FD5B7A" w:rsidRDefault="00C074B5" w:rsidP="009F0097">
            <w:pPr>
              <w:autoSpaceDE w:val="0"/>
              <w:autoSpaceDN w:val="0"/>
              <w:adjustRightInd w:val="0"/>
              <w:rPr>
                <w:rFonts w:ascii="Trebuchet MS" w:hAnsi="Trebuchet MS" w:cs="Arial"/>
                <w:szCs w:val="20"/>
              </w:rPr>
            </w:pPr>
            <w:r w:rsidRPr="00FD5B7A">
              <w:rPr>
                <w:rFonts w:ascii="Trebuchet MS" w:hAnsi="Trebuchet MS" w:cs="Arial"/>
                <w:szCs w:val="20"/>
              </w:rPr>
              <w:t xml:space="preserve">Le Président, </w:t>
            </w:r>
          </w:p>
          <w:p w14:paraId="608B3D37" w14:textId="77777777" w:rsidR="00C074B5" w:rsidRPr="00FD5B7A" w:rsidRDefault="00C074B5" w:rsidP="009F0097">
            <w:pPr>
              <w:autoSpaceDE w:val="0"/>
              <w:autoSpaceDN w:val="0"/>
              <w:adjustRightInd w:val="0"/>
              <w:rPr>
                <w:rFonts w:ascii="Trebuchet MS" w:hAnsi="Trebuchet MS" w:cs="Arial"/>
                <w:szCs w:val="20"/>
              </w:rPr>
            </w:pPr>
            <w:r w:rsidRPr="00FD5B7A">
              <w:rPr>
                <w:rFonts w:ascii="Trebuchet MS" w:hAnsi="Trebuchet MS" w:cs="Arial"/>
                <w:b/>
                <w:szCs w:val="20"/>
              </w:rPr>
              <w:t>Nom, Prénom, Qualité</w:t>
            </w:r>
          </w:p>
          <w:p w14:paraId="58B85A38" w14:textId="77777777" w:rsidR="00C074B5" w:rsidRPr="00FD5B7A" w:rsidRDefault="00C074B5" w:rsidP="009F0097">
            <w:pPr>
              <w:autoSpaceDE w:val="0"/>
              <w:autoSpaceDN w:val="0"/>
              <w:adjustRightInd w:val="0"/>
              <w:rPr>
                <w:rFonts w:ascii="Trebuchet MS" w:hAnsi="Trebuchet MS" w:cs="Arial"/>
                <w:szCs w:val="20"/>
              </w:rPr>
            </w:pPr>
          </w:p>
          <w:p w14:paraId="3369FE1F" w14:textId="77777777" w:rsidR="00C074B5" w:rsidRPr="00FD5B7A" w:rsidRDefault="00C074B5" w:rsidP="009F0097">
            <w:pPr>
              <w:autoSpaceDE w:val="0"/>
              <w:autoSpaceDN w:val="0"/>
              <w:adjustRightInd w:val="0"/>
              <w:rPr>
                <w:rFonts w:ascii="Trebuchet MS" w:hAnsi="Trebuchet MS" w:cs="Arial"/>
                <w:szCs w:val="20"/>
              </w:rPr>
            </w:pPr>
          </w:p>
          <w:p w14:paraId="0446B4B2" w14:textId="77777777" w:rsidR="00C074B5" w:rsidRPr="00FD5B7A" w:rsidRDefault="00C074B5" w:rsidP="009F0097">
            <w:pPr>
              <w:autoSpaceDE w:val="0"/>
              <w:autoSpaceDN w:val="0"/>
              <w:adjustRightInd w:val="0"/>
              <w:rPr>
                <w:rFonts w:ascii="Trebuchet MS" w:hAnsi="Trebuchet MS" w:cs="Arial"/>
                <w:szCs w:val="20"/>
              </w:rPr>
            </w:pPr>
          </w:p>
        </w:tc>
        <w:tc>
          <w:tcPr>
            <w:tcW w:w="3244" w:type="dxa"/>
          </w:tcPr>
          <w:p w14:paraId="278EC471" w14:textId="77777777" w:rsidR="00C074B5" w:rsidRPr="00FD5B7A" w:rsidRDefault="00C074B5" w:rsidP="009F0097">
            <w:pPr>
              <w:rPr>
                <w:rFonts w:ascii="Trebuchet MS" w:hAnsi="Trebuchet MS" w:cs="Arial"/>
                <w:szCs w:val="20"/>
              </w:rPr>
            </w:pPr>
            <w:r w:rsidRPr="00FD5B7A">
              <w:rPr>
                <w:rFonts w:ascii="Trebuchet MS" w:hAnsi="Trebuchet MS" w:cs="Arial"/>
                <w:szCs w:val="20"/>
              </w:rPr>
              <w:t>Le Secrétaire,</w:t>
            </w:r>
          </w:p>
          <w:p w14:paraId="2B12EA3C" w14:textId="77777777" w:rsidR="00C074B5" w:rsidRPr="00FD5B7A" w:rsidRDefault="00C074B5" w:rsidP="009F0097">
            <w:pPr>
              <w:rPr>
                <w:rFonts w:ascii="Trebuchet MS" w:hAnsi="Trebuchet MS" w:cs="Arial"/>
                <w:szCs w:val="20"/>
              </w:rPr>
            </w:pPr>
            <w:r w:rsidRPr="00FD5B7A">
              <w:rPr>
                <w:rFonts w:ascii="Trebuchet MS" w:hAnsi="Trebuchet MS" w:cs="Arial"/>
                <w:b/>
                <w:szCs w:val="20"/>
              </w:rPr>
              <w:t>Nom, Prénom, Qualité</w:t>
            </w:r>
          </w:p>
          <w:p w14:paraId="0FB0C8B5" w14:textId="77777777" w:rsidR="00C074B5" w:rsidRPr="00FD5B7A" w:rsidRDefault="00C074B5" w:rsidP="009F0097">
            <w:pPr>
              <w:autoSpaceDE w:val="0"/>
              <w:autoSpaceDN w:val="0"/>
              <w:adjustRightInd w:val="0"/>
              <w:rPr>
                <w:rFonts w:ascii="Trebuchet MS" w:hAnsi="Trebuchet MS" w:cs="Arial"/>
                <w:szCs w:val="20"/>
              </w:rPr>
            </w:pPr>
          </w:p>
          <w:p w14:paraId="0C10711E" w14:textId="77777777" w:rsidR="00C074B5" w:rsidRPr="00FD5B7A" w:rsidRDefault="00C074B5" w:rsidP="009F0097">
            <w:pPr>
              <w:autoSpaceDE w:val="0"/>
              <w:autoSpaceDN w:val="0"/>
              <w:adjustRightInd w:val="0"/>
              <w:rPr>
                <w:rFonts w:ascii="Trebuchet MS" w:hAnsi="Trebuchet MS" w:cs="Arial"/>
                <w:szCs w:val="20"/>
              </w:rPr>
            </w:pPr>
          </w:p>
          <w:p w14:paraId="6DD04990" w14:textId="77777777" w:rsidR="00C074B5" w:rsidRPr="00FD5B7A" w:rsidRDefault="00C074B5" w:rsidP="009F0097">
            <w:pPr>
              <w:autoSpaceDE w:val="0"/>
              <w:autoSpaceDN w:val="0"/>
              <w:adjustRightInd w:val="0"/>
              <w:rPr>
                <w:rFonts w:ascii="Trebuchet MS" w:hAnsi="Trebuchet MS" w:cs="Arial"/>
                <w:szCs w:val="20"/>
              </w:rPr>
            </w:pPr>
          </w:p>
        </w:tc>
        <w:tc>
          <w:tcPr>
            <w:tcW w:w="3023" w:type="dxa"/>
          </w:tcPr>
          <w:p w14:paraId="6AA305F5" w14:textId="77777777" w:rsidR="00C074B5" w:rsidRPr="00FD5B7A" w:rsidRDefault="00C074B5" w:rsidP="009F0097">
            <w:pPr>
              <w:autoSpaceDE w:val="0"/>
              <w:autoSpaceDN w:val="0"/>
              <w:adjustRightInd w:val="0"/>
              <w:rPr>
                <w:rFonts w:ascii="Trebuchet MS" w:hAnsi="Trebuchet MS" w:cs="Arial"/>
                <w:szCs w:val="20"/>
              </w:rPr>
            </w:pPr>
            <w:r w:rsidRPr="00FD5B7A">
              <w:rPr>
                <w:rFonts w:ascii="Trebuchet MS" w:hAnsi="Trebuchet MS" w:cs="Arial"/>
                <w:szCs w:val="20"/>
              </w:rPr>
              <w:t>Les représentants des organisations syndicales,</w:t>
            </w:r>
          </w:p>
          <w:p w14:paraId="0B287088" w14:textId="77777777" w:rsidR="00C074B5" w:rsidRPr="00FD5B7A" w:rsidRDefault="00C074B5" w:rsidP="009F0097">
            <w:pPr>
              <w:autoSpaceDE w:val="0"/>
              <w:autoSpaceDN w:val="0"/>
              <w:adjustRightInd w:val="0"/>
              <w:rPr>
                <w:rFonts w:ascii="Trebuchet MS" w:hAnsi="Trebuchet MS" w:cs="Arial"/>
                <w:szCs w:val="20"/>
              </w:rPr>
            </w:pPr>
            <w:r w:rsidRPr="00FD5B7A">
              <w:rPr>
                <w:rFonts w:ascii="Trebuchet MS" w:hAnsi="Trebuchet MS" w:cs="Arial"/>
                <w:b/>
                <w:szCs w:val="20"/>
              </w:rPr>
              <w:t>Nom, Prénom, Qualité</w:t>
            </w:r>
          </w:p>
          <w:p w14:paraId="2971D3CB" w14:textId="77777777" w:rsidR="00C074B5" w:rsidRPr="00FD5B7A" w:rsidRDefault="00C074B5" w:rsidP="009F0097">
            <w:pPr>
              <w:autoSpaceDE w:val="0"/>
              <w:autoSpaceDN w:val="0"/>
              <w:adjustRightInd w:val="0"/>
              <w:rPr>
                <w:rFonts w:ascii="Trebuchet MS" w:hAnsi="Trebuchet MS" w:cs="Arial"/>
                <w:szCs w:val="20"/>
              </w:rPr>
            </w:pPr>
          </w:p>
          <w:p w14:paraId="0ED6EA0A" w14:textId="77777777" w:rsidR="00C074B5" w:rsidRPr="00FD5B7A" w:rsidRDefault="00C074B5" w:rsidP="009F0097">
            <w:pPr>
              <w:autoSpaceDE w:val="0"/>
              <w:autoSpaceDN w:val="0"/>
              <w:adjustRightInd w:val="0"/>
              <w:rPr>
                <w:rFonts w:ascii="Trebuchet MS" w:hAnsi="Trebuchet MS" w:cs="Arial"/>
                <w:szCs w:val="20"/>
              </w:rPr>
            </w:pPr>
          </w:p>
        </w:tc>
      </w:tr>
    </w:tbl>
    <w:p w14:paraId="75CEFC5D" w14:textId="77777777" w:rsidR="00C074B5" w:rsidRPr="00FD5B7A" w:rsidRDefault="00C074B5" w:rsidP="00C074B5">
      <w:pPr>
        <w:ind w:left="1701"/>
        <w:jc w:val="left"/>
        <w:rPr>
          <w:rFonts w:ascii="Trebuchet MS" w:hAnsi="Trebuchet MS"/>
          <w:szCs w:val="20"/>
        </w:rPr>
      </w:pPr>
    </w:p>
    <w:p w14:paraId="20B463A3" w14:textId="77777777" w:rsidR="00C074B5" w:rsidRPr="00FD5B7A" w:rsidRDefault="00C074B5" w:rsidP="00C074B5">
      <w:pPr>
        <w:ind w:left="1701"/>
        <w:jc w:val="left"/>
        <w:rPr>
          <w:rFonts w:ascii="Trebuchet MS" w:hAnsi="Trebuchet MS"/>
          <w:szCs w:val="20"/>
        </w:rPr>
      </w:pPr>
    </w:p>
    <w:p w14:paraId="435F34C3" w14:textId="77777777" w:rsidR="00C074B5" w:rsidRDefault="00C074B5" w:rsidP="00C074B5">
      <w:pPr>
        <w:ind w:left="1701"/>
        <w:jc w:val="left"/>
      </w:pPr>
    </w:p>
    <w:p w14:paraId="367800CC" w14:textId="77777777" w:rsidR="00C074B5" w:rsidRDefault="00C074B5" w:rsidP="00C074B5">
      <w:pPr>
        <w:ind w:left="1701"/>
        <w:jc w:val="left"/>
      </w:pPr>
    </w:p>
    <w:p w14:paraId="34C3516D" w14:textId="77777777" w:rsidR="00C074B5" w:rsidRDefault="00C074B5" w:rsidP="00C074B5">
      <w:pPr>
        <w:ind w:left="1701"/>
        <w:jc w:val="left"/>
      </w:pPr>
    </w:p>
    <w:p w14:paraId="441788BB" w14:textId="77777777" w:rsidR="00C074B5" w:rsidRDefault="00C074B5" w:rsidP="00C074B5">
      <w:pPr>
        <w:ind w:left="1701"/>
        <w:jc w:val="left"/>
      </w:pPr>
    </w:p>
    <w:p w14:paraId="55E5485F" w14:textId="77777777" w:rsidR="00C074B5" w:rsidRDefault="00C074B5" w:rsidP="00C074B5">
      <w:pPr>
        <w:ind w:left="1701"/>
        <w:jc w:val="left"/>
      </w:pPr>
    </w:p>
    <w:p w14:paraId="58164791" w14:textId="77777777" w:rsidR="00C074B5" w:rsidRDefault="00C074B5" w:rsidP="00C074B5">
      <w:pPr>
        <w:ind w:left="1701"/>
        <w:jc w:val="left"/>
      </w:pPr>
    </w:p>
    <w:p w14:paraId="69C46475" w14:textId="77777777" w:rsidR="00C074B5" w:rsidRDefault="00C074B5" w:rsidP="00C074B5">
      <w:pPr>
        <w:ind w:left="1701"/>
        <w:jc w:val="left"/>
      </w:pPr>
    </w:p>
    <w:p w14:paraId="2E4ED417" w14:textId="77777777" w:rsidR="00C074B5" w:rsidRDefault="00C074B5" w:rsidP="00C074B5">
      <w:pPr>
        <w:ind w:left="1701"/>
        <w:jc w:val="left"/>
      </w:pPr>
    </w:p>
    <w:p w14:paraId="212B4C4D" w14:textId="77777777" w:rsidR="00C074B5" w:rsidRDefault="00C074B5" w:rsidP="00C074B5">
      <w:pPr>
        <w:ind w:left="1701"/>
        <w:jc w:val="left"/>
      </w:pPr>
    </w:p>
    <w:p w14:paraId="151AE690" w14:textId="77777777" w:rsidR="00C074B5" w:rsidRDefault="00C074B5" w:rsidP="00C074B5">
      <w:pPr>
        <w:ind w:left="1701"/>
        <w:jc w:val="left"/>
      </w:pPr>
    </w:p>
    <w:p w14:paraId="440BEBD1" w14:textId="77777777" w:rsidR="00C074B5" w:rsidRDefault="00C074B5" w:rsidP="00C074B5">
      <w:pPr>
        <w:ind w:left="1701"/>
        <w:jc w:val="left"/>
      </w:pPr>
    </w:p>
    <w:p w14:paraId="18629209" w14:textId="77777777" w:rsidR="00C074B5" w:rsidRDefault="00C074B5" w:rsidP="00C074B5">
      <w:pPr>
        <w:ind w:left="1701"/>
        <w:jc w:val="left"/>
      </w:pPr>
    </w:p>
    <w:p w14:paraId="18892655" w14:textId="77777777" w:rsidR="00C074B5" w:rsidRDefault="00C074B5" w:rsidP="00C074B5">
      <w:pPr>
        <w:ind w:left="1701"/>
        <w:jc w:val="left"/>
      </w:pPr>
    </w:p>
    <w:p w14:paraId="60905428" w14:textId="77777777" w:rsidR="00C074B5" w:rsidRDefault="00C074B5" w:rsidP="00C074B5">
      <w:pPr>
        <w:ind w:left="1701"/>
        <w:jc w:val="left"/>
      </w:pPr>
    </w:p>
    <w:p w14:paraId="1BF97519" w14:textId="77777777" w:rsidR="00C074B5" w:rsidRDefault="00C074B5" w:rsidP="00C074B5">
      <w:pPr>
        <w:ind w:left="1701"/>
        <w:jc w:val="left"/>
      </w:pPr>
    </w:p>
    <w:p w14:paraId="4C0E0F81" w14:textId="77777777" w:rsidR="00C074B5" w:rsidRDefault="00C074B5" w:rsidP="00C074B5">
      <w:pPr>
        <w:ind w:left="1701"/>
        <w:jc w:val="left"/>
      </w:pPr>
    </w:p>
    <w:p w14:paraId="5275B662" w14:textId="77777777" w:rsidR="00C074B5" w:rsidRDefault="00C074B5" w:rsidP="00C074B5">
      <w:pPr>
        <w:ind w:left="1701"/>
        <w:jc w:val="left"/>
      </w:pPr>
    </w:p>
    <w:p w14:paraId="08E2A45F" w14:textId="77777777" w:rsidR="00C074B5" w:rsidRDefault="00C074B5" w:rsidP="00C074B5">
      <w:pPr>
        <w:ind w:left="1701"/>
        <w:jc w:val="left"/>
      </w:pPr>
    </w:p>
    <w:p w14:paraId="79C89106" w14:textId="77777777" w:rsidR="00C074B5" w:rsidRDefault="00C074B5" w:rsidP="00C074B5">
      <w:pPr>
        <w:ind w:left="1701"/>
        <w:jc w:val="left"/>
      </w:pPr>
    </w:p>
    <w:p w14:paraId="1E707C15" w14:textId="77777777" w:rsidR="00C074B5" w:rsidRDefault="00C074B5" w:rsidP="00C074B5">
      <w:pPr>
        <w:ind w:left="1701"/>
        <w:jc w:val="left"/>
      </w:pPr>
    </w:p>
    <w:p w14:paraId="5C54F07E" w14:textId="77777777" w:rsidR="00C074B5" w:rsidRDefault="00C074B5" w:rsidP="00C074B5">
      <w:pPr>
        <w:ind w:left="1701"/>
        <w:jc w:val="left"/>
      </w:pPr>
    </w:p>
    <w:p w14:paraId="419AFAD3" w14:textId="77777777" w:rsidR="00C074B5" w:rsidRDefault="00C074B5" w:rsidP="00C074B5">
      <w:pPr>
        <w:ind w:left="1701"/>
        <w:jc w:val="left"/>
      </w:pPr>
    </w:p>
    <w:p w14:paraId="71953D73" w14:textId="77777777" w:rsidR="00C074B5" w:rsidRDefault="00C074B5" w:rsidP="00C074B5">
      <w:pPr>
        <w:ind w:left="1701"/>
        <w:jc w:val="left"/>
      </w:pPr>
    </w:p>
    <w:p w14:paraId="05636BF4" w14:textId="77777777" w:rsidR="00C074B5" w:rsidRDefault="00C074B5" w:rsidP="00C074B5">
      <w:pPr>
        <w:ind w:left="1701"/>
        <w:jc w:val="left"/>
      </w:pPr>
    </w:p>
    <w:p w14:paraId="523116D4" w14:textId="77777777" w:rsidR="00C074B5" w:rsidRDefault="00C074B5" w:rsidP="00C074B5">
      <w:pPr>
        <w:ind w:left="1701"/>
        <w:jc w:val="left"/>
      </w:pPr>
    </w:p>
    <w:p w14:paraId="40459CC8" w14:textId="77777777" w:rsidR="00C074B5" w:rsidRDefault="00C074B5" w:rsidP="00C074B5">
      <w:pPr>
        <w:ind w:left="1701"/>
        <w:jc w:val="left"/>
      </w:pPr>
    </w:p>
    <w:p w14:paraId="499C6F5C" w14:textId="77777777" w:rsidR="00C074B5" w:rsidRDefault="00C074B5" w:rsidP="00C074B5">
      <w:pPr>
        <w:ind w:left="1701"/>
        <w:jc w:val="left"/>
      </w:pPr>
    </w:p>
    <w:p w14:paraId="1168F9F0" w14:textId="77777777" w:rsidR="00C074B5" w:rsidRDefault="00C074B5" w:rsidP="00C074B5">
      <w:pPr>
        <w:ind w:left="1701"/>
        <w:jc w:val="left"/>
      </w:pPr>
    </w:p>
    <w:p w14:paraId="034913AE" w14:textId="77777777" w:rsidR="00C074B5" w:rsidRDefault="00C074B5" w:rsidP="00C074B5">
      <w:pPr>
        <w:ind w:left="1701"/>
        <w:jc w:val="left"/>
      </w:pPr>
    </w:p>
    <w:p w14:paraId="2584A320" w14:textId="77777777" w:rsidR="00C074B5" w:rsidRDefault="00C074B5" w:rsidP="00C074B5">
      <w:pPr>
        <w:ind w:left="1701"/>
        <w:jc w:val="left"/>
      </w:pPr>
    </w:p>
    <w:p w14:paraId="6C72BCD8" w14:textId="77777777" w:rsidR="00C074B5" w:rsidRDefault="00C074B5" w:rsidP="00C074B5">
      <w:pPr>
        <w:ind w:left="1701"/>
        <w:jc w:val="left"/>
      </w:pPr>
    </w:p>
    <w:p w14:paraId="08C3A07C" w14:textId="77777777" w:rsidR="00C074B5" w:rsidRDefault="00C074B5" w:rsidP="00C074B5">
      <w:pPr>
        <w:ind w:left="1701"/>
        <w:jc w:val="left"/>
      </w:pPr>
    </w:p>
    <w:p w14:paraId="53F06BD2" w14:textId="77777777" w:rsidR="00C074B5" w:rsidRDefault="00C074B5" w:rsidP="00C074B5">
      <w:pPr>
        <w:ind w:left="1701"/>
        <w:jc w:val="left"/>
      </w:pPr>
    </w:p>
    <w:p w14:paraId="496528A9" w14:textId="77777777" w:rsidR="00C074B5" w:rsidRDefault="00C074B5" w:rsidP="00C074B5">
      <w:pPr>
        <w:ind w:left="1701"/>
        <w:jc w:val="left"/>
      </w:pPr>
    </w:p>
    <w:p w14:paraId="48D5BF46" w14:textId="77777777" w:rsidR="00C074B5" w:rsidRDefault="00C074B5" w:rsidP="00C074B5">
      <w:pPr>
        <w:ind w:left="1701"/>
        <w:jc w:val="left"/>
      </w:pPr>
    </w:p>
    <w:p w14:paraId="4B17BF24" w14:textId="77777777" w:rsidR="00C074B5" w:rsidRDefault="00C074B5" w:rsidP="00C074B5">
      <w:pPr>
        <w:ind w:left="1701"/>
        <w:jc w:val="left"/>
      </w:pPr>
    </w:p>
    <w:p w14:paraId="690C9254" w14:textId="77777777" w:rsidR="00C074B5" w:rsidRDefault="00C074B5" w:rsidP="00C074B5">
      <w:pPr>
        <w:ind w:left="1701"/>
        <w:jc w:val="lef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277"/>
      </w:tblGrid>
      <w:tr w:rsidR="00C074B5" w:rsidRPr="00542657" w14:paraId="50FB0FCD" w14:textId="77777777" w:rsidTr="009F0097">
        <w:tc>
          <w:tcPr>
            <w:tcW w:w="2376" w:type="dxa"/>
            <w:vAlign w:val="center"/>
          </w:tcPr>
          <w:p w14:paraId="2256A0F2" w14:textId="77777777" w:rsidR="00C074B5" w:rsidRPr="00542657" w:rsidRDefault="00C074B5" w:rsidP="009F0097">
            <w:pPr>
              <w:keepNext/>
              <w:jc w:val="center"/>
              <w:outlineLvl w:val="0"/>
              <w:rPr>
                <w:rFonts w:ascii="Trebuchet MS" w:hAnsi="Trebuchet MS" w:cs="Arial"/>
                <w:b/>
                <w:bCs/>
                <w:kern w:val="32"/>
                <w:sz w:val="24"/>
              </w:rPr>
            </w:pPr>
            <w:r w:rsidRPr="00542657">
              <w:rPr>
                <w:rFonts w:ascii="Trebuchet MS" w:hAnsi="Trebuchet MS" w:cs="Arial"/>
                <w:b/>
                <w:bCs/>
                <w:kern w:val="32"/>
                <w:sz w:val="24"/>
              </w:rPr>
              <w:t>Annexe 20</w:t>
            </w:r>
          </w:p>
          <w:p w14:paraId="70692420" w14:textId="77777777" w:rsidR="00C074B5" w:rsidRPr="00542657" w:rsidRDefault="00C074B5" w:rsidP="009F0097">
            <w:pPr>
              <w:keepNext/>
              <w:jc w:val="center"/>
              <w:outlineLvl w:val="0"/>
              <w:rPr>
                <w:rFonts w:ascii="Trebuchet MS" w:hAnsi="Trebuchet MS" w:cs="Arial"/>
                <w:b/>
                <w:bCs/>
                <w:kern w:val="32"/>
                <w:sz w:val="24"/>
              </w:rPr>
            </w:pPr>
          </w:p>
        </w:tc>
        <w:tc>
          <w:tcPr>
            <w:tcW w:w="7371" w:type="dxa"/>
            <w:vAlign w:val="center"/>
          </w:tcPr>
          <w:p w14:paraId="0C9BD305" w14:textId="77777777" w:rsidR="00C074B5" w:rsidRPr="00542657" w:rsidRDefault="00C074B5" w:rsidP="009F0097">
            <w:pPr>
              <w:keepNext/>
              <w:jc w:val="center"/>
              <w:outlineLvl w:val="0"/>
              <w:rPr>
                <w:rFonts w:ascii="Trebuchet MS" w:hAnsi="Trebuchet MS" w:cs="Arial"/>
                <w:b/>
                <w:bCs/>
                <w:kern w:val="32"/>
                <w:sz w:val="24"/>
              </w:rPr>
            </w:pPr>
            <w:bookmarkStart w:id="50" w:name="_Toc371758929"/>
            <w:r w:rsidRPr="00542657">
              <w:rPr>
                <w:rFonts w:ascii="Trebuchet MS" w:hAnsi="Trebuchet MS" w:cs="Arial"/>
                <w:b/>
                <w:bCs/>
                <w:kern w:val="32"/>
                <w:sz w:val="24"/>
              </w:rPr>
              <w:t>Modèle de procès-verbal des opérations électorales pour l’élection des représentants du personnel (dépouillement des votes par correspondance)</w:t>
            </w:r>
            <w:bookmarkEnd w:id="50"/>
          </w:p>
        </w:tc>
      </w:tr>
    </w:tbl>
    <w:p w14:paraId="4A9A1306" w14:textId="77777777" w:rsidR="00C074B5" w:rsidRPr="00542657" w:rsidRDefault="00C074B5" w:rsidP="00C074B5">
      <w:pPr>
        <w:autoSpaceDE w:val="0"/>
        <w:autoSpaceDN w:val="0"/>
        <w:adjustRightInd w:val="0"/>
        <w:spacing w:line="340" w:lineRule="exact"/>
        <w:jc w:val="center"/>
        <w:rPr>
          <w:rFonts w:ascii="Times New Roman" w:hAnsi="Times New Roman"/>
          <w:b/>
          <w:bCs/>
          <w:color w:val="000000"/>
          <w:sz w:val="24"/>
        </w:rPr>
      </w:pPr>
    </w:p>
    <w:p w14:paraId="13D8A812" w14:textId="77777777" w:rsidR="00C074B5" w:rsidRPr="00542657" w:rsidRDefault="00C074B5" w:rsidP="00C074B5">
      <w:pPr>
        <w:autoSpaceDE w:val="0"/>
        <w:autoSpaceDN w:val="0"/>
        <w:adjustRightInd w:val="0"/>
        <w:spacing w:line="340" w:lineRule="exact"/>
        <w:jc w:val="center"/>
        <w:rPr>
          <w:rFonts w:ascii="Trebuchet MS" w:hAnsi="Trebuchet MS"/>
          <w:b/>
          <w:bCs/>
          <w:szCs w:val="20"/>
        </w:rPr>
      </w:pPr>
      <w:r w:rsidRPr="00542657">
        <w:rPr>
          <w:rFonts w:ascii="Trebuchet MS" w:hAnsi="Trebuchet MS"/>
          <w:b/>
          <w:bCs/>
          <w:szCs w:val="20"/>
        </w:rPr>
        <w:t>PROCES-VERBAL DES OPERATIONS ELECTORALES</w:t>
      </w:r>
    </w:p>
    <w:p w14:paraId="79B47AAD" w14:textId="77777777" w:rsidR="00C074B5" w:rsidRPr="00542657" w:rsidRDefault="00C074B5" w:rsidP="00C074B5">
      <w:pPr>
        <w:autoSpaceDE w:val="0"/>
        <w:autoSpaceDN w:val="0"/>
        <w:adjustRightInd w:val="0"/>
        <w:spacing w:line="340" w:lineRule="exact"/>
        <w:jc w:val="center"/>
        <w:rPr>
          <w:rFonts w:ascii="Trebuchet MS" w:hAnsi="Trebuchet MS"/>
          <w:b/>
          <w:bCs/>
          <w:szCs w:val="20"/>
        </w:rPr>
      </w:pPr>
      <w:r w:rsidRPr="00542657">
        <w:rPr>
          <w:rFonts w:ascii="Trebuchet MS" w:hAnsi="Trebuchet MS"/>
          <w:b/>
          <w:bCs/>
          <w:szCs w:val="20"/>
        </w:rPr>
        <w:t>POUR L’ELECTION DES REPRESENTANTS DU PERSONNEL</w:t>
      </w:r>
    </w:p>
    <w:p w14:paraId="1BD32B45" w14:textId="77777777" w:rsidR="00C074B5" w:rsidRPr="00542657" w:rsidRDefault="00C074B5" w:rsidP="00C074B5">
      <w:pPr>
        <w:autoSpaceDE w:val="0"/>
        <w:autoSpaceDN w:val="0"/>
        <w:adjustRightInd w:val="0"/>
        <w:spacing w:line="340" w:lineRule="exact"/>
        <w:jc w:val="center"/>
        <w:rPr>
          <w:rFonts w:ascii="Trebuchet MS" w:hAnsi="Trebuchet MS"/>
          <w:b/>
          <w:bCs/>
          <w:szCs w:val="20"/>
        </w:rPr>
      </w:pPr>
      <w:r w:rsidRPr="00542657">
        <w:rPr>
          <w:rFonts w:ascii="Trebuchet MS" w:hAnsi="Trebuchet MS"/>
          <w:b/>
          <w:bCs/>
          <w:szCs w:val="20"/>
        </w:rPr>
        <w:t xml:space="preserve">A LA COMMISSION CONSULTATIVES PARITAIRE </w:t>
      </w:r>
    </w:p>
    <w:p w14:paraId="0F2FC99D" w14:textId="77777777" w:rsidR="00C074B5" w:rsidRPr="00542657" w:rsidRDefault="00C074B5" w:rsidP="00C074B5">
      <w:pPr>
        <w:autoSpaceDE w:val="0"/>
        <w:autoSpaceDN w:val="0"/>
        <w:adjustRightInd w:val="0"/>
        <w:spacing w:line="340" w:lineRule="exact"/>
        <w:jc w:val="center"/>
        <w:rPr>
          <w:rFonts w:ascii="Trebuchet MS" w:hAnsi="Trebuchet MS"/>
          <w:b/>
          <w:bCs/>
          <w:szCs w:val="20"/>
        </w:rPr>
      </w:pPr>
      <w:r w:rsidRPr="00542657">
        <w:rPr>
          <w:rFonts w:ascii="Trebuchet MS" w:hAnsi="Trebuchet MS"/>
          <w:b/>
          <w:bCs/>
          <w:szCs w:val="20"/>
        </w:rPr>
        <w:t>PLACEE AUPRES DU CENTRE DE GESTION DE …………………….</w:t>
      </w:r>
    </w:p>
    <w:p w14:paraId="375653D1" w14:textId="77777777" w:rsidR="00C074B5" w:rsidRPr="00542657" w:rsidRDefault="00C074B5" w:rsidP="00C074B5">
      <w:pPr>
        <w:autoSpaceDE w:val="0"/>
        <w:autoSpaceDN w:val="0"/>
        <w:adjustRightInd w:val="0"/>
        <w:jc w:val="center"/>
        <w:rPr>
          <w:rFonts w:ascii="Trebuchet MS" w:hAnsi="Trebuchet MS"/>
          <w:b/>
          <w:bCs/>
          <w:szCs w:val="20"/>
        </w:rPr>
      </w:pPr>
    </w:p>
    <w:p w14:paraId="05DA5338" w14:textId="77777777" w:rsidR="00C074B5" w:rsidRPr="00542657" w:rsidRDefault="00C074B5" w:rsidP="00C074B5">
      <w:pPr>
        <w:autoSpaceDE w:val="0"/>
        <w:autoSpaceDN w:val="0"/>
        <w:adjustRightInd w:val="0"/>
        <w:jc w:val="center"/>
        <w:rPr>
          <w:rFonts w:ascii="Trebuchet MS" w:hAnsi="Trebuchet MS"/>
          <w:b/>
          <w:bCs/>
          <w:szCs w:val="20"/>
        </w:rPr>
      </w:pPr>
      <w:r w:rsidRPr="00542657">
        <w:rPr>
          <w:rFonts w:ascii="Trebuchet MS" w:hAnsi="Trebuchet MS"/>
          <w:b/>
          <w:bCs/>
          <w:szCs w:val="20"/>
        </w:rPr>
        <w:t>SCRUTIN DU 10 DECEMBRE 2026</w:t>
      </w:r>
    </w:p>
    <w:p w14:paraId="23B73A1A" w14:textId="77777777" w:rsidR="00C074B5" w:rsidRPr="00542657" w:rsidRDefault="00C074B5" w:rsidP="00C074B5">
      <w:pPr>
        <w:autoSpaceDE w:val="0"/>
        <w:autoSpaceDN w:val="0"/>
        <w:adjustRightInd w:val="0"/>
        <w:jc w:val="center"/>
        <w:rPr>
          <w:rFonts w:ascii="Trebuchet MS" w:hAnsi="Trebuchet MS"/>
          <w:b/>
          <w:bCs/>
          <w:szCs w:val="20"/>
        </w:rPr>
      </w:pPr>
    </w:p>
    <w:p w14:paraId="473CB81C" w14:textId="77777777" w:rsidR="00C074B5" w:rsidRPr="00542657" w:rsidRDefault="00C074B5" w:rsidP="00C074B5">
      <w:pPr>
        <w:autoSpaceDE w:val="0"/>
        <w:autoSpaceDN w:val="0"/>
        <w:adjustRightInd w:val="0"/>
        <w:jc w:val="center"/>
        <w:rPr>
          <w:rFonts w:ascii="Trebuchet MS" w:hAnsi="Trebuchet MS"/>
          <w:b/>
          <w:bCs/>
          <w:szCs w:val="20"/>
        </w:rPr>
      </w:pPr>
      <w:r w:rsidRPr="00542657">
        <w:rPr>
          <w:rFonts w:ascii="Trebuchet MS" w:hAnsi="Trebuchet MS"/>
          <w:b/>
          <w:bCs/>
          <w:szCs w:val="20"/>
        </w:rPr>
        <w:t>BUREAU CENTRAL DE VOTE</w:t>
      </w:r>
    </w:p>
    <w:p w14:paraId="7F6FDAA4" w14:textId="77777777" w:rsidR="00C074B5" w:rsidRPr="00542657" w:rsidRDefault="00C074B5" w:rsidP="00C074B5">
      <w:pPr>
        <w:autoSpaceDE w:val="0"/>
        <w:autoSpaceDN w:val="0"/>
        <w:adjustRightInd w:val="0"/>
        <w:jc w:val="center"/>
        <w:rPr>
          <w:rFonts w:ascii="Trebuchet MS" w:hAnsi="Trebuchet MS"/>
          <w:b/>
          <w:bCs/>
          <w:szCs w:val="20"/>
        </w:rPr>
      </w:pPr>
      <w:r w:rsidRPr="00542657">
        <w:rPr>
          <w:rFonts w:ascii="Trebuchet MS" w:hAnsi="Trebuchet MS"/>
          <w:b/>
          <w:bCs/>
          <w:szCs w:val="20"/>
        </w:rPr>
        <w:t>(Dépouillement des votes par correspondance)</w:t>
      </w:r>
    </w:p>
    <w:p w14:paraId="0123C8EE" w14:textId="77777777" w:rsidR="00C074B5" w:rsidRPr="00542657" w:rsidRDefault="00C074B5" w:rsidP="00C074B5">
      <w:pPr>
        <w:autoSpaceDE w:val="0"/>
        <w:autoSpaceDN w:val="0"/>
        <w:adjustRightInd w:val="0"/>
        <w:rPr>
          <w:rFonts w:ascii="Trebuchet MS" w:hAnsi="Trebuchet MS"/>
          <w:szCs w:val="20"/>
        </w:rPr>
      </w:pPr>
    </w:p>
    <w:p w14:paraId="54E015F8" w14:textId="77777777" w:rsidR="00C074B5" w:rsidRPr="00542657" w:rsidRDefault="00C074B5" w:rsidP="00C074B5">
      <w:pPr>
        <w:autoSpaceDE w:val="0"/>
        <w:autoSpaceDN w:val="0"/>
        <w:adjustRightInd w:val="0"/>
        <w:rPr>
          <w:rFonts w:ascii="Trebuchet MS" w:hAnsi="Trebuchet MS"/>
          <w:szCs w:val="20"/>
        </w:rPr>
      </w:pPr>
    </w:p>
    <w:p w14:paraId="33B7BE30" w14:textId="77777777" w:rsidR="00C074B5" w:rsidRPr="00542657" w:rsidRDefault="00C074B5" w:rsidP="00C074B5">
      <w:pPr>
        <w:autoSpaceDE w:val="0"/>
        <w:autoSpaceDN w:val="0"/>
        <w:adjustRightInd w:val="0"/>
        <w:rPr>
          <w:rFonts w:ascii="Trebuchet MS" w:hAnsi="Trebuchet MS" w:cs="Arial"/>
          <w:szCs w:val="20"/>
        </w:rPr>
      </w:pPr>
      <w:r w:rsidRPr="00542657">
        <w:rPr>
          <w:rFonts w:ascii="Trebuchet MS" w:hAnsi="Trebuchet MS" w:cs="Arial"/>
          <w:szCs w:val="20"/>
        </w:rPr>
        <w:t xml:space="preserve">Le </w:t>
      </w:r>
      <w:r>
        <w:rPr>
          <w:rFonts w:ascii="Trebuchet MS" w:hAnsi="Trebuchet MS" w:cs="Arial"/>
          <w:szCs w:val="20"/>
        </w:rPr>
        <w:t>10 décembre 2026</w:t>
      </w:r>
      <w:r w:rsidRPr="00542657">
        <w:rPr>
          <w:rFonts w:ascii="Trebuchet MS" w:hAnsi="Trebuchet MS" w:cs="Arial"/>
          <w:szCs w:val="20"/>
        </w:rPr>
        <w:t xml:space="preserve"> à …………. s’est réuni le bureau central de vote, institué par l’arrêté du ……… du Président du Centre de Gestion d</w:t>
      </w:r>
      <w:r>
        <w:rPr>
          <w:rFonts w:ascii="Trebuchet MS" w:hAnsi="Trebuchet MS" w:cs="Arial"/>
          <w:szCs w:val="20"/>
        </w:rPr>
        <w:t>e</w:t>
      </w:r>
      <w:r w:rsidRPr="00542657">
        <w:rPr>
          <w:rFonts w:ascii="Trebuchet MS" w:hAnsi="Trebuchet MS" w:cs="Arial"/>
          <w:szCs w:val="20"/>
        </w:rPr>
        <w:t xml:space="preserve">……………………, </w:t>
      </w:r>
      <w:r w:rsidRPr="00FD5B7A">
        <w:rPr>
          <w:rFonts w:ascii="Trebuchet MS" w:hAnsi="Trebuchet MS" w:cs="Arial"/>
          <w:szCs w:val="20"/>
        </w:rPr>
        <w:t xml:space="preserve">dans les conditions prévues </w:t>
      </w:r>
      <w:r>
        <w:rPr>
          <w:rFonts w:ascii="Trebuchet MS" w:hAnsi="Trebuchet MS" w:cs="Arial"/>
          <w:szCs w:val="20"/>
        </w:rPr>
        <w:t>l’article R211-372 du Code Général de la Fonction Publique</w:t>
      </w:r>
      <w:r w:rsidRPr="00542657">
        <w:rPr>
          <w:rFonts w:ascii="Trebuchet MS" w:hAnsi="Trebuchet MS" w:cs="Arial"/>
          <w:szCs w:val="20"/>
        </w:rPr>
        <w:t xml:space="preserve"> et composé comme suit : </w:t>
      </w:r>
    </w:p>
    <w:p w14:paraId="2B07F661" w14:textId="77777777" w:rsidR="00C074B5" w:rsidRPr="00542657" w:rsidRDefault="00C074B5" w:rsidP="00C074B5">
      <w:pPr>
        <w:autoSpaceDE w:val="0"/>
        <w:autoSpaceDN w:val="0"/>
        <w:adjustRightInd w:val="0"/>
        <w:rPr>
          <w:rFonts w:ascii="Trebuchet MS" w:hAnsi="Trebuchet MS" w:cs="Arial"/>
          <w:szCs w:val="20"/>
        </w:rPr>
      </w:pPr>
    </w:p>
    <w:p w14:paraId="6B83B0E4" w14:textId="77777777" w:rsidR="00C074B5" w:rsidRPr="00542657" w:rsidRDefault="00C074B5" w:rsidP="0014414C">
      <w:pPr>
        <w:numPr>
          <w:ilvl w:val="0"/>
          <w:numId w:val="17"/>
        </w:numPr>
        <w:autoSpaceDE w:val="0"/>
        <w:autoSpaceDN w:val="0"/>
        <w:adjustRightInd w:val="0"/>
        <w:spacing w:before="60"/>
        <w:ind w:left="851" w:hanging="207"/>
        <w:contextualSpacing/>
        <w:jc w:val="left"/>
        <w:rPr>
          <w:rFonts w:ascii="Trebuchet MS" w:eastAsia="Calibri" w:hAnsi="Trebuchet MS" w:cs="Arial"/>
          <w:szCs w:val="20"/>
          <w:lang w:eastAsia="en-US"/>
        </w:rPr>
      </w:pPr>
      <w:bookmarkStart w:id="51" w:name="_Hlk215067327"/>
      <w:r w:rsidRPr="00542657">
        <w:rPr>
          <w:rFonts w:ascii="Trebuchet MS" w:eastAsia="Calibri" w:hAnsi="Trebuchet MS" w:cs="Arial"/>
          <w:szCs w:val="20"/>
          <w:lang w:eastAsia="en-US"/>
        </w:rPr>
        <w:t>Président : ............................................................................................................</w:t>
      </w:r>
    </w:p>
    <w:p w14:paraId="362609DF" w14:textId="77777777" w:rsidR="00C074B5" w:rsidRPr="00542657" w:rsidRDefault="00C074B5" w:rsidP="0014414C">
      <w:pPr>
        <w:numPr>
          <w:ilvl w:val="0"/>
          <w:numId w:val="17"/>
        </w:numPr>
        <w:autoSpaceDE w:val="0"/>
        <w:autoSpaceDN w:val="0"/>
        <w:adjustRightInd w:val="0"/>
        <w:spacing w:before="60"/>
        <w:ind w:left="851" w:hanging="207"/>
        <w:contextualSpacing/>
        <w:jc w:val="left"/>
        <w:rPr>
          <w:rFonts w:ascii="Trebuchet MS" w:eastAsia="Calibri" w:hAnsi="Trebuchet MS" w:cs="Arial"/>
          <w:szCs w:val="20"/>
          <w:lang w:eastAsia="en-US"/>
        </w:rPr>
      </w:pPr>
      <w:r w:rsidRPr="00542657">
        <w:rPr>
          <w:rFonts w:ascii="Trebuchet MS" w:eastAsia="Calibri" w:hAnsi="Trebuchet MS" w:cs="Arial"/>
          <w:szCs w:val="20"/>
          <w:lang w:eastAsia="en-US"/>
        </w:rPr>
        <w:t>Secrétaire : ............................................................................................................</w:t>
      </w:r>
    </w:p>
    <w:p w14:paraId="6C559157" w14:textId="77777777" w:rsidR="00C074B5" w:rsidRPr="00542657" w:rsidRDefault="00C074B5" w:rsidP="00C074B5">
      <w:pPr>
        <w:autoSpaceDE w:val="0"/>
        <w:autoSpaceDN w:val="0"/>
        <w:adjustRightInd w:val="0"/>
        <w:spacing w:before="60"/>
        <w:ind w:left="851"/>
        <w:contextualSpacing/>
        <w:jc w:val="left"/>
        <w:rPr>
          <w:rFonts w:ascii="Trebuchet MS" w:eastAsia="Calibri" w:hAnsi="Trebuchet MS" w:cs="Arial"/>
          <w:szCs w:val="20"/>
          <w:lang w:eastAsia="en-US"/>
        </w:rPr>
      </w:pPr>
    </w:p>
    <w:p w14:paraId="29B5B4F0" w14:textId="77777777" w:rsidR="00C074B5" w:rsidRPr="00542657" w:rsidRDefault="00C074B5" w:rsidP="0014414C">
      <w:pPr>
        <w:numPr>
          <w:ilvl w:val="0"/>
          <w:numId w:val="17"/>
        </w:numPr>
        <w:autoSpaceDE w:val="0"/>
        <w:autoSpaceDN w:val="0"/>
        <w:adjustRightInd w:val="0"/>
        <w:spacing w:before="60"/>
        <w:ind w:left="851" w:hanging="207"/>
        <w:contextualSpacing/>
        <w:jc w:val="left"/>
        <w:rPr>
          <w:rFonts w:ascii="Trebuchet MS" w:eastAsia="Calibri" w:hAnsi="Trebuchet MS" w:cs="Arial"/>
          <w:szCs w:val="20"/>
          <w:lang w:eastAsia="en-US"/>
        </w:rPr>
      </w:pPr>
      <w:r w:rsidRPr="00542657">
        <w:rPr>
          <w:rFonts w:ascii="Trebuchet MS" w:eastAsia="Calibri" w:hAnsi="Trebuchet MS" w:cs="Arial"/>
          <w:szCs w:val="20"/>
          <w:lang w:eastAsia="en-US"/>
        </w:rPr>
        <w:t>Représentants des organisations syndicales :</w:t>
      </w:r>
    </w:p>
    <w:p w14:paraId="3AEB1841" w14:textId="77777777" w:rsidR="00C074B5" w:rsidRPr="00542657" w:rsidRDefault="00C074B5" w:rsidP="00C074B5">
      <w:pPr>
        <w:autoSpaceDE w:val="0"/>
        <w:autoSpaceDN w:val="0"/>
        <w:adjustRightInd w:val="0"/>
        <w:ind w:left="993"/>
        <w:jc w:val="left"/>
        <w:rPr>
          <w:rFonts w:ascii="Trebuchet MS" w:hAnsi="Trebuchet MS" w:cs="Arial"/>
          <w:szCs w:val="20"/>
        </w:rPr>
      </w:pPr>
      <w:r w:rsidRPr="00542657">
        <w:rPr>
          <w:rFonts w:ascii="Trebuchet MS" w:hAnsi="Trebuchet MS" w:cs="Arial"/>
          <w:szCs w:val="20"/>
        </w:rPr>
        <w:t>Liste .................................... : .........................</w:t>
      </w:r>
    </w:p>
    <w:p w14:paraId="680E50E0" w14:textId="77777777" w:rsidR="00C074B5" w:rsidRPr="00542657" w:rsidRDefault="00C074B5" w:rsidP="00C074B5">
      <w:pPr>
        <w:autoSpaceDE w:val="0"/>
        <w:autoSpaceDN w:val="0"/>
        <w:adjustRightInd w:val="0"/>
        <w:ind w:left="993"/>
        <w:jc w:val="left"/>
        <w:rPr>
          <w:rFonts w:ascii="Trebuchet MS" w:hAnsi="Trebuchet MS" w:cs="Arial"/>
          <w:szCs w:val="20"/>
        </w:rPr>
      </w:pPr>
      <w:r w:rsidRPr="00542657">
        <w:rPr>
          <w:rFonts w:ascii="Trebuchet MS" w:hAnsi="Trebuchet MS" w:cs="Arial"/>
          <w:szCs w:val="20"/>
        </w:rPr>
        <w:t>Liste .................................... : .........................</w:t>
      </w:r>
    </w:p>
    <w:p w14:paraId="0841845C" w14:textId="77777777" w:rsidR="00C074B5" w:rsidRPr="00542657" w:rsidRDefault="00C074B5" w:rsidP="00C074B5">
      <w:pPr>
        <w:autoSpaceDE w:val="0"/>
        <w:autoSpaceDN w:val="0"/>
        <w:adjustRightInd w:val="0"/>
        <w:ind w:left="993"/>
        <w:jc w:val="left"/>
        <w:rPr>
          <w:rFonts w:ascii="Trebuchet MS" w:hAnsi="Trebuchet MS" w:cs="Arial"/>
          <w:szCs w:val="20"/>
        </w:rPr>
      </w:pPr>
      <w:r w:rsidRPr="00542657">
        <w:rPr>
          <w:rFonts w:ascii="Trebuchet MS" w:hAnsi="Trebuchet MS" w:cs="Arial"/>
          <w:szCs w:val="20"/>
        </w:rPr>
        <w:t>Liste .................................... : .........................</w:t>
      </w:r>
    </w:p>
    <w:p w14:paraId="547F6EE0" w14:textId="77777777" w:rsidR="00C074B5" w:rsidRPr="00542657" w:rsidRDefault="00C074B5" w:rsidP="00C074B5">
      <w:pPr>
        <w:autoSpaceDE w:val="0"/>
        <w:autoSpaceDN w:val="0"/>
        <w:adjustRightInd w:val="0"/>
        <w:ind w:left="993"/>
        <w:jc w:val="left"/>
        <w:rPr>
          <w:rFonts w:ascii="Trebuchet MS" w:hAnsi="Trebuchet MS" w:cs="Arial"/>
          <w:szCs w:val="20"/>
        </w:rPr>
      </w:pPr>
      <w:r w:rsidRPr="00542657">
        <w:rPr>
          <w:rFonts w:ascii="Trebuchet MS" w:hAnsi="Trebuchet MS" w:cs="Arial"/>
          <w:szCs w:val="20"/>
        </w:rPr>
        <w:t>Liste .................................... : .........................</w:t>
      </w:r>
    </w:p>
    <w:bookmarkEnd w:id="51"/>
    <w:p w14:paraId="37CD5CB8" w14:textId="77777777" w:rsidR="00C074B5" w:rsidRPr="00542657" w:rsidRDefault="00C074B5" w:rsidP="00C074B5">
      <w:pPr>
        <w:autoSpaceDE w:val="0"/>
        <w:autoSpaceDN w:val="0"/>
        <w:adjustRightInd w:val="0"/>
        <w:rPr>
          <w:rFonts w:ascii="Trebuchet MS" w:hAnsi="Trebuchet MS" w:cs="Arial"/>
          <w:szCs w:val="20"/>
        </w:rPr>
      </w:pPr>
    </w:p>
    <w:p w14:paraId="5C6AD469" w14:textId="77777777" w:rsidR="00C074B5" w:rsidRPr="00542657" w:rsidRDefault="00C074B5" w:rsidP="00C074B5">
      <w:pPr>
        <w:autoSpaceDE w:val="0"/>
        <w:autoSpaceDN w:val="0"/>
        <w:adjustRightInd w:val="0"/>
        <w:rPr>
          <w:rFonts w:ascii="Trebuchet MS" w:hAnsi="Trebuchet MS" w:cs="Arial"/>
          <w:szCs w:val="20"/>
        </w:rPr>
      </w:pPr>
      <w:r w:rsidRPr="00542657">
        <w:rPr>
          <w:rFonts w:ascii="Trebuchet MS" w:hAnsi="Trebuchet MS" w:cs="Arial"/>
          <w:szCs w:val="20"/>
        </w:rPr>
        <w:t>A …… heures, le Président a déclaré le scrutin ouvert.</w:t>
      </w:r>
    </w:p>
    <w:p w14:paraId="0963AA9F" w14:textId="77777777" w:rsidR="00C074B5" w:rsidRPr="00542657" w:rsidRDefault="00C074B5" w:rsidP="00C074B5">
      <w:pPr>
        <w:autoSpaceDE w:val="0"/>
        <w:autoSpaceDN w:val="0"/>
        <w:adjustRightInd w:val="0"/>
        <w:rPr>
          <w:rFonts w:ascii="Trebuchet MS" w:hAnsi="Trebuchet MS" w:cs="Arial"/>
          <w:szCs w:val="20"/>
        </w:rPr>
      </w:pPr>
    </w:p>
    <w:p w14:paraId="4F954D82" w14:textId="77777777" w:rsidR="00C074B5" w:rsidRPr="00542657" w:rsidRDefault="00C074B5" w:rsidP="00C074B5">
      <w:pPr>
        <w:autoSpaceDE w:val="0"/>
        <w:autoSpaceDN w:val="0"/>
        <w:adjustRightInd w:val="0"/>
        <w:rPr>
          <w:rFonts w:ascii="Trebuchet MS" w:hAnsi="Trebuchet MS" w:cs="Arial"/>
          <w:szCs w:val="20"/>
        </w:rPr>
      </w:pPr>
      <w:r w:rsidRPr="00542657">
        <w:rPr>
          <w:rFonts w:ascii="Trebuchet MS" w:hAnsi="Trebuchet MS" w:cs="Arial"/>
          <w:szCs w:val="20"/>
        </w:rPr>
        <w:t xml:space="preserve">Le bureau de vote a procédé au recensement des votes par correspondance dans les conditions prévues </w:t>
      </w:r>
      <w:r>
        <w:rPr>
          <w:rFonts w:ascii="Trebuchet MS" w:hAnsi="Trebuchet MS" w:cs="Arial"/>
          <w:szCs w:val="20"/>
        </w:rPr>
        <w:t>par les articles R 211-362 et R 211-382</w:t>
      </w:r>
      <w:r w:rsidRPr="00542657">
        <w:rPr>
          <w:rFonts w:ascii="Trebuchet MS" w:hAnsi="Trebuchet MS" w:cs="Arial"/>
          <w:szCs w:val="20"/>
        </w:rPr>
        <w:t xml:space="preserve"> et conformément aux dispositions du code électoral : la liste électorale a été émargée au fur et à mesure de l’ouverture de chaque enveloppe extérieure et l’enveloppe intérieure a été déposée dans l’urne prévue à cet effet, sans être ouverte.</w:t>
      </w:r>
    </w:p>
    <w:p w14:paraId="2DCB5376" w14:textId="77777777" w:rsidR="00C074B5" w:rsidRPr="00542657" w:rsidRDefault="00C074B5" w:rsidP="00C074B5">
      <w:pPr>
        <w:autoSpaceDE w:val="0"/>
        <w:autoSpaceDN w:val="0"/>
        <w:adjustRightInd w:val="0"/>
        <w:rPr>
          <w:rFonts w:ascii="Trebuchet MS" w:hAnsi="Trebuchet MS" w:cs="Arial"/>
          <w:szCs w:val="20"/>
        </w:rPr>
      </w:pPr>
    </w:p>
    <w:p w14:paraId="6C4DAA89" w14:textId="77777777" w:rsidR="00C074B5" w:rsidRPr="00542657" w:rsidRDefault="00C074B5" w:rsidP="00C074B5">
      <w:pPr>
        <w:autoSpaceDE w:val="0"/>
        <w:autoSpaceDN w:val="0"/>
        <w:adjustRightInd w:val="0"/>
        <w:rPr>
          <w:rFonts w:ascii="Trebuchet MS" w:hAnsi="Trebuchet MS" w:cs="Arial"/>
          <w:szCs w:val="20"/>
        </w:rPr>
      </w:pPr>
      <w:r w:rsidRPr="00542657">
        <w:rPr>
          <w:rFonts w:ascii="Trebuchet MS" w:hAnsi="Trebuchet MS" w:cs="Arial"/>
          <w:szCs w:val="20"/>
        </w:rPr>
        <w:t>Ont été mises à part, sans avoir donner lieu à émargement, les enveloppes extérieures suivantes :</w:t>
      </w:r>
    </w:p>
    <w:p w14:paraId="7A942D59" w14:textId="77777777" w:rsidR="00C074B5" w:rsidRPr="00542657" w:rsidRDefault="00C074B5" w:rsidP="00C074B5">
      <w:pPr>
        <w:autoSpaceDE w:val="0"/>
        <w:autoSpaceDN w:val="0"/>
        <w:adjustRightInd w:val="0"/>
        <w:rPr>
          <w:rFonts w:ascii="Trebuchet MS" w:hAnsi="Trebuchet MS" w:cs="Arial"/>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525"/>
      </w:tblGrid>
      <w:tr w:rsidR="00C074B5" w:rsidRPr="00542657" w14:paraId="3B81D1C5" w14:textId="77777777" w:rsidTr="009F0097">
        <w:tc>
          <w:tcPr>
            <w:tcW w:w="6487" w:type="dxa"/>
            <w:vAlign w:val="center"/>
          </w:tcPr>
          <w:p w14:paraId="219C989C" w14:textId="77777777" w:rsidR="00C074B5" w:rsidRPr="00542657" w:rsidRDefault="00C074B5" w:rsidP="009F0097">
            <w:pPr>
              <w:tabs>
                <w:tab w:val="left" w:pos="175"/>
              </w:tabs>
              <w:autoSpaceDE w:val="0"/>
              <w:autoSpaceDN w:val="0"/>
              <w:adjustRightInd w:val="0"/>
              <w:ind w:left="175" w:hanging="175"/>
              <w:jc w:val="center"/>
              <w:rPr>
                <w:rFonts w:ascii="Trebuchet MS" w:hAnsi="Trebuchet MS" w:cs="Arial"/>
                <w:szCs w:val="20"/>
              </w:rPr>
            </w:pPr>
          </w:p>
        </w:tc>
        <w:tc>
          <w:tcPr>
            <w:tcW w:w="1525" w:type="dxa"/>
            <w:vAlign w:val="center"/>
          </w:tcPr>
          <w:p w14:paraId="0F975418"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Nombre d’enveloppes</w:t>
            </w:r>
          </w:p>
        </w:tc>
      </w:tr>
      <w:tr w:rsidR="00C074B5" w:rsidRPr="00542657" w14:paraId="1B608DA2" w14:textId="77777777" w:rsidTr="009F0097">
        <w:tc>
          <w:tcPr>
            <w:tcW w:w="6487" w:type="dxa"/>
          </w:tcPr>
          <w:p w14:paraId="7E593D1E" w14:textId="77777777" w:rsidR="00C074B5" w:rsidRPr="00542657" w:rsidRDefault="00C074B5" w:rsidP="0014414C">
            <w:pPr>
              <w:numPr>
                <w:ilvl w:val="0"/>
                <w:numId w:val="17"/>
              </w:numPr>
              <w:tabs>
                <w:tab w:val="left" w:pos="175"/>
              </w:tabs>
              <w:autoSpaceDE w:val="0"/>
              <w:autoSpaceDN w:val="0"/>
              <w:adjustRightInd w:val="0"/>
              <w:ind w:left="175" w:hanging="175"/>
              <w:contextualSpacing/>
              <w:rPr>
                <w:rFonts w:ascii="Trebuchet MS" w:eastAsia="Calibri" w:hAnsi="Trebuchet MS" w:cs="Arial"/>
                <w:szCs w:val="20"/>
                <w:lang w:eastAsia="en-US"/>
              </w:rPr>
            </w:pPr>
            <w:r w:rsidRPr="00542657">
              <w:rPr>
                <w:rFonts w:ascii="Trebuchet MS" w:eastAsia="Calibri" w:hAnsi="Trebuchet MS" w:cs="Arial"/>
                <w:szCs w:val="20"/>
                <w:lang w:eastAsia="en-US"/>
              </w:rPr>
              <w:t>Non acheminées par la poste…………………………………..</w:t>
            </w:r>
          </w:p>
        </w:tc>
        <w:tc>
          <w:tcPr>
            <w:tcW w:w="1525" w:type="dxa"/>
            <w:vMerge w:val="restart"/>
          </w:tcPr>
          <w:p w14:paraId="408A9DD6" w14:textId="77777777" w:rsidR="00C074B5" w:rsidRPr="00542657" w:rsidRDefault="00C074B5" w:rsidP="009F0097">
            <w:pPr>
              <w:autoSpaceDE w:val="0"/>
              <w:autoSpaceDN w:val="0"/>
              <w:adjustRightInd w:val="0"/>
              <w:rPr>
                <w:rFonts w:ascii="Trebuchet MS" w:hAnsi="Trebuchet MS" w:cs="Arial"/>
                <w:szCs w:val="20"/>
              </w:rPr>
            </w:pPr>
          </w:p>
          <w:p w14:paraId="20D5F0FD" w14:textId="77777777" w:rsidR="00C074B5" w:rsidRPr="00542657" w:rsidRDefault="00C074B5" w:rsidP="009F0097">
            <w:pPr>
              <w:autoSpaceDE w:val="0"/>
              <w:autoSpaceDN w:val="0"/>
              <w:adjustRightInd w:val="0"/>
              <w:rPr>
                <w:rFonts w:ascii="Trebuchet MS" w:hAnsi="Trebuchet MS" w:cs="Arial"/>
                <w:szCs w:val="20"/>
              </w:rPr>
            </w:pPr>
          </w:p>
          <w:p w14:paraId="4A8AD002" w14:textId="77777777" w:rsidR="00C074B5" w:rsidRPr="00542657" w:rsidRDefault="00C074B5" w:rsidP="009F0097">
            <w:pPr>
              <w:autoSpaceDE w:val="0"/>
              <w:autoSpaceDN w:val="0"/>
              <w:adjustRightInd w:val="0"/>
              <w:rPr>
                <w:rFonts w:ascii="Trebuchet MS" w:hAnsi="Trebuchet MS" w:cs="Arial"/>
                <w:szCs w:val="20"/>
              </w:rPr>
            </w:pPr>
          </w:p>
          <w:p w14:paraId="4A5ABC1C" w14:textId="77777777" w:rsidR="00C074B5" w:rsidRPr="00542657" w:rsidRDefault="00C074B5" w:rsidP="009F0097">
            <w:pPr>
              <w:autoSpaceDE w:val="0"/>
              <w:autoSpaceDN w:val="0"/>
              <w:adjustRightInd w:val="0"/>
              <w:rPr>
                <w:rFonts w:ascii="Trebuchet MS" w:hAnsi="Trebuchet MS" w:cs="Arial"/>
                <w:szCs w:val="20"/>
              </w:rPr>
            </w:pPr>
          </w:p>
          <w:p w14:paraId="15EF60C8"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2686CC52" w14:textId="77777777" w:rsidTr="009F0097">
        <w:tc>
          <w:tcPr>
            <w:tcW w:w="6487" w:type="dxa"/>
          </w:tcPr>
          <w:p w14:paraId="6226436F" w14:textId="77777777" w:rsidR="00C074B5" w:rsidRPr="00542657" w:rsidRDefault="00C074B5" w:rsidP="0014414C">
            <w:pPr>
              <w:numPr>
                <w:ilvl w:val="0"/>
                <w:numId w:val="17"/>
              </w:numPr>
              <w:tabs>
                <w:tab w:val="left" w:pos="175"/>
              </w:tabs>
              <w:autoSpaceDE w:val="0"/>
              <w:autoSpaceDN w:val="0"/>
              <w:adjustRightInd w:val="0"/>
              <w:ind w:left="175" w:hanging="175"/>
              <w:contextualSpacing/>
              <w:rPr>
                <w:rFonts w:ascii="Trebuchet MS" w:eastAsia="Calibri" w:hAnsi="Trebuchet MS" w:cs="Arial"/>
                <w:szCs w:val="20"/>
                <w:lang w:eastAsia="en-US"/>
              </w:rPr>
            </w:pPr>
            <w:r w:rsidRPr="00542657">
              <w:rPr>
                <w:rFonts w:ascii="Trebuchet MS" w:eastAsia="Calibri" w:hAnsi="Trebuchet MS" w:cs="Arial"/>
                <w:szCs w:val="20"/>
                <w:lang w:eastAsia="en-US"/>
              </w:rPr>
              <w:t>Parvenues au bureau central de vote après l’heure fixée pour la clôture du scrutin……………………………………………..</w:t>
            </w:r>
          </w:p>
        </w:tc>
        <w:tc>
          <w:tcPr>
            <w:tcW w:w="1525" w:type="dxa"/>
            <w:vMerge/>
          </w:tcPr>
          <w:p w14:paraId="70F5F361"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4D655AA8" w14:textId="77777777" w:rsidTr="009F0097">
        <w:tc>
          <w:tcPr>
            <w:tcW w:w="6487" w:type="dxa"/>
          </w:tcPr>
          <w:p w14:paraId="1C5937D7" w14:textId="77777777" w:rsidR="00C074B5" w:rsidRPr="00542657" w:rsidRDefault="00C074B5" w:rsidP="0014414C">
            <w:pPr>
              <w:numPr>
                <w:ilvl w:val="0"/>
                <w:numId w:val="17"/>
              </w:numPr>
              <w:tabs>
                <w:tab w:val="left" w:pos="175"/>
              </w:tabs>
              <w:autoSpaceDE w:val="0"/>
              <w:autoSpaceDN w:val="0"/>
              <w:adjustRightInd w:val="0"/>
              <w:ind w:left="175" w:hanging="175"/>
              <w:contextualSpacing/>
              <w:rPr>
                <w:rFonts w:ascii="Trebuchet MS" w:eastAsia="Calibri" w:hAnsi="Trebuchet MS" w:cs="Arial"/>
                <w:szCs w:val="20"/>
                <w:lang w:eastAsia="en-US"/>
              </w:rPr>
            </w:pPr>
            <w:r w:rsidRPr="00542657">
              <w:rPr>
                <w:rFonts w:ascii="Trebuchet MS" w:eastAsia="Calibri" w:hAnsi="Trebuchet MS" w:cs="Arial"/>
                <w:szCs w:val="20"/>
                <w:lang w:eastAsia="en-US"/>
              </w:rPr>
              <w:t>Ne comportant pas la signature du fonctionnaire et son nom écrit lisiblement……………………………………………….</w:t>
            </w:r>
          </w:p>
        </w:tc>
        <w:tc>
          <w:tcPr>
            <w:tcW w:w="1525" w:type="dxa"/>
            <w:vMerge/>
          </w:tcPr>
          <w:p w14:paraId="25BFE29D"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5D98EAC9" w14:textId="77777777" w:rsidTr="009F0097">
        <w:tc>
          <w:tcPr>
            <w:tcW w:w="6487" w:type="dxa"/>
          </w:tcPr>
          <w:p w14:paraId="4453ACA8" w14:textId="77777777" w:rsidR="00C074B5" w:rsidRPr="00542657" w:rsidRDefault="00C074B5" w:rsidP="0014414C">
            <w:pPr>
              <w:numPr>
                <w:ilvl w:val="0"/>
                <w:numId w:val="17"/>
              </w:numPr>
              <w:tabs>
                <w:tab w:val="left" w:pos="175"/>
              </w:tabs>
              <w:autoSpaceDE w:val="0"/>
              <w:autoSpaceDN w:val="0"/>
              <w:adjustRightInd w:val="0"/>
              <w:ind w:left="175" w:hanging="175"/>
              <w:contextualSpacing/>
              <w:rPr>
                <w:rFonts w:ascii="Trebuchet MS" w:eastAsia="Calibri" w:hAnsi="Trebuchet MS" w:cs="Arial"/>
                <w:szCs w:val="20"/>
                <w:lang w:eastAsia="en-US"/>
              </w:rPr>
            </w:pPr>
            <w:r w:rsidRPr="00542657">
              <w:rPr>
                <w:rFonts w:ascii="Trebuchet MS" w:eastAsia="Calibri" w:hAnsi="Trebuchet MS" w:cs="Arial"/>
                <w:szCs w:val="20"/>
                <w:lang w:eastAsia="en-US"/>
              </w:rPr>
              <w:t>Parvenue en plusieurs exemplaires sous la signature d’un même fonctionnaire…………………………………………..</w:t>
            </w:r>
          </w:p>
        </w:tc>
        <w:tc>
          <w:tcPr>
            <w:tcW w:w="1525" w:type="dxa"/>
            <w:vMerge/>
          </w:tcPr>
          <w:p w14:paraId="591389C3"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481745B4" w14:textId="77777777" w:rsidTr="009F0097">
        <w:tc>
          <w:tcPr>
            <w:tcW w:w="6487" w:type="dxa"/>
          </w:tcPr>
          <w:p w14:paraId="4E73FEE7" w14:textId="77777777" w:rsidR="00C074B5" w:rsidRPr="00542657" w:rsidRDefault="00C074B5" w:rsidP="0014414C">
            <w:pPr>
              <w:numPr>
                <w:ilvl w:val="0"/>
                <w:numId w:val="17"/>
              </w:numPr>
              <w:tabs>
                <w:tab w:val="left" w:pos="175"/>
              </w:tabs>
              <w:autoSpaceDE w:val="0"/>
              <w:autoSpaceDN w:val="0"/>
              <w:adjustRightInd w:val="0"/>
              <w:ind w:left="175" w:hanging="175"/>
              <w:contextualSpacing/>
              <w:rPr>
                <w:rFonts w:ascii="Trebuchet MS" w:eastAsia="Calibri" w:hAnsi="Trebuchet MS" w:cs="Arial"/>
                <w:szCs w:val="20"/>
                <w:lang w:eastAsia="en-US"/>
              </w:rPr>
            </w:pPr>
            <w:r w:rsidRPr="00542657">
              <w:rPr>
                <w:rFonts w:ascii="Trebuchet MS" w:eastAsia="Calibri" w:hAnsi="Trebuchet MS" w:cs="Arial"/>
                <w:szCs w:val="20"/>
                <w:lang w:eastAsia="en-US"/>
              </w:rPr>
              <w:t>Autres cas de nullité………………………………………….</w:t>
            </w:r>
          </w:p>
        </w:tc>
        <w:tc>
          <w:tcPr>
            <w:tcW w:w="1525" w:type="dxa"/>
            <w:vMerge/>
          </w:tcPr>
          <w:p w14:paraId="5306D49C" w14:textId="77777777" w:rsidR="00C074B5" w:rsidRPr="00542657" w:rsidRDefault="00C074B5" w:rsidP="009F0097">
            <w:pPr>
              <w:autoSpaceDE w:val="0"/>
              <w:autoSpaceDN w:val="0"/>
              <w:adjustRightInd w:val="0"/>
              <w:rPr>
                <w:rFonts w:ascii="Trebuchet MS" w:hAnsi="Trebuchet MS" w:cs="Arial"/>
                <w:szCs w:val="20"/>
              </w:rPr>
            </w:pPr>
          </w:p>
        </w:tc>
      </w:tr>
    </w:tbl>
    <w:p w14:paraId="3FD9ECD9" w14:textId="77777777" w:rsidR="00C074B5" w:rsidRPr="00542657" w:rsidRDefault="00C074B5" w:rsidP="00C074B5">
      <w:pPr>
        <w:autoSpaceDE w:val="0"/>
        <w:autoSpaceDN w:val="0"/>
        <w:adjustRightInd w:val="0"/>
        <w:rPr>
          <w:rFonts w:ascii="Trebuchet MS" w:hAnsi="Trebuchet MS" w:cs="Arial"/>
          <w:szCs w:val="20"/>
        </w:rPr>
      </w:pPr>
    </w:p>
    <w:p w14:paraId="26600E3C" w14:textId="77777777" w:rsidR="00C074B5" w:rsidRPr="00542657" w:rsidRDefault="00C074B5" w:rsidP="00C074B5">
      <w:pPr>
        <w:autoSpaceDE w:val="0"/>
        <w:autoSpaceDN w:val="0"/>
        <w:adjustRightInd w:val="0"/>
        <w:rPr>
          <w:rFonts w:ascii="Trebuchet MS" w:hAnsi="Trebuchet MS" w:cs="Arial"/>
          <w:szCs w:val="20"/>
        </w:rPr>
      </w:pPr>
    </w:p>
    <w:p w14:paraId="4E0EDFA0" w14:textId="77777777" w:rsidR="00C074B5" w:rsidRPr="00542657" w:rsidRDefault="00C074B5" w:rsidP="00C074B5">
      <w:pPr>
        <w:autoSpaceDE w:val="0"/>
        <w:autoSpaceDN w:val="0"/>
        <w:adjustRightInd w:val="0"/>
        <w:rPr>
          <w:rFonts w:ascii="Trebuchet MS" w:hAnsi="Trebuchet MS" w:cs="Arial"/>
          <w:szCs w:val="20"/>
        </w:rPr>
      </w:pPr>
      <w:r w:rsidRPr="00542657">
        <w:rPr>
          <w:rFonts w:ascii="Trebuchet MS" w:hAnsi="Trebuchet MS" w:cs="Arial"/>
          <w:szCs w:val="20"/>
        </w:rPr>
        <w:t>A ………………… heures, le Président a publiquement déclaré le scrutin clos.</w:t>
      </w:r>
    </w:p>
    <w:p w14:paraId="2BA5D012" w14:textId="77777777" w:rsidR="00C074B5" w:rsidRPr="00542657" w:rsidRDefault="00C074B5" w:rsidP="00C074B5">
      <w:pPr>
        <w:autoSpaceDE w:val="0"/>
        <w:autoSpaceDN w:val="0"/>
        <w:adjustRightInd w:val="0"/>
        <w:rPr>
          <w:rFonts w:ascii="Trebuchet MS" w:hAnsi="Trebuchet MS" w:cs="Arial"/>
          <w:szCs w:val="20"/>
        </w:rPr>
      </w:pPr>
    </w:p>
    <w:p w14:paraId="132C1F4E" w14:textId="77777777" w:rsidR="00C074B5" w:rsidRPr="00542657" w:rsidRDefault="00C074B5" w:rsidP="00C074B5">
      <w:pPr>
        <w:autoSpaceDE w:val="0"/>
        <w:autoSpaceDN w:val="0"/>
        <w:adjustRightInd w:val="0"/>
        <w:rPr>
          <w:rFonts w:ascii="Trebuchet MS" w:hAnsi="Trebuchet MS" w:cs="Arial"/>
          <w:szCs w:val="20"/>
        </w:rPr>
      </w:pPr>
      <w:r w:rsidRPr="00542657">
        <w:rPr>
          <w:rFonts w:ascii="Trebuchet MS" w:hAnsi="Trebuchet MS" w:cs="Arial"/>
          <w:szCs w:val="20"/>
        </w:rPr>
        <w:t>Le bureau de vote a immédiatement procédé au recensement des votes et a constaté :</w:t>
      </w:r>
    </w:p>
    <w:p w14:paraId="1EB9A1DE" w14:textId="77777777" w:rsidR="00C074B5" w:rsidRPr="00542657" w:rsidRDefault="00C074B5" w:rsidP="0014414C">
      <w:pPr>
        <w:numPr>
          <w:ilvl w:val="0"/>
          <w:numId w:val="16"/>
        </w:numPr>
        <w:autoSpaceDE w:val="0"/>
        <w:autoSpaceDN w:val="0"/>
        <w:adjustRightInd w:val="0"/>
        <w:ind w:left="567" w:hanging="207"/>
        <w:contextualSpacing/>
        <w:rPr>
          <w:rFonts w:ascii="Trebuchet MS" w:eastAsia="Calibri" w:hAnsi="Trebuchet MS" w:cs="Arial"/>
          <w:szCs w:val="20"/>
          <w:lang w:eastAsia="en-US"/>
        </w:rPr>
      </w:pPr>
      <w:r w:rsidRPr="00542657">
        <w:rPr>
          <w:rFonts w:ascii="Trebuchet MS" w:eastAsia="Calibri" w:hAnsi="Trebuchet MS" w:cs="Arial"/>
          <w:szCs w:val="20"/>
          <w:lang w:eastAsia="en-US"/>
        </w:rPr>
        <w:t>Nombre d’électeurs inscrits : ...........</w:t>
      </w:r>
    </w:p>
    <w:p w14:paraId="528393C5" w14:textId="77777777" w:rsidR="00C074B5" w:rsidRPr="00542657" w:rsidRDefault="00C074B5" w:rsidP="0014414C">
      <w:pPr>
        <w:numPr>
          <w:ilvl w:val="0"/>
          <w:numId w:val="16"/>
        </w:numPr>
        <w:autoSpaceDE w:val="0"/>
        <w:autoSpaceDN w:val="0"/>
        <w:adjustRightInd w:val="0"/>
        <w:ind w:left="567" w:hanging="207"/>
        <w:contextualSpacing/>
        <w:rPr>
          <w:rFonts w:ascii="Trebuchet MS" w:eastAsia="Calibri" w:hAnsi="Trebuchet MS" w:cs="Arial"/>
          <w:szCs w:val="20"/>
          <w:lang w:eastAsia="en-US"/>
        </w:rPr>
      </w:pPr>
      <w:r w:rsidRPr="00542657">
        <w:rPr>
          <w:rFonts w:ascii="Trebuchet MS" w:eastAsia="Calibri" w:hAnsi="Trebuchet MS" w:cs="Arial"/>
          <w:szCs w:val="20"/>
          <w:lang w:eastAsia="en-US"/>
        </w:rPr>
        <w:t>Nombre de votants  : ...........</w:t>
      </w:r>
    </w:p>
    <w:p w14:paraId="1CC8C968" w14:textId="77777777" w:rsidR="00C074B5" w:rsidRPr="00542657" w:rsidRDefault="00C074B5" w:rsidP="0014414C">
      <w:pPr>
        <w:numPr>
          <w:ilvl w:val="0"/>
          <w:numId w:val="16"/>
        </w:numPr>
        <w:autoSpaceDE w:val="0"/>
        <w:autoSpaceDN w:val="0"/>
        <w:adjustRightInd w:val="0"/>
        <w:ind w:left="567" w:hanging="207"/>
        <w:contextualSpacing/>
        <w:rPr>
          <w:rFonts w:ascii="Trebuchet MS" w:eastAsia="Calibri" w:hAnsi="Trebuchet MS" w:cs="Arial"/>
          <w:szCs w:val="20"/>
          <w:lang w:eastAsia="en-US"/>
        </w:rPr>
      </w:pPr>
      <w:r w:rsidRPr="00542657">
        <w:rPr>
          <w:rFonts w:ascii="Trebuchet MS" w:eastAsia="Calibri" w:hAnsi="Trebuchet MS" w:cs="Arial"/>
          <w:szCs w:val="20"/>
          <w:lang w:eastAsia="en-US"/>
        </w:rPr>
        <w:t>Nombre d’enveloppes dans l’urne : ...........</w:t>
      </w:r>
    </w:p>
    <w:p w14:paraId="5DE35047" w14:textId="77777777" w:rsidR="00C074B5" w:rsidRPr="00542657" w:rsidRDefault="00C074B5" w:rsidP="00C074B5">
      <w:pPr>
        <w:autoSpaceDE w:val="0"/>
        <w:autoSpaceDN w:val="0"/>
        <w:adjustRightInd w:val="0"/>
        <w:rPr>
          <w:rFonts w:ascii="Trebuchet MS" w:hAnsi="Trebuchet MS" w:cs="Arial"/>
          <w:szCs w:val="20"/>
        </w:rPr>
      </w:pPr>
    </w:p>
    <w:p w14:paraId="748BA827" w14:textId="77777777" w:rsidR="00C074B5" w:rsidRPr="00542657" w:rsidRDefault="00C074B5" w:rsidP="00C074B5">
      <w:pPr>
        <w:autoSpaceDE w:val="0"/>
        <w:autoSpaceDN w:val="0"/>
        <w:adjustRightInd w:val="0"/>
        <w:rPr>
          <w:rFonts w:ascii="Trebuchet MS" w:hAnsi="Trebuchet MS" w:cs="Arial"/>
          <w:szCs w:val="20"/>
        </w:rPr>
      </w:pPr>
      <w:r w:rsidRPr="00542657">
        <w:rPr>
          <w:rFonts w:ascii="Trebuchet MS" w:hAnsi="Trebuchet MS" w:cs="Arial"/>
          <w:szCs w:val="20"/>
        </w:rPr>
        <w:t>Puis, il a procédé au dépouillement des votes.</w:t>
      </w:r>
    </w:p>
    <w:p w14:paraId="2CBEE3BE" w14:textId="77777777" w:rsidR="00C074B5" w:rsidRPr="00542657" w:rsidRDefault="00C074B5" w:rsidP="00C074B5">
      <w:pPr>
        <w:autoSpaceDE w:val="0"/>
        <w:autoSpaceDN w:val="0"/>
        <w:adjustRightInd w:val="0"/>
        <w:rPr>
          <w:rFonts w:ascii="Trebuchet MS" w:hAnsi="Trebuchet MS" w:cs="Arial"/>
          <w:szCs w:val="20"/>
        </w:rPr>
      </w:pPr>
    </w:p>
    <w:p w14:paraId="3233C85D" w14:textId="77777777" w:rsidR="00C074B5" w:rsidRPr="00542657" w:rsidRDefault="00C074B5" w:rsidP="00C074B5">
      <w:pPr>
        <w:jc w:val="left"/>
        <w:rPr>
          <w:rFonts w:ascii="Trebuchet MS" w:hAnsi="Trebuchet MS" w:cs="Arial"/>
          <w:szCs w:val="20"/>
        </w:rPr>
      </w:pPr>
      <w:r w:rsidRPr="00542657">
        <w:rPr>
          <w:rFonts w:ascii="Trebuchet MS" w:hAnsi="Trebuchet MS" w:cs="Arial"/>
          <w:szCs w:val="20"/>
        </w:rPr>
        <w:t>Ont été dénombrés :</w:t>
      </w:r>
    </w:p>
    <w:p w14:paraId="079A778C" w14:textId="77777777" w:rsidR="00C074B5" w:rsidRDefault="00C074B5" w:rsidP="0014414C">
      <w:pPr>
        <w:numPr>
          <w:ilvl w:val="0"/>
          <w:numId w:val="18"/>
        </w:numPr>
        <w:tabs>
          <w:tab w:val="num" w:pos="360"/>
        </w:tabs>
        <w:autoSpaceDE w:val="0"/>
        <w:autoSpaceDN w:val="0"/>
        <w:adjustRightInd w:val="0"/>
        <w:spacing w:before="60"/>
        <w:ind w:left="567" w:hanging="207"/>
        <w:contextualSpacing/>
        <w:jc w:val="left"/>
        <w:rPr>
          <w:rFonts w:ascii="Trebuchet MS" w:eastAsia="Calibri" w:hAnsi="Trebuchet MS" w:cs="Arial"/>
          <w:bCs/>
          <w:szCs w:val="20"/>
          <w:lang w:eastAsia="en-US"/>
        </w:rPr>
      </w:pPr>
      <w:r w:rsidRPr="00542657">
        <w:rPr>
          <w:rFonts w:ascii="Trebuchet MS" w:eastAsia="Calibri" w:hAnsi="Trebuchet MS" w:cs="Arial"/>
          <w:bCs/>
          <w:szCs w:val="20"/>
          <w:lang w:eastAsia="en-US"/>
        </w:rPr>
        <w:t>Nombre de suffrages nuls : ...........</w:t>
      </w:r>
    </w:p>
    <w:p w14:paraId="4BE8EE94" w14:textId="77777777" w:rsidR="00DB429A" w:rsidRPr="00542657" w:rsidRDefault="00DB429A" w:rsidP="0014414C">
      <w:pPr>
        <w:numPr>
          <w:ilvl w:val="0"/>
          <w:numId w:val="18"/>
        </w:numPr>
        <w:tabs>
          <w:tab w:val="num" w:pos="360"/>
        </w:tabs>
        <w:autoSpaceDE w:val="0"/>
        <w:autoSpaceDN w:val="0"/>
        <w:adjustRightInd w:val="0"/>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 xml:space="preserve">Nombre de votes blancs : </w:t>
      </w:r>
      <w:r w:rsidRPr="00542657">
        <w:rPr>
          <w:rFonts w:ascii="Trebuchet MS" w:eastAsia="Calibri" w:hAnsi="Trebuchet MS" w:cs="Arial"/>
          <w:bCs/>
          <w:szCs w:val="20"/>
          <w:lang w:eastAsia="en-US"/>
        </w:rPr>
        <w:t>...........</w:t>
      </w:r>
    </w:p>
    <w:p w14:paraId="421590DD" w14:textId="77777777" w:rsidR="00C074B5" w:rsidRPr="00542657" w:rsidRDefault="00C074B5" w:rsidP="0014414C">
      <w:pPr>
        <w:numPr>
          <w:ilvl w:val="0"/>
          <w:numId w:val="18"/>
        </w:numPr>
        <w:tabs>
          <w:tab w:val="num" w:pos="360"/>
        </w:tabs>
        <w:autoSpaceDE w:val="0"/>
        <w:autoSpaceDN w:val="0"/>
        <w:adjustRightInd w:val="0"/>
        <w:spacing w:before="60"/>
        <w:ind w:left="567" w:hanging="207"/>
        <w:contextualSpacing/>
        <w:jc w:val="left"/>
        <w:rPr>
          <w:rFonts w:ascii="Trebuchet MS" w:eastAsia="Calibri" w:hAnsi="Trebuchet MS" w:cs="Arial"/>
          <w:bCs/>
          <w:szCs w:val="20"/>
          <w:lang w:eastAsia="en-US"/>
        </w:rPr>
      </w:pPr>
      <w:r w:rsidRPr="00542657">
        <w:rPr>
          <w:rFonts w:ascii="Trebuchet MS" w:eastAsia="Calibri" w:hAnsi="Trebuchet MS" w:cs="Arial"/>
          <w:bCs/>
          <w:szCs w:val="20"/>
          <w:lang w:eastAsia="en-US"/>
        </w:rPr>
        <w:t>Nombre de suffrages valablement exprimés : ...........</w:t>
      </w:r>
    </w:p>
    <w:p w14:paraId="506333BE" w14:textId="77777777" w:rsidR="00C074B5" w:rsidRPr="00542657" w:rsidRDefault="00C074B5" w:rsidP="00C074B5">
      <w:pPr>
        <w:rPr>
          <w:rFonts w:ascii="Trebuchet MS" w:hAnsi="Trebuchet MS" w:cs="Arial"/>
          <w:bCs/>
          <w:i/>
          <w:szCs w:val="20"/>
        </w:rPr>
      </w:pPr>
    </w:p>
    <w:p w14:paraId="08C4E87A" w14:textId="77777777" w:rsidR="00C074B5" w:rsidRPr="00542657" w:rsidRDefault="00C074B5" w:rsidP="00C074B5">
      <w:pPr>
        <w:autoSpaceDE w:val="0"/>
        <w:autoSpaceDN w:val="0"/>
        <w:adjustRightInd w:val="0"/>
        <w:rPr>
          <w:rFonts w:ascii="Trebuchet MS" w:hAnsi="Trebuchet MS" w:cs="Arial"/>
          <w:bCs/>
          <w:szCs w:val="20"/>
        </w:rPr>
      </w:pPr>
    </w:p>
    <w:p w14:paraId="05174BBE" w14:textId="77777777" w:rsidR="00C074B5" w:rsidRPr="00542657" w:rsidRDefault="00C074B5" w:rsidP="00C074B5">
      <w:pPr>
        <w:autoSpaceDE w:val="0"/>
        <w:autoSpaceDN w:val="0"/>
        <w:adjustRightInd w:val="0"/>
        <w:rPr>
          <w:rFonts w:ascii="Trebuchet MS" w:hAnsi="Trebuchet MS" w:cs="Arial"/>
          <w:b/>
          <w:szCs w:val="20"/>
        </w:rPr>
      </w:pPr>
      <w:r w:rsidRPr="00542657">
        <w:rPr>
          <w:rFonts w:ascii="Trebuchet MS" w:hAnsi="Trebuchet MS" w:cs="Arial"/>
          <w:b/>
          <w:szCs w:val="20"/>
        </w:rPr>
        <w:t xml:space="preserve">Nombre de voix obtenues par chacune des listes en présence : </w:t>
      </w:r>
    </w:p>
    <w:p w14:paraId="69C16D12" w14:textId="77777777" w:rsidR="00C074B5" w:rsidRPr="00542657" w:rsidRDefault="00C074B5" w:rsidP="00C074B5">
      <w:pPr>
        <w:autoSpaceDE w:val="0"/>
        <w:autoSpaceDN w:val="0"/>
        <w:adjustRightInd w:val="0"/>
        <w:rPr>
          <w:rFonts w:ascii="Trebuchet MS" w:hAnsi="Trebuchet MS" w:cs="Arial"/>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tblGrid>
      <w:tr w:rsidR="00C074B5" w:rsidRPr="00542657" w14:paraId="62B2E95B" w14:textId="77777777" w:rsidTr="009F0097">
        <w:tc>
          <w:tcPr>
            <w:tcW w:w="5103" w:type="dxa"/>
            <w:vAlign w:val="center"/>
          </w:tcPr>
          <w:p w14:paraId="3C823C75"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bCs/>
                <w:spacing w:val="-2"/>
                <w:szCs w:val="20"/>
              </w:rPr>
              <w:t>Titre de la liste</w:t>
            </w:r>
            <w:r w:rsidRPr="00542657">
              <w:rPr>
                <w:rFonts w:ascii="Trebuchet MS" w:hAnsi="Trebuchet MS" w:cs="Arial"/>
                <w:b/>
                <w:bCs/>
                <w:spacing w:val="-2"/>
                <w:szCs w:val="20"/>
              </w:rPr>
              <w:t xml:space="preserve"> </w:t>
            </w:r>
            <w:r w:rsidRPr="00542657">
              <w:rPr>
                <w:rFonts w:ascii="Trebuchet MS" w:hAnsi="Trebuchet MS" w:cs="Arial"/>
                <w:bCs/>
                <w:spacing w:val="-2"/>
                <w:szCs w:val="20"/>
              </w:rPr>
              <w:t>et le cas échéant de l’organisation syndicale nationale de rattachement</w:t>
            </w:r>
          </w:p>
        </w:tc>
        <w:tc>
          <w:tcPr>
            <w:tcW w:w="1560" w:type="dxa"/>
            <w:vAlign w:val="center"/>
          </w:tcPr>
          <w:p w14:paraId="6B562413"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Nombre de voix obtenues</w:t>
            </w:r>
          </w:p>
        </w:tc>
      </w:tr>
      <w:tr w:rsidR="00C074B5" w:rsidRPr="00542657" w14:paraId="0788B4E2" w14:textId="77777777" w:rsidTr="009F0097">
        <w:tc>
          <w:tcPr>
            <w:tcW w:w="5103" w:type="dxa"/>
          </w:tcPr>
          <w:p w14:paraId="04AF3D07" w14:textId="77777777" w:rsidR="00C074B5" w:rsidRPr="00542657" w:rsidRDefault="00C074B5" w:rsidP="0014414C">
            <w:pPr>
              <w:numPr>
                <w:ilvl w:val="0"/>
                <w:numId w:val="17"/>
              </w:numPr>
              <w:autoSpaceDE w:val="0"/>
              <w:autoSpaceDN w:val="0"/>
              <w:adjustRightInd w:val="0"/>
              <w:ind w:left="176" w:hanging="142"/>
              <w:contextualSpacing/>
              <w:rPr>
                <w:rFonts w:ascii="Trebuchet MS" w:eastAsia="Calibri" w:hAnsi="Trebuchet MS" w:cs="Arial"/>
                <w:szCs w:val="20"/>
                <w:lang w:eastAsia="en-US"/>
              </w:rPr>
            </w:pPr>
            <w:r w:rsidRPr="00542657">
              <w:rPr>
                <w:rFonts w:ascii="Trebuchet MS" w:eastAsia="Calibri" w:hAnsi="Trebuchet MS" w:cs="Arial"/>
                <w:bCs/>
                <w:spacing w:val="-2"/>
                <w:szCs w:val="20"/>
                <w:lang w:eastAsia="en-US"/>
              </w:rPr>
              <w:t>Liste …..</w:t>
            </w:r>
          </w:p>
        </w:tc>
        <w:tc>
          <w:tcPr>
            <w:tcW w:w="1560" w:type="dxa"/>
          </w:tcPr>
          <w:p w14:paraId="51C4D769"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2151DB11" w14:textId="77777777" w:rsidTr="009F0097">
        <w:tc>
          <w:tcPr>
            <w:tcW w:w="5103" w:type="dxa"/>
          </w:tcPr>
          <w:p w14:paraId="228FFE7F" w14:textId="77777777" w:rsidR="00C074B5" w:rsidRPr="00542657" w:rsidRDefault="00C074B5" w:rsidP="0014414C">
            <w:pPr>
              <w:numPr>
                <w:ilvl w:val="0"/>
                <w:numId w:val="17"/>
              </w:numPr>
              <w:autoSpaceDE w:val="0"/>
              <w:autoSpaceDN w:val="0"/>
              <w:adjustRightInd w:val="0"/>
              <w:ind w:left="176" w:hanging="142"/>
              <w:contextualSpacing/>
              <w:rPr>
                <w:rFonts w:ascii="Trebuchet MS" w:eastAsia="Calibri" w:hAnsi="Trebuchet MS" w:cs="Arial"/>
                <w:szCs w:val="20"/>
                <w:lang w:eastAsia="en-US"/>
              </w:rPr>
            </w:pPr>
            <w:r w:rsidRPr="00542657">
              <w:rPr>
                <w:rFonts w:ascii="Trebuchet MS" w:eastAsia="Calibri" w:hAnsi="Trebuchet MS" w:cs="Arial"/>
                <w:bCs/>
                <w:spacing w:val="-2"/>
                <w:szCs w:val="20"/>
                <w:lang w:eastAsia="en-US"/>
              </w:rPr>
              <w:t>Liste …..</w:t>
            </w:r>
          </w:p>
        </w:tc>
        <w:tc>
          <w:tcPr>
            <w:tcW w:w="1560" w:type="dxa"/>
          </w:tcPr>
          <w:p w14:paraId="0923110D"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3B1C18E3" w14:textId="77777777" w:rsidTr="009F0097">
        <w:tc>
          <w:tcPr>
            <w:tcW w:w="5103" w:type="dxa"/>
          </w:tcPr>
          <w:p w14:paraId="5C4DEF9E" w14:textId="77777777" w:rsidR="00C074B5" w:rsidRPr="00542657" w:rsidRDefault="00C074B5" w:rsidP="0014414C">
            <w:pPr>
              <w:numPr>
                <w:ilvl w:val="0"/>
                <w:numId w:val="17"/>
              </w:numPr>
              <w:autoSpaceDE w:val="0"/>
              <w:autoSpaceDN w:val="0"/>
              <w:adjustRightInd w:val="0"/>
              <w:ind w:left="176" w:hanging="142"/>
              <w:contextualSpacing/>
              <w:rPr>
                <w:rFonts w:ascii="Trebuchet MS" w:eastAsia="Calibri" w:hAnsi="Trebuchet MS" w:cs="Arial"/>
                <w:szCs w:val="20"/>
                <w:lang w:eastAsia="en-US"/>
              </w:rPr>
            </w:pPr>
            <w:r w:rsidRPr="00542657">
              <w:rPr>
                <w:rFonts w:ascii="Trebuchet MS" w:eastAsia="Calibri" w:hAnsi="Trebuchet MS" w:cs="Arial"/>
                <w:bCs/>
                <w:spacing w:val="-2"/>
                <w:szCs w:val="20"/>
                <w:lang w:eastAsia="en-US"/>
              </w:rPr>
              <w:t>Liste …..</w:t>
            </w:r>
          </w:p>
        </w:tc>
        <w:tc>
          <w:tcPr>
            <w:tcW w:w="1560" w:type="dxa"/>
          </w:tcPr>
          <w:p w14:paraId="34EE7570"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416BE872" w14:textId="77777777" w:rsidTr="009F0097">
        <w:tc>
          <w:tcPr>
            <w:tcW w:w="5103" w:type="dxa"/>
          </w:tcPr>
          <w:p w14:paraId="3FF39614" w14:textId="77777777" w:rsidR="00C074B5" w:rsidRPr="00542657" w:rsidRDefault="00C074B5" w:rsidP="0014414C">
            <w:pPr>
              <w:numPr>
                <w:ilvl w:val="0"/>
                <w:numId w:val="17"/>
              </w:numPr>
              <w:autoSpaceDE w:val="0"/>
              <w:autoSpaceDN w:val="0"/>
              <w:adjustRightInd w:val="0"/>
              <w:ind w:left="176" w:hanging="142"/>
              <w:contextualSpacing/>
              <w:rPr>
                <w:rFonts w:ascii="Trebuchet MS" w:eastAsia="Calibri" w:hAnsi="Trebuchet MS" w:cs="Arial"/>
                <w:szCs w:val="20"/>
                <w:lang w:eastAsia="en-US"/>
              </w:rPr>
            </w:pPr>
            <w:r w:rsidRPr="00542657">
              <w:rPr>
                <w:rFonts w:ascii="Trebuchet MS" w:eastAsia="Calibri" w:hAnsi="Trebuchet MS" w:cs="Arial"/>
                <w:bCs/>
                <w:spacing w:val="-2"/>
                <w:szCs w:val="20"/>
                <w:lang w:eastAsia="en-US"/>
              </w:rPr>
              <w:t>…..</w:t>
            </w:r>
          </w:p>
        </w:tc>
        <w:tc>
          <w:tcPr>
            <w:tcW w:w="1560" w:type="dxa"/>
          </w:tcPr>
          <w:p w14:paraId="7ED16064" w14:textId="77777777" w:rsidR="00C074B5" w:rsidRPr="00542657" w:rsidRDefault="00C074B5" w:rsidP="009F0097">
            <w:pPr>
              <w:autoSpaceDE w:val="0"/>
              <w:autoSpaceDN w:val="0"/>
              <w:adjustRightInd w:val="0"/>
              <w:rPr>
                <w:rFonts w:ascii="Trebuchet MS" w:hAnsi="Trebuchet MS" w:cs="Arial"/>
                <w:szCs w:val="20"/>
              </w:rPr>
            </w:pPr>
          </w:p>
        </w:tc>
      </w:tr>
    </w:tbl>
    <w:p w14:paraId="63C12AAA" w14:textId="77777777" w:rsidR="00C074B5" w:rsidRPr="00542657" w:rsidRDefault="00C074B5" w:rsidP="00C074B5">
      <w:pPr>
        <w:autoSpaceDE w:val="0"/>
        <w:autoSpaceDN w:val="0"/>
        <w:adjustRightInd w:val="0"/>
        <w:rPr>
          <w:rFonts w:ascii="Trebuchet MS" w:hAnsi="Trebuchet MS" w:cs="Arial"/>
          <w:szCs w:val="20"/>
        </w:rPr>
      </w:pPr>
    </w:p>
    <w:p w14:paraId="048EA004" w14:textId="77777777" w:rsidR="00C074B5" w:rsidRPr="00542657" w:rsidRDefault="00C074B5" w:rsidP="00C074B5">
      <w:pPr>
        <w:autoSpaceDE w:val="0"/>
        <w:autoSpaceDN w:val="0"/>
        <w:adjustRightInd w:val="0"/>
        <w:rPr>
          <w:rFonts w:ascii="Trebuchet MS" w:hAnsi="Trebuchet MS" w:cs="Arial"/>
          <w:szCs w:val="20"/>
        </w:rPr>
      </w:pPr>
    </w:p>
    <w:p w14:paraId="6E9D6E46" w14:textId="77777777" w:rsidR="00C074B5" w:rsidRPr="00542657" w:rsidRDefault="00C074B5" w:rsidP="00C074B5">
      <w:pPr>
        <w:autoSpaceDE w:val="0"/>
        <w:autoSpaceDN w:val="0"/>
        <w:adjustRightInd w:val="0"/>
        <w:rPr>
          <w:rFonts w:ascii="Trebuchet MS" w:hAnsi="Trebuchet MS" w:cs="Arial"/>
          <w:szCs w:val="20"/>
        </w:rPr>
      </w:pPr>
    </w:p>
    <w:p w14:paraId="289C75CF" w14:textId="77777777" w:rsidR="00C074B5" w:rsidRPr="00542657" w:rsidRDefault="00C074B5" w:rsidP="00C074B5">
      <w:pPr>
        <w:autoSpaceDE w:val="0"/>
        <w:autoSpaceDN w:val="0"/>
        <w:adjustRightInd w:val="0"/>
        <w:rPr>
          <w:rFonts w:ascii="Trebuchet MS" w:hAnsi="Trebuchet MS" w:cs="Arial"/>
          <w:szCs w:val="20"/>
        </w:rPr>
      </w:pPr>
      <w:r w:rsidRPr="00542657">
        <w:rPr>
          <w:rFonts w:ascii="Trebuchet MS" w:hAnsi="Trebuchet MS" w:cs="Arial"/>
          <w:szCs w:val="20"/>
        </w:rPr>
        <w:t>Observations et réclamations relatives au déroulement du scrutin :</w:t>
      </w:r>
    </w:p>
    <w:p w14:paraId="15603BC7" w14:textId="77777777" w:rsidR="00C074B5" w:rsidRDefault="00C074B5" w:rsidP="00C074B5">
      <w:pPr>
        <w:autoSpaceDE w:val="0"/>
        <w:autoSpaceDN w:val="0"/>
        <w:adjustRightInd w:val="0"/>
        <w:rPr>
          <w:rFonts w:ascii="Trebuchet MS" w:hAnsi="Trebuchet MS" w:cs="Arial"/>
          <w:szCs w:val="20"/>
        </w:rPr>
      </w:pPr>
      <w:r w:rsidRPr="00542657">
        <w:rPr>
          <w:rFonts w:ascii="Trebuchet MS" w:hAnsi="Trebuchet MS" w:cs="Arial"/>
          <w:szCs w:val="20"/>
        </w:rPr>
        <w:t>............................................................................................................................................................................................................................................................................................................................................................................................................................................................................................................................................................................................................................</w:t>
      </w:r>
    </w:p>
    <w:p w14:paraId="27E1EFE6" w14:textId="77777777" w:rsidR="00C074B5" w:rsidRPr="00542657" w:rsidRDefault="00C074B5" w:rsidP="00C074B5">
      <w:pPr>
        <w:autoSpaceDE w:val="0"/>
        <w:autoSpaceDN w:val="0"/>
        <w:adjustRightInd w:val="0"/>
        <w:rPr>
          <w:rFonts w:ascii="Trebuchet MS" w:hAnsi="Trebuchet MS" w:cs="Arial"/>
          <w:szCs w:val="20"/>
        </w:rPr>
      </w:pPr>
    </w:p>
    <w:p w14:paraId="21BD23A6" w14:textId="77777777" w:rsidR="00C074B5" w:rsidRPr="00542657" w:rsidRDefault="00C074B5" w:rsidP="00C074B5">
      <w:pPr>
        <w:autoSpaceDE w:val="0"/>
        <w:autoSpaceDN w:val="0"/>
        <w:adjustRightInd w:val="0"/>
        <w:rPr>
          <w:rFonts w:ascii="Trebuchet MS" w:hAnsi="Trebuchet MS" w:cs="Arial"/>
          <w:szCs w:val="20"/>
        </w:rPr>
      </w:pPr>
    </w:p>
    <w:p w14:paraId="700D49A7" w14:textId="77777777" w:rsidR="00C074B5" w:rsidRPr="00542657" w:rsidRDefault="00C074B5" w:rsidP="00C074B5">
      <w:pPr>
        <w:autoSpaceDE w:val="0"/>
        <w:autoSpaceDN w:val="0"/>
        <w:adjustRightInd w:val="0"/>
        <w:rPr>
          <w:rFonts w:ascii="Trebuchet MS" w:hAnsi="Trebuchet MS" w:cs="Arial"/>
          <w:szCs w:val="20"/>
        </w:rPr>
      </w:pPr>
      <w:r w:rsidRPr="00542657">
        <w:rPr>
          <w:rFonts w:ascii="Trebuchet MS" w:hAnsi="Trebuchet MS" w:cs="Arial"/>
          <w:szCs w:val="20"/>
        </w:rPr>
        <w:t xml:space="preserve">Le présent procès-verbal, dressé et clos, le </w:t>
      </w:r>
      <w:r>
        <w:rPr>
          <w:rFonts w:ascii="Trebuchet MS" w:hAnsi="Trebuchet MS" w:cs="Arial"/>
          <w:szCs w:val="20"/>
        </w:rPr>
        <w:t>10 décembre 2026 à …h…</w:t>
      </w:r>
      <w:r w:rsidRPr="00542657">
        <w:rPr>
          <w:rFonts w:ascii="Trebuchet MS" w:hAnsi="Trebuchet MS" w:cs="Arial"/>
          <w:szCs w:val="20"/>
        </w:rPr>
        <w:t xml:space="preserve"> est signé, après lecture, par les membres du bureau de vote.</w:t>
      </w:r>
    </w:p>
    <w:p w14:paraId="48CF8E45" w14:textId="77777777" w:rsidR="00C074B5" w:rsidRPr="00542657" w:rsidRDefault="00C074B5" w:rsidP="00C074B5">
      <w:pPr>
        <w:autoSpaceDE w:val="0"/>
        <w:autoSpaceDN w:val="0"/>
        <w:adjustRightInd w:val="0"/>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C074B5" w:rsidRPr="00542657" w14:paraId="11E02E5F" w14:textId="77777777" w:rsidTr="009F0097">
        <w:tc>
          <w:tcPr>
            <w:tcW w:w="2802" w:type="dxa"/>
          </w:tcPr>
          <w:p w14:paraId="5D91B79E" w14:textId="77777777" w:rsidR="00C074B5" w:rsidRPr="00542657" w:rsidRDefault="00C074B5" w:rsidP="009F0097">
            <w:pPr>
              <w:autoSpaceDE w:val="0"/>
              <w:autoSpaceDN w:val="0"/>
              <w:adjustRightInd w:val="0"/>
              <w:rPr>
                <w:rFonts w:ascii="Trebuchet MS" w:hAnsi="Trebuchet MS" w:cs="Arial"/>
                <w:szCs w:val="20"/>
              </w:rPr>
            </w:pPr>
            <w:r w:rsidRPr="00542657">
              <w:rPr>
                <w:rFonts w:ascii="Trebuchet MS" w:hAnsi="Trebuchet MS" w:cs="Arial"/>
                <w:szCs w:val="20"/>
              </w:rPr>
              <w:t xml:space="preserve">Le Président, </w:t>
            </w:r>
          </w:p>
          <w:p w14:paraId="3A3E1E56" w14:textId="77777777" w:rsidR="00C074B5" w:rsidRPr="00542657" w:rsidRDefault="00C074B5" w:rsidP="009F0097">
            <w:pPr>
              <w:autoSpaceDE w:val="0"/>
              <w:autoSpaceDN w:val="0"/>
              <w:adjustRightInd w:val="0"/>
              <w:rPr>
                <w:rFonts w:ascii="Trebuchet MS" w:hAnsi="Trebuchet MS" w:cs="Arial"/>
                <w:szCs w:val="20"/>
              </w:rPr>
            </w:pPr>
            <w:r w:rsidRPr="00542657">
              <w:rPr>
                <w:rFonts w:ascii="Trebuchet MS" w:hAnsi="Trebuchet MS" w:cs="Arial"/>
                <w:b/>
                <w:szCs w:val="20"/>
              </w:rPr>
              <w:t>Nom, Prénom, Qualité</w:t>
            </w:r>
          </w:p>
          <w:p w14:paraId="7C1E9F55" w14:textId="77777777" w:rsidR="00C074B5" w:rsidRPr="00542657" w:rsidRDefault="00C074B5" w:rsidP="009F0097">
            <w:pPr>
              <w:autoSpaceDE w:val="0"/>
              <w:autoSpaceDN w:val="0"/>
              <w:adjustRightInd w:val="0"/>
              <w:rPr>
                <w:rFonts w:ascii="Trebuchet MS" w:hAnsi="Trebuchet MS" w:cs="Arial"/>
                <w:szCs w:val="20"/>
              </w:rPr>
            </w:pPr>
          </w:p>
          <w:p w14:paraId="3DD374C4" w14:textId="77777777" w:rsidR="00C074B5" w:rsidRPr="00542657" w:rsidRDefault="00C074B5" w:rsidP="009F0097">
            <w:pPr>
              <w:autoSpaceDE w:val="0"/>
              <w:autoSpaceDN w:val="0"/>
              <w:adjustRightInd w:val="0"/>
              <w:rPr>
                <w:rFonts w:ascii="Trebuchet MS" w:hAnsi="Trebuchet MS" w:cs="Arial"/>
                <w:szCs w:val="20"/>
              </w:rPr>
            </w:pPr>
          </w:p>
          <w:p w14:paraId="74336AD3" w14:textId="77777777" w:rsidR="00C074B5" w:rsidRPr="00542657" w:rsidRDefault="00C074B5" w:rsidP="009F0097">
            <w:pPr>
              <w:autoSpaceDE w:val="0"/>
              <w:autoSpaceDN w:val="0"/>
              <w:adjustRightInd w:val="0"/>
              <w:rPr>
                <w:rFonts w:ascii="Trebuchet MS" w:hAnsi="Trebuchet MS" w:cs="Arial"/>
                <w:szCs w:val="20"/>
              </w:rPr>
            </w:pPr>
          </w:p>
        </w:tc>
        <w:tc>
          <w:tcPr>
            <w:tcW w:w="3244" w:type="dxa"/>
          </w:tcPr>
          <w:p w14:paraId="739628DF" w14:textId="77777777" w:rsidR="00C074B5" w:rsidRPr="00542657" w:rsidRDefault="00C074B5" w:rsidP="009F0097">
            <w:pPr>
              <w:rPr>
                <w:rFonts w:ascii="Trebuchet MS" w:hAnsi="Trebuchet MS" w:cs="Arial"/>
                <w:szCs w:val="20"/>
              </w:rPr>
            </w:pPr>
            <w:r w:rsidRPr="00542657">
              <w:rPr>
                <w:rFonts w:ascii="Trebuchet MS" w:hAnsi="Trebuchet MS" w:cs="Arial"/>
                <w:szCs w:val="20"/>
              </w:rPr>
              <w:t>Le Secrétaire,</w:t>
            </w:r>
          </w:p>
          <w:p w14:paraId="62AAD58A" w14:textId="77777777" w:rsidR="00C074B5" w:rsidRPr="00542657" w:rsidRDefault="00C074B5" w:rsidP="009F0097">
            <w:pPr>
              <w:rPr>
                <w:rFonts w:ascii="Trebuchet MS" w:hAnsi="Trebuchet MS" w:cs="Arial"/>
                <w:szCs w:val="20"/>
              </w:rPr>
            </w:pPr>
            <w:r w:rsidRPr="00542657">
              <w:rPr>
                <w:rFonts w:ascii="Trebuchet MS" w:hAnsi="Trebuchet MS" w:cs="Arial"/>
                <w:b/>
                <w:szCs w:val="20"/>
              </w:rPr>
              <w:t>Nom, Prénom, Qualité</w:t>
            </w:r>
          </w:p>
          <w:p w14:paraId="4ECF09F1" w14:textId="77777777" w:rsidR="00C074B5" w:rsidRPr="00542657" w:rsidRDefault="00C074B5" w:rsidP="009F0097">
            <w:pPr>
              <w:autoSpaceDE w:val="0"/>
              <w:autoSpaceDN w:val="0"/>
              <w:adjustRightInd w:val="0"/>
              <w:rPr>
                <w:rFonts w:ascii="Trebuchet MS" w:hAnsi="Trebuchet MS" w:cs="Arial"/>
                <w:szCs w:val="20"/>
              </w:rPr>
            </w:pPr>
          </w:p>
          <w:p w14:paraId="77BD3139" w14:textId="77777777" w:rsidR="00C074B5" w:rsidRPr="00542657" w:rsidRDefault="00C074B5" w:rsidP="009F0097">
            <w:pPr>
              <w:autoSpaceDE w:val="0"/>
              <w:autoSpaceDN w:val="0"/>
              <w:adjustRightInd w:val="0"/>
              <w:rPr>
                <w:rFonts w:ascii="Trebuchet MS" w:hAnsi="Trebuchet MS" w:cs="Arial"/>
                <w:szCs w:val="20"/>
              </w:rPr>
            </w:pPr>
          </w:p>
          <w:p w14:paraId="30164D45" w14:textId="77777777" w:rsidR="00C074B5" w:rsidRPr="00542657" w:rsidRDefault="00C074B5" w:rsidP="009F0097">
            <w:pPr>
              <w:autoSpaceDE w:val="0"/>
              <w:autoSpaceDN w:val="0"/>
              <w:adjustRightInd w:val="0"/>
              <w:rPr>
                <w:rFonts w:ascii="Trebuchet MS" w:hAnsi="Trebuchet MS" w:cs="Arial"/>
                <w:szCs w:val="20"/>
              </w:rPr>
            </w:pPr>
          </w:p>
        </w:tc>
        <w:tc>
          <w:tcPr>
            <w:tcW w:w="3023" w:type="dxa"/>
          </w:tcPr>
          <w:p w14:paraId="629F29C1" w14:textId="77777777" w:rsidR="00C074B5" w:rsidRPr="00542657" w:rsidRDefault="00C074B5" w:rsidP="009F0097">
            <w:pPr>
              <w:autoSpaceDE w:val="0"/>
              <w:autoSpaceDN w:val="0"/>
              <w:adjustRightInd w:val="0"/>
              <w:rPr>
                <w:rFonts w:ascii="Trebuchet MS" w:hAnsi="Trebuchet MS" w:cs="Arial"/>
                <w:szCs w:val="20"/>
              </w:rPr>
            </w:pPr>
            <w:r w:rsidRPr="00542657">
              <w:rPr>
                <w:rFonts w:ascii="Trebuchet MS" w:hAnsi="Trebuchet MS" w:cs="Arial"/>
                <w:szCs w:val="20"/>
              </w:rPr>
              <w:t>Les représentants des organisations syndicales,</w:t>
            </w:r>
          </w:p>
          <w:p w14:paraId="0F11BB37" w14:textId="77777777" w:rsidR="00C074B5" w:rsidRPr="00542657" w:rsidRDefault="00C074B5" w:rsidP="009F0097">
            <w:pPr>
              <w:autoSpaceDE w:val="0"/>
              <w:autoSpaceDN w:val="0"/>
              <w:adjustRightInd w:val="0"/>
              <w:rPr>
                <w:rFonts w:ascii="Trebuchet MS" w:hAnsi="Trebuchet MS" w:cs="Arial"/>
                <w:szCs w:val="20"/>
              </w:rPr>
            </w:pPr>
            <w:r w:rsidRPr="00542657">
              <w:rPr>
                <w:rFonts w:ascii="Trebuchet MS" w:hAnsi="Trebuchet MS" w:cs="Arial"/>
                <w:b/>
                <w:szCs w:val="20"/>
              </w:rPr>
              <w:t>Nom, Prénom, Qualité</w:t>
            </w:r>
          </w:p>
          <w:p w14:paraId="3647E840" w14:textId="77777777" w:rsidR="00C074B5" w:rsidRPr="00542657" w:rsidRDefault="00C074B5" w:rsidP="009F0097">
            <w:pPr>
              <w:autoSpaceDE w:val="0"/>
              <w:autoSpaceDN w:val="0"/>
              <w:adjustRightInd w:val="0"/>
              <w:rPr>
                <w:rFonts w:ascii="Trebuchet MS" w:hAnsi="Trebuchet MS" w:cs="Arial"/>
                <w:szCs w:val="20"/>
              </w:rPr>
            </w:pPr>
          </w:p>
          <w:p w14:paraId="7FA5ACB9" w14:textId="77777777" w:rsidR="00C074B5" w:rsidRPr="00542657" w:rsidRDefault="00C074B5" w:rsidP="009F0097">
            <w:pPr>
              <w:autoSpaceDE w:val="0"/>
              <w:autoSpaceDN w:val="0"/>
              <w:adjustRightInd w:val="0"/>
              <w:rPr>
                <w:rFonts w:ascii="Trebuchet MS" w:hAnsi="Trebuchet MS" w:cs="Arial"/>
                <w:szCs w:val="20"/>
              </w:rPr>
            </w:pPr>
          </w:p>
        </w:tc>
      </w:tr>
    </w:tbl>
    <w:p w14:paraId="605F9B0C" w14:textId="77777777" w:rsidR="00C074B5" w:rsidRDefault="00C074B5" w:rsidP="00C074B5">
      <w:pPr>
        <w:ind w:left="1701"/>
        <w:jc w:val="left"/>
      </w:pPr>
    </w:p>
    <w:p w14:paraId="4ECBFF77" w14:textId="77777777" w:rsidR="00C074B5" w:rsidRDefault="00C074B5" w:rsidP="00C074B5">
      <w:pPr>
        <w:ind w:left="1701"/>
        <w:jc w:val="left"/>
      </w:pPr>
    </w:p>
    <w:p w14:paraId="0314457C" w14:textId="77777777" w:rsidR="00C074B5" w:rsidRDefault="00C074B5" w:rsidP="00C074B5">
      <w:pPr>
        <w:ind w:left="1701"/>
        <w:jc w:val="left"/>
      </w:pPr>
    </w:p>
    <w:p w14:paraId="3BBA63F0" w14:textId="77777777" w:rsidR="00C074B5" w:rsidRDefault="00C074B5" w:rsidP="00C074B5">
      <w:pPr>
        <w:ind w:left="1701"/>
        <w:jc w:val="left"/>
      </w:pPr>
    </w:p>
    <w:p w14:paraId="7898C960" w14:textId="77777777" w:rsidR="00C074B5" w:rsidRDefault="00C074B5" w:rsidP="00C074B5">
      <w:pPr>
        <w:ind w:left="1701"/>
        <w:jc w:val="left"/>
      </w:pPr>
    </w:p>
    <w:p w14:paraId="18725AE5" w14:textId="77777777" w:rsidR="00C074B5" w:rsidRDefault="00C074B5" w:rsidP="00C074B5">
      <w:pPr>
        <w:ind w:left="1701"/>
        <w:jc w:val="left"/>
      </w:pPr>
    </w:p>
    <w:p w14:paraId="7615AFC5" w14:textId="77777777" w:rsidR="00C074B5" w:rsidRDefault="00C074B5" w:rsidP="00C074B5">
      <w:pPr>
        <w:ind w:left="1701"/>
        <w:jc w:val="left"/>
      </w:pPr>
    </w:p>
    <w:p w14:paraId="39051BB1" w14:textId="77777777" w:rsidR="00C074B5" w:rsidRDefault="00C074B5" w:rsidP="00C074B5">
      <w:pPr>
        <w:ind w:left="1701"/>
        <w:jc w:val="left"/>
      </w:pPr>
    </w:p>
    <w:p w14:paraId="14042A59" w14:textId="77777777" w:rsidR="00C074B5" w:rsidRDefault="00C074B5" w:rsidP="00C074B5">
      <w:pPr>
        <w:ind w:left="1701"/>
        <w:jc w:val="left"/>
      </w:pPr>
    </w:p>
    <w:p w14:paraId="7ED95206" w14:textId="77777777" w:rsidR="00C074B5" w:rsidRDefault="00C074B5" w:rsidP="00C074B5">
      <w:pPr>
        <w:ind w:left="1701"/>
        <w:jc w:val="left"/>
      </w:pPr>
    </w:p>
    <w:p w14:paraId="722CAB22" w14:textId="77777777" w:rsidR="00C074B5" w:rsidRDefault="00C074B5" w:rsidP="00C074B5">
      <w:pPr>
        <w:ind w:left="1701"/>
        <w:jc w:val="left"/>
      </w:pPr>
    </w:p>
    <w:p w14:paraId="36AE3A67" w14:textId="77777777" w:rsidR="00C074B5" w:rsidRDefault="00C074B5" w:rsidP="00C074B5">
      <w:pPr>
        <w:ind w:left="1701"/>
        <w:jc w:val="left"/>
      </w:pPr>
    </w:p>
    <w:p w14:paraId="55034F6B" w14:textId="77777777" w:rsidR="00C074B5" w:rsidRDefault="00C074B5" w:rsidP="00C074B5">
      <w:pPr>
        <w:ind w:left="1701"/>
        <w:jc w:val="left"/>
      </w:pPr>
    </w:p>
    <w:p w14:paraId="7B0A9914" w14:textId="77777777" w:rsidR="00C074B5" w:rsidRDefault="00C074B5" w:rsidP="00C074B5">
      <w:pPr>
        <w:ind w:left="1701"/>
        <w:jc w:val="left"/>
      </w:pPr>
    </w:p>
    <w:p w14:paraId="609F92F8" w14:textId="77777777" w:rsidR="00C074B5" w:rsidRDefault="00C074B5" w:rsidP="00C074B5">
      <w:pPr>
        <w:ind w:left="1701"/>
        <w:jc w:val="left"/>
      </w:pPr>
    </w:p>
    <w:p w14:paraId="64D613ED" w14:textId="77777777" w:rsidR="00C074B5" w:rsidRDefault="00C074B5" w:rsidP="00C074B5">
      <w:pPr>
        <w:ind w:left="1701"/>
        <w:jc w:val="left"/>
      </w:pPr>
    </w:p>
    <w:p w14:paraId="03C75127" w14:textId="77777777" w:rsidR="00C074B5" w:rsidRDefault="00C074B5" w:rsidP="00C074B5">
      <w:pPr>
        <w:ind w:left="1701"/>
        <w:jc w:val="left"/>
      </w:pPr>
    </w:p>
    <w:p w14:paraId="108107C8" w14:textId="77777777" w:rsidR="00C074B5" w:rsidRDefault="00C074B5" w:rsidP="00C074B5">
      <w:pPr>
        <w:ind w:left="1701"/>
        <w:jc w:val="left"/>
      </w:pPr>
    </w:p>
    <w:p w14:paraId="4114497D" w14:textId="77777777" w:rsidR="00C074B5" w:rsidRDefault="00C074B5" w:rsidP="00C074B5">
      <w:pPr>
        <w:ind w:left="1701"/>
        <w:jc w:val="left"/>
      </w:pPr>
    </w:p>
    <w:p w14:paraId="42542557" w14:textId="77777777" w:rsidR="00C074B5" w:rsidRDefault="00C074B5" w:rsidP="00C074B5">
      <w:pPr>
        <w:ind w:left="1701"/>
        <w:jc w:val="left"/>
      </w:pPr>
    </w:p>
    <w:p w14:paraId="312947C8" w14:textId="77777777" w:rsidR="00C074B5" w:rsidRDefault="00C074B5" w:rsidP="00C074B5">
      <w:pPr>
        <w:ind w:left="1701"/>
        <w:jc w:val="left"/>
      </w:pPr>
    </w:p>
    <w:p w14:paraId="17B3A0F2" w14:textId="77777777" w:rsidR="00C074B5" w:rsidRDefault="00C074B5" w:rsidP="00C074B5">
      <w:pPr>
        <w:ind w:left="1701"/>
        <w:jc w:val="left"/>
      </w:pPr>
    </w:p>
    <w:p w14:paraId="61321CDC" w14:textId="77777777" w:rsidR="00C074B5" w:rsidRDefault="00C074B5" w:rsidP="00C074B5">
      <w:pPr>
        <w:ind w:left="1701"/>
        <w:jc w:val="left"/>
      </w:pPr>
    </w:p>
    <w:p w14:paraId="5A89FF8F" w14:textId="77777777" w:rsidR="00C074B5" w:rsidRDefault="00C074B5" w:rsidP="00C074B5">
      <w:pPr>
        <w:ind w:left="1701"/>
        <w:jc w:val="left"/>
      </w:pPr>
    </w:p>
    <w:p w14:paraId="7B1DF068" w14:textId="77777777" w:rsidR="00C074B5" w:rsidRDefault="00C074B5" w:rsidP="00C074B5">
      <w:pPr>
        <w:ind w:left="1701"/>
        <w:jc w:val="left"/>
      </w:pPr>
    </w:p>
    <w:p w14:paraId="469CAF5B" w14:textId="77777777" w:rsidR="00C074B5" w:rsidRDefault="00C074B5" w:rsidP="00C074B5">
      <w:pPr>
        <w:ind w:left="1701"/>
        <w:jc w:val="left"/>
      </w:pPr>
    </w:p>
    <w:p w14:paraId="04000D5B" w14:textId="77777777" w:rsidR="00C074B5" w:rsidRDefault="00C074B5" w:rsidP="00C074B5">
      <w:pPr>
        <w:ind w:left="1701"/>
        <w:jc w:val="left"/>
      </w:pPr>
    </w:p>
    <w:p w14:paraId="110D00A0" w14:textId="77777777" w:rsidR="00C074B5" w:rsidRDefault="00C074B5" w:rsidP="00C074B5">
      <w:pPr>
        <w:ind w:left="1701"/>
        <w:jc w:val="left"/>
      </w:pPr>
    </w:p>
    <w:p w14:paraId="3ADDC62E" w14:textId="77777777" w:rsidR="00C074B5" w:rsidRDefault="00C074B5" w:rsidP="00C074B5">
      <w:pPr>
        <w:ind w:left="1701"/>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7276"/>
      </w:tblGrid>
      <w:tr w:rsidR="00C074B5" w:rsidRPr="00542657" w14:paraId="4E7BF074" w14:textId="77777777" w:rsidTr="009F0097">
        <w:tc>
          <w:tcPr>
            <w:tcW w:w="2376" w:type="dxa"/>
            <w:vAlign w:val="center"/>
          </w:tcPr>
          <w:p w14:paraId="69089432" w14:textId="77777777" w:rsidR="00C074B5" w:rsidRPr="00542657" w:rsidRDefault="00C074B5" w:rsidP="009F0097">
            <w:pPr>
              <w:keepNext/>
              <w:jc w:val="center"/>
              <w:outlineLvl w:val="0"/>
              <w:rPr>
                <w:rFonts w:ascii="Trebuchet MS" w:hAnsi="Trebuchet MS" w:cs="Arial"/>
                <w:b/>
                <w:bCs/>
                <w:kern w:val="32"/>
                <w:sz w:val="24"/>
              </w:rPr>
            </w:pPr>
            <w:r>
              <w:br w:type="page"/>
            </w:r>
            <w:r w:rsidRPr="00542657">
              <w:rPr>
                <w:rFonts w:ascii="Trebuchet MS" w:hAnsi="Trebuchet MS" w:cs="Arial"/>
                <w:b/>
                <w:bCs/>
                <w:kern w:val="32"/>
                <w:sz w:val="24"/>
              </w:rPr>
              <w:t>Annexe 21</w:t>
            </w:r>
          </w:p>
          <w:p w14:paraId="092A38EE" w14:textId="77777777" w:rsidR="00C074B5" w:rsidRPr="00542657" w:rsidRDefault="00C074B5" w:rsidP="009F0097">
            <w:pPr>
              <w:keepNext/>
              <w:jc w:val="center"/>
              <w:outlineLvl w:val="0"/>
              <w:rPr>
                <w:rFonts w:ascii="Trebuchet MS" w:hAnsi="Trebuchet MS" w:cs="Arial"/>
                <w:b/>
                <w:bCs/>
                <w:kern w:val="32"/>
                <w:sz w:val="24"/>
              </w:rPr>
            </w:pPr>
          </w:p>
        </w:tc>
        <w:tc>
          <w:tcPr>
            <w:tcW w:w="7371" w:type="dxa"/>
            <w:vAlign w:val="center"/>
          </w:tcPr>
          <w:p w14:paraId="33D6B21E" w14:textId="77777777" w:rsidR="00C074B5" w:rsidRPr="00542657" w:rsidRDefault="00C074B5" w:rsidP="009F0097">
            <w:pPr>
              <w:keepNext/>
              <w:jc w:val="center"/>
              <w:outlineLvl w:val="0"/>
              <w:rPr>
                <w:rFonts w:ascii="Trebuchet MS" w:hAnsi="Trebuchet MS" w:cs="Arial"/>
                <w:b/>
                <w:bCs/>
                <w:kern w:val="32"/>
                <w:sz w:val="24"/>
              </w:rPr>
            </w:pPr>
            <w:bookmarkStart w:id="52" w:name="_Toc371758931"/>
            <w:r w:rsidRPr="00542657">
              <w:rPr>
                <w:rFonts w:ascii="Trebuchet MS" w:hAnsi="Trebuchet MS" w:cs="Arial"/>
                <w:b/>
                <w:bCs/>
                <w:kern w:val="32"/>
                <w:sz w:val="24"/>
              </w:rPr>
              <w:t>Modèle de procès-verbal récapitulatif des opérations électorales pour l’élection des représentants du personnel</w:t>
            </w:r>
            <w:bookmarkEnd w:id="52"/>
          </w:p>
        </w:tc>
      </w:tr>
    </w:tbl>
    <w:p w14:paraId="03C47DE4" w14:textId="77777777" w:rsidR="00C074B5" w:rsidRPr="00542657" w:rsidRDefault="00C074B5" w:rsidP="00C074B5">
      <w:pPr>
        <w:autoSpaceDE w:val="0"/>
        <w:autoSpaceDN w:val="0"/>
        <w:adjustRightInd w:val="0"/>
        <w:jc w:val="center"/>
        <w:rPr>
          <w:rFonts w:ascii="Times New Roman" w:hAnsi="Times New Roman"/>
          <w:b/>
          <w:bCs/>
          <w:color w:val="000000"/>
          <w:sz w:val="24"/>
        </w:rPr>
      </w:pPr>
    </w:p>
    <w:p w14:paraId="241E4EF3" w14:textId="77777777" w:rsidR="00C074B5" w:rsidRPr="00542657" w:rsidRDefault="00C074B5" w:rsidP="00C074B5">
      <w:pPr>
        <w:autoSpaceDE w:val="0"/>
        <w:autoSpaceDN w:val="0"/>
        <w:adjustRightInd w:val="0"/>
        <w:jc w:val="center"/>
        <w:rPr>
          <w:rFonts w:ascii="Trebuchet MS" w:hAnsi="Trebuchet MS"/>
          <w:b/>
          <w:bCs/>
          <w:szCs w:val="20"/>
        </w:rPr>
      </w:pPr>
      <w:r w:rsidRPr="00542657">
        <w:rPr>
          <w:rFonts w:ascii="Trebuchet MS" w:hAnsi="Trebuchet MS"/>
          <w:b/>
          <w:bCs/>
          <w:color w:val="000000"/>
          <w:szCs w:val="20"/>
        </w:rPr>
        <w:t>PROCES-</w:t>
      </w:r>
      <w:r w:rsidRPr="00542657">
        <w:rPr>
          <w:rFonts w:ascii="Trebuchet MS" w:hAnsi="Trebuchet MS"/>
          <w:b/>
          <w:bCs/>
          <w:szCs w:val="20"/>
        </w:rPr>
        <w:t>VERBAL RECAPITULATIF DES OPERATIONS ELECTORALES</w:t>
      </w:r>
    </w:p>
    <w:p w14:paraId="39C77FD1" w14:textId="77777777" w:rsidR="00C074B5" w:rsidRPr="00542657" w:rsidRDefault="00C074B5" w:rsidP="00C074B5">
      <w:pPr>
        <w:autoSpaceDE w:val="0"/>
        <w:autoSpaceDN w:val="0"/>
        <w:adjustRightInd w:val="0"/>
        <w:jc w:val="center"/>
        <w:rPr>
          <w:rFonts w:ascii="Trebuchet MS" w:hAnsi="Trebuchet MS"/>
          <w:b/>
          <w:bCs/>
          <w:szCs w:val="20"/>
        </w:rPr>
      </w:pPr>
      <w:r w:rsidRPr="00542657">
        <w:rPr>
          <w:rFonts w:ascii="Trebuchet MS" w:hAnsi="Trebuchet MS"/>
          <w:b/>
          <w:bCs/>
          <w:szCs w:val="20"/>
        </w:rPr>
        <w:t xml:space="preserve"> POUR L’ELECTION DES REPRESENTANTS DU PERSONNEL</w:t>
      </w:r>
    </w:p>
    <w:p w14:paraId="357F4FF7" w14:textId="77777777" w:rsidR="00C074B5" w:rsidRPr="00542657" w:rsidRDefault="00C074B5" w:rsidP="00C074B5">
      <w:pPr>
        <w:autoSpaceDE w:val="0"/>
        <w:autoSpaceDN w:val="0"/>
        <w:adjustRightInd w:val="0"/>
        <w:jc w:val="center"/>
        <w:rPr>
          <w:rFonts w:ascii="Trebuchet MS" w:hAnsi="Trebuchet MS"/>
          <w:b/>
          <w:bCs/>
          <w:szCs w:val="20"/>
        </w:rPr>
      </w:pPr>
      <w:r w:rsidRPr="00542657">
        <w:rPr>
          <w:rFonts w:ascii="Trebuchet MS" w:hAnsi="Trebuchet MS"/>
          <w:b/>
          <w:bCs/>
          <w:szCs w:val="20"/>
        </w:rPr>
        <w:t xml:space="preserve">A LA COMMISSION CONSULTATIVE PARITAIRE </w:t>
      </w:r>
    </w:p>
    <w:p w14:paraId="702B84CE" w14:textId="77777777" w:rsidR="00C074B5" w:rsidRPr="00542657" w:rsidRDefault="00C074B5" w:rsidP="00C074B5">
      <w:pPr>
        <w:autoSpaceDE w:val="0"/>
        <w:autoSpaceDN w:val="0"/>
        <w:adjustRightInd w:val="0"/>
        <w:jc w:val="center"/>
        <w:rPr>
          <w:rFonts w:ascii="Trebuchet MS" w:hAnsi="Trebuchet MS"/>
          <w:b/>
          <w:bCs/>
          <w:szCs w:val="20"/>
        </w:rPr>
      </w:pPr>
      <w:r w:rsidRPr="00542657">
        <w:rPr>
          <w:rFonts w:ascii="Trebuchet MS" w:hAnsi="Trebuchet MS"/>
          <w:b/>
          <w:bCs/>
          <w:szCs w:val="20"/>
        </w:rPr>
        <w:t>PLACEE AUPRES DU CENTRE DE GESTION D</w:t>
      </w:r>
      <w:r>
        <w:rPr>
          <w:rFonts w:ascii="Trebuchet MS" w:hAnsi="Trebuchet MS"/>
          <w:b/>
          <w:bCs/>
          <w:szCs w:val="20"/>
        </w:rPr>
        <w:t>E</w:t>
      </w:r>
      <w:r w:rsidRPr="00542657">
        <w:rPr>
          <w:rFonts w:ascii="Trebuchet MS" w:hAnsi="Trebuchet MS"/>
          <w:b/>
          <w:bCs/>
          <w:szCs w:val="20"/>
        </w:rPr>
        <w:t>…………………….</w:t>
      </w:r>
    </w:p>
    <w:p w14:paraId="5092B704" w14:textId="77777777" w:rsidR="00C074B5" w:rsidRPr="00542657" w:rsidRDefault="00C074B5" w:rsidP="00C074B5">
      <w:pPr>
        <w:autoSpaceDE w:val="0"/>
        <w:autoSpaceDN w:val="0"/>
        <w:adjustRightInd w:val="0"/>
        <w:jc w:val="center"/>
        <w:rPr>
          <w:rFonts w:ascii="Trebuchet MS" w:hAnsi="Trebuchet MS"/>
          <w:b/>
          <w:bCs/>
          <w:szCs w:val="20"/>
        </w:rPr>
      </w:pPr>
    </w:p>
    <w:p w14:paraId="2783E8C0" w14:textId="77777777" w:rsidR="00C074B5" w:rsidRPr="00542657" w:rsidRDefault="00C074B5" w:rsidP="00C074B5">
      <w:pPr>
        <w:autoSpaceDE w:val="0"/>
        <w:autoSpaceDN w:val="0"/>
        <w:adjustRightInd w:val="0"/>
        <w:jc w:val="center"/>
        <w:rPr>
          <w:rFonts w:ascii="Trebuchet MS" w:hAnsi="Trebuchet MS"/>
          <w:b/>
          <w:bCs/>
          <w:szCs w:val="20"/>
        </w:rPr>
      </w:pPr>
      <w:r w:rsidRPr="00542657">
        <w:rPr>
          <w:rFonts w:ascii="Trebuchet MS" w:hAnsi="Trebuchet MS"/>
          <w:b/>
          <w:bCs/>
          <w:szCs w:val="20"/>
        </w:rPr>
        <w:t>SCRUTIN DU 10 DECEMBRE 2026</w:t>
      </w:r>
    </w:p>
    <w:p w14:paraId="0A84CE7E" w14:textId="77777777" w:rsidR="00C074B5" w:rsidRPr="00542657" w:rsidRDefault="00C074B5" w:rsidP="00C074B5">
      <w:pPr>
        <w:autoSpaceDE w:val="0"/>
        <w:autoSpaceDN w:val="0"/>
        <w:adjustRightInd w:val="0"/>
        <w:jc w:val="center"/>
        <w:rPr>
          <w:rFonts w:ascii="Trebuchet MS" w:hAnsi="Trebuchet MS"/>
          <w:b/>
          <w:bCs/>
          <w:szCs w:val="20"/>
        </w:rPr>
      </w:pPr>
    </w:p>
    <w:p w14:paraId="23F268DA" w14:textId="77777777" w:rsidR="00C074B5" w:rsidRPr="00542657" w:rsidRDefault="00C074B5" w:rsidP="00C074B5">
      <w:pPr>
        <w:autoSpaceDE w:val="0"/>
        <w:autoSpaceDN w:val="0"/>
        <w:adjustRightInd w:val="0"/>
        <w:jc w:val="center"/>
        <w:rPr>
          <w:rFonts w:ascii="Trebuchet MS" w:hAnsi="Trebuchet MS"/>
          <w:b/>
          <w:bCs/>
          <w:szCs w:val="20"/>
        </w:rPr>
      </w:pPr>
    </w:p>
    <w:p w14:paraId="25AD4C10" w14:textId="77777777" w:rsidR="00C074B5" w:rsidRPr="00542657" w:rsidRDefault="00C074B5" w:rsidP="00C074B5">
      <w:pPr>
        <w:autoSpaceDE w:val="0"/>
        <w:autoSpaceDN w:val="0"/>
        <w:adjustRightInd w:val="0"/>
        <w:jc w:val="center"/>
        <w:rPr>
          <w:rFonts w:ascii="Trebuchet MS" w:hAnsi="Trebuchet MS"/>
          <w:b/>
          <w:bCs/>
          <w:szCs w:val="20"/>
        </w:rPr>
      </w:pPr>
      <w:r w:rsidRPr="00542657">
        <w:rPr>
          <w:rFonts w:ascii="Trebuchet MS" w:hAnsi="Trebuchet MS"/>
          <w:b/>
          <w:bCs/>
          <w:szCs w:val="20"/>
        </w:rPr>
        <w:t>BUREAU CENTRAL DE VOTE</w:t>
      </w:r>
    </w:p>
    <w:p w14:paraId="044BC5A0" w14:textId="77777777" w:rsidR="00C074B5" w:rsidRPr="00542657" w:rsidRDefault="00C074B5" w:rsidP="00C074B5">
      <w:pPr>
        <w:autoSpaceDE w:val="0"/>
        <w:autoSpaceDN w:val="0"/>
        <w:adjustRightInd w:val="0"/>
        <w:rPr>
          <w:rFonts w:ascii="Trebuchet MS" w:hAnsi="Trebuchet MS"/>
          <w:szCs w:val="20"/>
        </w:rPr>
      </w:pPr>
    </w:p>
    <w:p w14:paraId="69E94D5C" w14:textId="77777777" w:rsidR="00C074B5" w:rsidRPr="00542657" w:rsidRDefault="00C074B5" w:rsidP="00C074B5">
      <w:pPr>
        <w:autoSpaceDE w:val="0"/>
        <w:autoSpaceDN w:val="0"/>
        <w:adjustRightInd w:val="0"/>
        <w:rPr>
          <w:rFonts w:ascii="Trebuchet MS" w:hAnsi="Trebuchet MS" w:cs="Arial"/>
          <w:szCs w:val="20"/>
        </w:rPr>
      </w:pPr>
      <w:r w:rsidRPr="00542657">
        <w:rPr>
          <w:rFonts w:ascii="Trebuchet MS" w:hAnsi="Trebuchet MS" w:cs="Arial"/>
          <w:szCs w:val="20"/>
        </w:rPr>
        <w:t xml:space="preserve">Le </w:t>
      </w:r>
      <w:r>
        <w:rPr>
          <w:rFonts w:ascii="Trebuchet MS" w:hAnsi="Trebuchet MS" w:cs="Arial"/>
          <w:szCs w:val="20"/>
        </w:rPr>
        <w:t>10 décembre 2026</w:t>
      </w:r>
      <w:r w:rsidRPr="00542657">
        <w:rPr>
          <w:rFonts w:ascii="Trebuchet MS" w:hAnsi="Trebuchet MS" w:cs="Arial"/>
          <w:szCs w:val="20"/>
        </w:rPr>
        <w:t xml:space="preserve"> à ……, en application des dispositions </w:t>
      </w:r>
      <w:r>
        <w:rPr>
          <w:rFonts w:ascii="Trebuchet MS" w:hAnsi="Trebuchet MS" w:cs="Arial"/>
          <w:szCs w:val="20"/>
        </w:rPr>
        <w:t>des articles R 211-381 et suivants</w:t>
      </w:r>
      <w:r w:rsidRPr="00542657">
        <w:rPr>
          <w:rFonts w:ascii="Trebuchet MS" w:hAnsi="Trebuchet MS" w:cs="Arial"/>
          <w:szCs w:val="20"/>
        </w:rPr>
        <w:t>, il a été procédé au récolement des résultats portés sur les procès-verbaux du bureau central de vote et des bureaux principaux de vote institués dans les collectivités et établissements de plus de 50 agents contractuels et à l’attribution des sièges.</w:t>
      </w:r>
    </w:p>
    <w:p w14:paraId="3649B224" w14:textId="77777777" w:rsidR="00C074B5" w:rsidRPr="00542657" w:rsidRDefault="00C074B5" w:rsidP="00C074B5">
      <w:pPr>
        <w:autoSpaceDE w:val="0"/>
        <w:autoSpaceDN w:val="0"/>
        <w:adjustRightInd w:val="0"/>
        <w:rPr>
          <w:rFonts w:ascii="Trebuchet MS" w:hAnsi="Trebuchet MS" w:cs="Arial"/>
          <w:szCs w:val="20"/>
        </w:rPr>
      </w:pPr>
    </w:p>
    <w:p w14:paraId="4443E240" w14:textId="77777777" w:rsidR="00C074B5" w:rsidRDefault="00C074B5" w:rsidP="00C074B5">
      <w:pPr>
        <w:autoSpaceDE w:val="0"/>
        <w:autoSpaceDN w:val="0"/>
        <w:adjustRightInd w:val="0"/>
        <w:rPr>
          <w:rFonts w:ascii="Trebuchet MS" w:hAnsi="Trebuchet MS" w:cs="Arial"/>
          <w:szCs w:val="20"/>
        </w:rPr>
      </w:pPr>
      <w:r w:rsidRPr="00542657">
        <w:rPr>
          <w:rFonts w:ascii="Trebuchet MS" w:hAnsi="Trebuchet MS" w:cs="Arial"/>
          <w:szCs w:val="20"/>
        </w:rPr>
        <w:t>Ces opérations ont été effectuées par le bureau de vote central composé de :</w:t>
      </w:r>
    </w:p>
    <w:p w14:paraId="7B4B7C8D" w14:textId="77777777" w:rsidR="00C074B5" w:rsidRPr="00542657" w:rsidRDefault="00C074B5" w:rsidP="00C074B5">
      <w:pPr>
        <w:autoSpaceDE w:val="0"/>
        <w:autoSpaceDN w:val="0"/>
        <w:adjustRightInd w:val="0"/>
        <w:rPr>
          <w:rFonts w:ascii="Trebuchet MS" w:hAnsi="Trebuchet MS" w:cs="Arial"/>
          <w:szCs w:val="20"/>
        </w:rPr>
      </w:pPr>
    </w:p>
    <w:p w14:paraId="19F61C1F" w14:textId="77777777" w:rsidR="00C074B5" w:rsidRPr="00542657" w:rsidRDefault="00C074B5" w:rsidP="0014414C">
      <w:pPr>
        <w:numPr>
          <w:ilvl w:val="0"/>
          <w:numId w:val="17"/>
        </w:numPr>
        <w:autoSpaceDE w:val="0"/>
        <w:autoSpaceDN w:val="0"/>
        <w:adjustRightInd w:val="0"/>
        <w:spacing w:before="60"/>
        <w:ind w:left="851" w:hanging="207"/>
        <w:contextualSpacing/>
        <w:jc w:val="left"/>
        <w:rPr>
          <w:rFonts w:ascii="Trebuchet MS" w:eastAsia="Calibri" w:hAnsi="Trebuchet MS" w:cs="Arial"/>
          <w:szCs w:val="20"/>
          <w:lang w:eastAsia="en-US"/>
        </w:rPr>
      </w:pPr>
      <w:r w:rsidRPr="00542657">
        <w:rPr>
          <w:rFonts w:ascii="Trebuchet MS" w:eastAsia="Calibri" w:hAnsi="Trebuchet MS" w:cs="Arial"/>
          <w:szCs w:val="20"/>
          <w:lang w:eastAsia="en-US"/>
        </w:rPr>
        <w:t>Président : ............................................................................................................</w:t>
      </w:r>
    </w:p>
    <w:p w14:paraId="11A17E26" w14:textId="77777777" w:rsidR="00C074B5" w:rsidRPr="00542657" w:rsidRDefault="00C074B5" w:rsidP="0014414C">
      <w:pPr>
        <w:numPr>
          <w:ilvl w:val="0"/>
          <w:numId w:val="17"/>
        </w:numPr>
        <w:autoSpaceDE w:val="0"/>
        <w:autoSpaceDN w:val="0"/>
        <w:adjustRightInd w:val="0"/>
        <w:spacing w:before="60"/>
        <w:ind w:left="851" w:hanging="207"/>
        <w:contextualSpacing/>
        <w:jc w:val="left"/>
        <w:rPr>
          <w:rFonts w:ascii="Trebuchet MS" w:eastAsia="Calibri" w:hAnsi="Trebuchet MS" w:cs="Arial"/>
          <w:szCs w:val="20"/>
          <w:lang w:eastAsia="en-US"/>
        </w:rPr>
      </w:pPr>
      <w:r w:rsidRPr="00542657">
        <w:rPr>
          <w:rFonts w:ascii="Trebuchet MS" w:eastAsia="Calibri" w:hAnsi="Trebuchet MS" w:cs="Arial"/>
          <w:szCs w:val="20"/>
          <w:lang w:eastAsia="en-US"/>
        </w:rPr>
        <w:t>Secrétaire : ............................................................................................................</w:t>
      </w:r>
    </w:p>
    <w:p w14:paraId="7B7123B6" w14:textId="77777777" w:rsidR="00C074B5" w:rsidRPr="00542657" w:rsidRDefault="00C074B5" w:rsidP="00C074B5">
      <w:pPr>
        <w:autoSpaceDE w:val="0"/>
        <w:autoSpaceDN w:val="0"/>
        <w:adjustRightInd w:val="0"/>
        <w:spacing w:before="60"/>
        <w:ind w:left="851"/>
        <w:contextualSpacing/>
        <w:jc w:val="left"/>
        <w:rPr>
          <w:rFonts w:ascii="Trebuchet MS" w:eastAsia="Calibri" w:hAnsi="Trebuchet MS" w:cs="Arial"/>
          <w:szCs w:val="20"/>
          <w:lang w:eastAsia="en-US"/>
        </w:rPr>
      </w:pPr>
    </w:p>
    <w:p w14:paraId="3E73E7E4" w14:textId="77777777" w:rsidR="00C074B5" w:rsidRPr="00542657" w:rsidRDefault="00C074B5" w:rsidP="0014414C">
      <w:pPr>
        <w:numPr>
          <w:ilvl w:val="0"/>
          <w:numId w:val="17"/>
        </w:numPr>
        <w:autoSpaceDE w:val="0"/>
        <w:autoSpaceDN w:val="0"/>
        <w:adjustRightInd w:val="0"/>
        <w:spacing w:before="60"/>
        <w:ind w:left="851" w:hanging="207"/>
        <w:contextualSpacing/>
        <w:jc w:val="left"/>
        <w:rPr>
          <w:rFonts w:ascii="Trebuchet MS" w:eastAsia="Calibri" w:hAnsi="Trebuchet MS" w:cs="Arial"/>
          <w:szCs w:val="20"/>
          <w:lang w:eastAsia="en-US"/>
        </w:rPr>
      </w:pPr>
      <w:r w:rsidRPr="00542657">
        <w:rPr>
          <w:rFonts w:ascii="Trebuchet MS" w:eastAsia="Calibri" w:hAnsi="Trebuchet MS" w:cs="Arial"/>
          <w:szCs w:val="20"/>
          <w:lang w:eastAsia="en-US"/>
        </w:rPr>
        <w:t>Représentants des organisations syndicales :</w:t>
      </w:r>
    </w:p>
    <w:p w14:paraId="7F93E985" w14:textId="77777777" w:rsidR="00C074B5" w:rsidRPr="00542657" w:rsidRDefault="00C074B5" w:rsidP="00C074B5">
      <w:pPr>
        <w:autoSpaceDE w:val="0"/>
        <w:autoSpaceDN w:val="0"/>
        <w:adjustRightInd w:val="0"/>
        <w:ind w:left="993"/>
        <w:jc w:val="left"/>
        <w:rPr>
          <w:rFonts w:ascii="Trebuchet MS" w:hAnsi="Trebuchet MS" w:cs="Arial"/>
          <w:szCs w:val="20"/>
        </w:rPr>
      </w:pPr>
      <w:r w:rsidRPr="00542657">
        <w:rPr>
          <w:rFonts w:ascii="Trebuchet MS" w:hAnsi="Trebuchet MS" w:cs="Arial"/>
          <w:szCs w:val="20"/>
        </w:rPr>
        <w:t>Liste .................................... : .........................</w:t>
      </w:r>
    </w:p>
    <w:p w14:paraId="68728F65" w14:textId="77777777" w:rsidR="00C074B5" w:rsidRPr="00542657" w:rsidRDefault="00C074B5" w:rsidP="00C074B5">
      <w:pPr>
        <w:autoSpaceDE w:val="0"/>
        <w:autoSpaceDN w:val="0"/>
        <w:adjustRightInd w:val="0"/>
        <w:ind w:left="993"/>
        <w:jc w:val="left"/>
        <w:rPr>
          <w:rFonts w:ascii="Trebuchet MS" w:hAnsi="Trebuchet MS" w:cs="Arial"/>
          <w:szCs w:val="20"/>
        </w:rPr>
      </w:pPr>
      <w:r w:rsidRPr="00542657">
        <w:rPr>
          <w:rFonts w:ascii="Trebuchet MS" w:hAnsi="Trebuchet MS" w:cs="Arial"/>
          <w:szCs w:val="20"/>
        </w:rPr>
        <w:t>Liste .................................... : .........................</w:t>
      </w:r>
    </w:p>
    <w:p w14:paraId="0DF40E1B" w14:textId="77777777" w:rsidR="00C074B5" w:rsidRPr="00542657" w:rsidRDefault="00C074B5" w:rsidP="00C074B5">
      <w:pPr>
        <w:autoSpaceDE w:val="0"/>
        <w:autoSpaceDN w:val="0"/>
        <w:adjustRightInd w:val="0"/>
        <w:ind w:left="993"/>
        <w:jc w:val="left"/>
        <w:rPr>
          <w:rFonts w:ascii="Trebuchet MS" w:hAnsi="Trebuchet MS" w:cs="Arial"/>
          <w:szCs w:val="20"/>
        </w:rPr>
      </w:pPr>
      <w:r w:rsidRPr="00542657">
        <w:rPr>
          <w:rFonts w:ascii="Trebuchet MS" w:hAnsi="Trebuchet MS" w:cs="Arial"/>
          <w:szCs w:val="20"/>
        </w:rPr>
        <w:t>Liste .................................... : .........................</w:t>
      </w:r>
    </w:p>
    <w:p w14:paraId="66CDD150" w14:textId="77777777" w:rsidR="00C074B5" w:rsidRPr="00542657" w:rsidRDefault="00C074B5" w:rsidP="00C074B5">
      <w:pPr>
        <w:autoSpaceDE w:val="0"/>
        <w:autoSpaceDN w:val="0"/>
        <w:adjustRightInd w:val="0"/>
        <w:ind w:left="993"/>
        <w:jc w:val="left"/>
        <w:rPr>
          <w:rFonts w:ascii="Trebuchet MS" w:hAnsi="Trebuchet MS" w:cs="Arial"/>
          <w:szCs w:val="20"/>
        </w:rPr>
      </w:pPr>
      <w:r w:rsidRPr="00542657">
        <w:rPr>
          <w:rFonts w:ascii="Trebuchet MS" w:hAnsi="Trebuchet MS" w:cs="Arial"/>
          <w:szCs w:val="20"/>
        </w:rPr>
        <w:t>Liste .................................... : .........................</w:t>
      </w:r>
    </w:p>
    <w:p w14:paraId="00E3CA0D" w14:textId="77777777" w:rsidR="00C074B5" w:rsidRPr="00542657" w:rsidRDefault="00C074B5" w:rsidP="00C074B5">
      <w:pPr>
        <w:autoSpaceDE w:val="0"/>
        <w:autoSpaceDN w:val="0"/>
        <w:adjustRightInd w:val="0"/>
        <w:rPr>
          <w:rFonts w:ascii="Trebuchet MS" w:hAnsi="Trebuchet MS" w:cs="Arial"/>
          <w:szCs w:val="20"/>
        </w:rPr>
      </w:pPr>
    </w:p>
    <w:p w14:paraId="3DCAFBFC" w14:textId="77777777" w:rsidR="00C074B5" w:rsidRPr="00542657" w:rsidRDefault="00C074B5" w:rsidP="0014414C">
      <w:pPr>
        <w:numPr>
          <w:ilvl w:val="0"/>
          <w:numId w:val="21"/>
        </w:numPr>
        <w:autoSpaceDE w:val="0"/>
        <w:autoSpaceDN w:val="0"/>
        <w:adjustRightInd w:val="0"/>
        <w:ind w:left="284" w:hanging="284"/>
        <w:contextualSpacing/>
        <w:jc w:val="left"/>
        <w:rPr>
          <w:rFonts w:ascii="Trebuchet MS" w:eastAsia="Calibri" w:hAnsi="Trebuchet MS" w:cs="Arial"/>
          <w:b/>
          <w:szCs w:val="20"/>
          <w:lang w:eastAsia="en-US"/>
        </w:rPr>
      </w:pPr>
      <w:r w:rsidRPr="00542657">
        <w:rPr>
          <w:rFonts w:ascii="Trebuchet MS" w:eastAsia="Calibri" w:hAnsi="Trebuchet MS" w:cs="Arial"/>
          <w:b/>
          <w:szCs w:val="20"/>
          <w:lang w:eastAsia="en-US"/>
        </w:rPr>
        <w:t>Récolement des opérations de chaque bureau de vote :</w:t>
      </w:r>
    </w:p>
    <w:p w14:paraId="2F31D348" w14:textId="77777777" w:rsidR="00C074B5" w:rsidRPr="00542657" w:rsidRDefault="00C074B5" w:rsidP="00C074B5">
      <w:pPr>
        <w:autoSpaceDE w:val="0"/>
        <w:autoSpaceDN w:val="0"/>
        <w:adjustRightInd w:val="0"/>
        <w:rPr>
          <w:rFonts w:ascii="Trebuchet MS" w:hAnsi="Trebuchet MS" w:cs="Arial"/>
          <w:szCs w:val="20"/>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706"/>
        <w:gridCol w:w="688"/>
        <w:gridCol w:w="1010"/>
        <w:gridCol w:w="808"/>
        <w:gridCol w:w="635"/>
        <w:gridCol w:w="635"/>
        <w:gridCol w:w="809"/>
        <w:gridCol w:w="828"/>
        <w:gridCol w:w="667"/>
        <w:gridCol w:w="719"/>
        <w:gridCol w:w="719"/>
        <w:gridCol w:w="720"/>
      </w:tblGrid>
      <w:tr w:rsidR="00C074B5" w:rsidRPr="00542657" w14:paraId="49FBC552" w14:textId="77777777" w:rsidTr="009F0097">
        <w:trPr>
          <w:trHeight w:val="345"/>
        </w:trPr>
        <w:tc>
          <w:tcPr>
            <w:tcW w:w="949" w:type="dxa"/>
            <w:vMerge w:val="restart"/>
            <w:vAlign w:val="center"/>
          </w:tcPr>
          <w:p w14:paraId="25834334"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b/>
                <w:bCs/>
                <w:szCs w:val="20"/>
              </w:rPr>
              <w:t>Collectivités</w:t>
            </w:r>
          </w:p>
        </w:tc>
        <w:tc>
          <w:tcPr>
            <w:tcW w:w="706" w:type="dxa"/>
            <w:vMerge w:val="restart"/>
            <w:vAlign w:val="center"/>
          </w:tcPr>
          <w:p w14:paraId="37B5F7C2" w14:textId="77777777" w:rsidR="00C074B5" w:rsidRPr="00542657" w:rsidRDefault="00C074B5" w:rsidP="009F0097">
            <w:pPr>
              <w:autoSpaceDE w:val="0"/>
              <w:autoSpaceDN w:val="0"/>
              <w:adjustRightInd w:val="0"/>
              <w:ind w:left="-108" w:right="-108"/>
              <w:jc w:val="center"/>
              <w:rPr>
                <w:rFonts w:ascii="Trebuchet MS" w:hAnsi="Trebuchet MS" w:cs="Arial"/>
                <w:b/>
                <w:bCs/>
                <w:szCs w:val="20"/>
              </w:rPr>
            </w:pPr>
            <w:r w:rsidRPr="00542657">
              <w:rPr>
                <w:rFonts w:ascii="Trebuchet MS" w:hAnsi="Trebuchet MS" w:cs="Arial"/>
                <w:b/>
                <w:bCs/>
                <w:szCs w:val="20"/>
              </w:rPr>
              <w:t>Nombre d’électeurs inscrits</w:t>
            </w:r>
          </w:p>
        </w:tc>
        <w:tc>
          <w:tcPr>
            <w:tcW w:w="688" w:type="dxa"/>
            <w:vMerge w:val="restart"/>
            <w:vAlign w:val="center"/>
          </w:tcPr>
          <w:p w14:paraId="5AEEAD75"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b/>
                <w:bCs/>
                <w:szCs w:val="20"/>
              </w:rPr>
              <w:t>Nombre de votants</w:t>
            </w:r>
          </w:p>
        </w:tc>
        <w:tc>
          <w:tcPr>
            <w:tcW w:w="1010" w:type="dxa"/>
            <w:vMerge w:val="restart"/>
            <w:vAlign w:val="center"/>
          </w:tcPr>
          <w:p w14:paraId="1181557F"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b/>
                <w:bCs/>
                <w:szCs w:val="20"/>
              </w:rPr>
              <w:t>Nombre d’enveloppes recensées dans l’urne</w:t>
            </w:r>
          </w:p>
        </w:tc>
        <w:tc>
          <w:tcPr>
            <w:tcW w:w="2887" w:type="dxa"/>
            <w:gridSpan w:val="4"/>
            <w:vAlign w:val="center"/>
          </w:tcPr>
          <w:p w14:paraId="29B9A382" w14:textId="77777777" w:rsidR="00C074B5" w:rsidRPr="00542657" w:rsidRDefault="00C074B5" w:rsidP="009F0097">
            <w:pPr>
              <w:autoSpaceDE w:val="0"/>
              <w:autoSpaceDN w:val="0"/>
              <w:adjustRightInd w:val="0"/>
              <w:ind w:left="-108" w:right="-29"/>
              <w:jc w:val="center"/>
              <w:rPr>
                <w:rFonts w:ascii="Trebuchet MS" w:hAnsi="Trebuchet MS" w:cs="Arial"/>
                <w:b/>
                <w:bCs/>
                <w:szCs w:val="20"/>
              </w:rPr>
            </w:pPr>
            <w:r w:rsidRPr="00542657">
              <w:rPr>
                <w:rFonts w:ascii="Trebuchet MS" w:hAnsi="Trebuchet MS" w:cs="Arial"/>
                <w:b/>
                <w:bCs/>
                <w:szCs w:val="20"/>
              </w:rPr>
              <w:t>Nombre de votes nuls</w:t>
            </w:r>
          </w:p>
        </w:tc>
        <w:tc>
          <w:tcPr>
            <w:tcW w:w="828" w:type="dxa"/>
            <w:vMerge w:val="restart"/>
            <w:vAlign w:val="center"/>
          </w:tcPr>
          <w:p w14:paraId="51C278CF" w14:textId="77777777" w:rsidR="00C074B5" w:rsidRPr="00542657" w:rsidRDefault="00C074B5" w:rsidP="009F0097">
            <w:pPr>
              <w:autoSpaceDE w:val="0"/>
              <w:autoSpaceDN w:val="0"/>
              <w:adjustRightInd w:val="0"/>
              <w:ind w:left="-108" w:right="-29"/>
              <w:jc w:val="center"/>
              <w:rPr>
                <w:rFonts w:ascii="Trebuchet MS" w:hAnsi="Trebuchet MS" w:cs="Arial"/>
                <w:szCs w:val="20"/>
              </w:rPr>
            </w:pPr>
            <w:r w:rsidRPr="00542657">
              <w:rPr>
                <w:rFonts w:ascii="Trebuchet MS" w:hAnsi="Trebuchet MS" w:cs="Arial"/>
                <w:b/>
                <w:bCs/>
                <w:szCs w:val="20"/>
              </w:rPr>
              <w:t>Nombre de suffrages valablement exprimés</w:t>
            </w:r>
          </w:p>
        </w:tc>
        <w:tc>
          <w:tcPr>
            <w:tcW w:w="2825" w:type="dxa"/>
            <w:gridSpan w:val="4"/>
            <w:vAlign w:val="center"/>
          </w:tcPr>
          <w:p w14:paraId="2CA17B16" w14:textId="77777777" w:rsidR="00C074B5" w:rsidRPr="00542657" w:rsidRDefault="00C074B5" w:rsidP="009F0097">
            <w:pPr>
              <w:autoSpaceDE w:val="0"/>
              <w:autoSpaceDN w:val="0"/>
              <w:adjustRightInd w:val="0"/>
              <w:jc w:val="center"/>
              <w:rPr>
                <w:rFonts w:ascii="Trebuchet MS" w:hAnsi="Trebuchet MS" w:cs="Arial"/>
                <w:b/>
                <w:bCs/>
                <w:szCs w:val="20"/>
              </w:rPr>
            </w:pPr>
            <w:r w:rsidRPr="00542657">
              <w:rPr>
                <w:rFonts w:ascii="Trebuchet MS" w:hAnsi="Trebuchet MS" w:cs="Arial"/>
                <w:b/>
                <w:bCs/>
                <w:szCs w:val="20"/>
              </w:rPr>
              <w:t>Nombre de voix obtenues par chacune des listes</w:t>
            </w:r>
          </w:p>
        </w:tc>
      </w:tr>
      <w:tr w:rsidR="00C074B5" w:rsidRPr="00542657" w14:paraId="04E9F2C2" w14:textId="77777777" w:rsidTr="009F0097">
        <w:trPr>
          <w:trHeight w:val="234"/>
        </w:trPr>
        <w:tc>
          <w:tcPr>
            <w:tcW w:w="949" w:type="dxa"/>
            <w:vMerge/>
            <w:vAlign w:val="center"/>
          </w:tcPr>
          <w:p w14:paraId="5ACDBBD2" w14:textId="77777777" w:rsidR="00C074B5" w:rsidRPr="00542657" w:rsidRDefault="00C074B5" w:rsidP="009F0097">
            <w:pPr>
              <w:autoSpaceDE w:val="0"/>
              <w:autoSpaceDN w:val="0"/>
              <w:adjustRightInd w:val="0"/>
              <w:jc w:val="center"/>
              <w:rPr>
                <w:rFonts w:ascii="Trebuchet MS" w:hAnsi="Trebuchet MS" w:cs="Arial"/>
                <w:b/>
                <w:bCs/>
                <w:szCs w:val="20"/>
              </w:rPr>
            </w:pPr>
          </w:p>
        </w:tc>
        <w:tc>
          <w:tcPr>
            <w:tcW w:w="706" w:type="dxa"/>
            <w:vMerge/>
            <w:vAlign w:val="center"/>
          </w:tcPr>
          <w:p w14:paraId="21AB49BF" w14:textId="77777777" w:rsidR="00C074B5" w:rsidRPr="00542657" w:rsidRDefault="00C074B5" w:rsidP="009F0097">
            <w:pPr>
              <w:autoSpaceDE w:val="0"/>
              <w:autoSpaceDN w:val="0"/>
              <w:adjustRightInd w:val="0"/>
              <w:ind w:left="-108" w:right="-108"/>
              <w:jc w:val="center"/>
              <w:rPr>
                <w:rFonts w:ascii="Trebuchet MS" w:hAnsi="Trebuchet MS" w:cs="Arial"/>
                <w:b/>
                <w:bCs/>
                <w:szCs w:val="20"/>
              </w:rPr>
            </w:pPr>
          </w:p>
        </w:tc>
        <w:tc>
          <w:tcPr>
            <w:tcW w:w="688" w:type="dxa"/>
            <w:vMerge/>
            <w:vAlign w:val="center"/>
          </w:tcPr>
          <w:p w14:paraId="4338F1CA" w14:textId="77777777" w:rsidR="00C074B5" w:rsidRPr="00542657" w:rsidRDefault="00C074B5" w:rsidP="009F0097">
            <w:pPr>
              <w:autoSpaceDE w:val="0"/>
              <w:autoSpaceDN w:val="0"/>
              <w:adjustRightInd w:val="0"/>
              <w:jc w:val="center"/>
              <w:rPr>
                <w:rFonts w:ascii="Trebuchet MS" w:hAnsi="Trebuchet MS" w:cs="Arial"/>
                <w:b/>
                <w:bCs/>
                <w:szCs w:val="20"/>
              </w:rPr>
            </w:pPr>
          </w:p>
        </w:tc>
        <w:tc>
          <w:tcPr>
            <w:tcW w:w="1010" w:type="dxa"/>
            <w:vMerge/>
            <w:vAlign w:val="center"/>
          </w:tcPr>
          <w:p w14:paraId="7AA09E35" w14:textId="77777777" w:rsidR="00C074B5" w:rsidRPr="00542657" w:rsidRDefault="00C074B5" w:rsidP="009F0097">
            <w:pPr>
              <w:autoSpaceDE w:val="0"/>
              <w:autoSpaceDN w:val="0"/>
              <w:adjustRightInd w:val="0"/>
              <w:jc w:val="center"/>
              <w:rPr>
                <w:rFonts w:ascii="Trebuchet MS" w:hAnsi="Trebuchet MS" w:cs="Arial"/>
                <w:b/>
                <w:bCs/>
                <w:szCs w:val="20"/>
              </w:rPr>
            </w:pPr>
          </w:p>
        </w:tc>
        <w:tc>
          <w:tcPr>
            <w:tcW w:w="808" w:type="dxa"/>
            <w:vAlign w:val="center"/>
          </w:tcPr>
          <w:p w14:paraId="7EE2508F" w14:textId="77777777" w:rsidR="00C074B5" w:rsidRPr="00542657" w:rsidRDefault="00C074B5" w:rsidP="009F0097">
            <w:pPr>
              <w:autoSpaceDE w:val="0"/>
              <w:autoSpaceDN w:val="0"/>
              <w:adjustRightInd w:val="0"/>
              <w:ind w:left="-108" w:right="-29"/>
              <w:jc w:val="center"/>
              <w:rPr>
                <w:rFonts w:ascii="Trebuchet MS" w:hAnsi="Trebuchet MS" w:cs="Arial"/>
                <w:b/>
                <w:bCs/>
                <w:szCs w:val="20"/>
              </w:rPr>
            </w:pPr>
            <w:r w:rsidRPr="00542657">
              <w:rPr>
                <w:rFonts w:ascii="Trebuchet MS" w:hAnsi="Trebuchet MS" w:cs="Arial"/>
                <w:b/>
                <w:bCs/>
                <w:szCs w:val="20"/>
              </w:rPr>
              <w:t>Enveloppes nulles</w:t>
            </w:r>
          </w:p>
        </w:tc>
        <w:tc>
          <w:tcPr>
            <w:tcW w:w="635" w:type="dxa"/>
            <w:vAlign w:val="center"/>
          </w:tcPr>
          <w:p w14:paraId="4B398126" w14:textId="77777777" w:rsidR="00C074B5" w:rsidRPr="00542657" w:rsidRDefault="00C074B5" w:rsidP="009F0097">
            <w:pPr>
              <w:autoSpaceDE w:val="0"/>
              <w:autoSpaceDN w:val="0"/>
              <w:adjustRightInd w:val="0"/>
              <w:ind w:left="-108" w:right="-29"/>
              <w:jc w:val="center"/>
              <w:rPr>
                <w:rFonts w:ascii="Trebuchet MS" w:hAnsi="Trebuchet MS" w:cs="Arial"/>
                <w:b/>
                <w:bCs/>
                <w:szCs w:val="20"/>
              </w:rPr>
            </w:pPr>
            <w:r w:rsidRPr="00542657">
              <w:rPr>
                <w:rFonts w:ascii="Trebuchet MS" w:hAnsi="Trebuchet MS" w:cs="Arial"/>
                <w:b/>
                <w:bCs/>
                <w:szCs w:val="20"/>
              </w:rPr>
              <w:t>Bulletins nuls</w:t>
            </w:r>
          </w:p>
        </w:tc>
        <w:tc>
          <w:tcPr>
            <w:tcW w:w="635" w:type="dxa"/>
            <w:vAlign w:val="center"/>
          </w:tcPr>
          <w:p w14:paraId="781C6ABD" w14:textId="77777777" w:rsidR="00C074B5" w:rsidRPr="00542657" w:rsidRDefault="00C074B5" w:rsidP="009F0097">
            <w:pPr>
              <w:autoSpaceDE w:val="0"/>
              <w:autoSpaceDN w:val="0"/>
              <w:adjustRightInd w:val="0"/>
              <w:ind w:left="-108" w:right="-29"/>
              <w:jc w:val="center"/>
              <w:rPr>
                <w:rFonts w:ascii="Trebuchet MS" w:hAnsi="Trebuchet MS" w:cs="Arial"/>
                <w:b/>
                <w:bCs/>
                <w:szCs w:val="20"/>
              </w:rPr>
            </w:pPr>
            <w:r w:rsidRPr="00542657">
              <w:rPr>
                <w:rFonts w:ascii="Trebuchet MS" w:hAnsi="Trebuchet MS" w:cs="Arial"/>
                <w:b/>
                <w:bCs/>
                <w:szCs w:val="20"/>
              </w:rPr>
              <w:t>Bulletins blancs</w:t>
            </w:r>
          </w:p>
        </w:tc>
        <w:tc>
          <w:tcPr>
            <w:tcW w:w="808" w:type="dxa"/>
            <w:vAlign w:val="center"/>
          </w:tcPr>
          <w:p w14:paraId="7537CFFD" w14:textId="77777777" w:rsidR="00C074B5" w:rsidRPr="00542657" w:rsidRDefault="00C074B5" w:rsidP="009F0097">
            <w:pPr>
              <w:autoSpaceDE w:val="0"/>
              <w:autoSpaceDN w:val="0"/>
              <w:adjustRightInd w:val="0"/>
              <w:ind w:left="-108" w:right="-29"/>
              <w:jc w:val="center"/>
              <w:rPr>
                <w:rFonts w:ascii="Trebuchet MS" w:hAnsi="Trebuchet MS" w:cs="Arial"/>
                <w:b/>
                <w:bCs/>
                <w:szCs w:val="20"/>
              </w:rPr>
            </w:pPr>
            <w:r w:rsidRPr="00542657">
              <w:rPr>
                <w:rFonts w:ascii="Trebuchet MS" w:hAnsi="Trebuchet MS" w:cs="Arial"/>
                <w:b/>
                <w:bCs/>
                <w:szCs w:val="20"/>
              </w:rPr>
              <w:t>Enveloppes sans bulletin</w:t>
            </w:r>
          </w:p>
        </w:tc>
        <w:tc>
          <w:tcPr>
            <w:tcW w:w="828" w:type="dxa"/>
            <w:vMerge/>
            <w:vAlign w:val="center"/>
          </w:tcPr>
          <w:p w14:paraId="79331C83" w14:textId="77777777" w:rsidR="00C074B5" w:rsidRPr="00542657" w:rsidRDefault="00C074B5" w:rsidP="009F0097">
            <w:pPr>
              <w:autoSpaceDE w:val="0"/>
              <w:autoSpaceDN w:val="0"/>
              <w:adjustRightInd w:val="0"/>
              <w:ind w:left="-108" w:right="-29"/>
              <w:jc w:val="center"/>
              <w:rPr>
                <w:rFonts w:ascii="Trebuchet MS" w:hAnsi="Trebuchet MS" w:cs="Arial"/>
                <w:b/>
                <w:bCs/>
                <w:szCs w:val="20"/>
              </w:rPr>
            </w:pPr>
          </w:p>
        </w:tc>
        <w:tc>
          <w:tcPr>
            <w:tcW w:w="667" w:type="dxa"/>
            <w:vAlign w:val="center"/>
          </w:tcPr>
          <w:p w14:paraId="38D9B451" w14:textId="77777777" w:rsidR="00C074B5" w:rsidRPr="00542657" w:rsidRDefault="00C074B5" w:rsidP="009F0097">
            <w:pPr>
              <w:autoSpaceDE w:val="0"/>
              <w:autoSpaceDN w:val="0"/>
              <w:adjustRightInd w:val="0"/>
              <w:jc w:val="center"/>
              <w:rPr>
                <w:rFonts w:ascii="Trebuchet MS" w:hAnsi="Trebuchet MS" w:cs="Arial"/>
                <w:b/>
                <w:bCs/>
                <w:szCs w:val="20"/>
              </w:rPr>
            </w:pPr>
            <w:r w:rsidRPr="00542657">
              <w:rPr>
                <w:rFonts w:ascii="Trebuchet MS" w:hAnsi="Trebuchet MS" w:cs="Arial"/>
                <w:b/>
                <w:bCs/>
                <w:szCs w:val="20"/>
              </w:rPr>
              <w:t>Liste</w:t>
            </w:r>
          </w:p>
          <w:p w14:paraId="12E76277" w14:textId="77777777" w:rsidR="00C074B5" w:rsidRPr="00542657" w:rsidRDefault="00C074B5" w:rsidP="009F0097">
            <w:pPr>
              <w:autoSpaceDE w:val="0"/>
              <w:autoSpaceDN w:val="0"/>
              <w:adjustRightInd w:val="0"/>
              <w:jc w:val="center"/>
              <w:rPr>
                <w:rFonts w:ascii="Trebuchet MS" w:hAnsi="Trebuchet MS" w:cs="Arial"/>
                <w:b/>
                <w:bCs/>
                <w:szCs w:val="20"/>
              </w:rPr>
            </w:pPr>
            <w:r w:rsidRPr="00542657">
              <w:rPr>
                <w:rFonts w:ascii="Trebuchet MS" w:hAnsi="Trebuchet MS" w:cs="Arial"/>
                <w:b/>
                <w:bCs/>
                <w:szCs w:val="20"/>
              </w:rPr>
              <w:t>……</w:t>
            </w:r>
          </w:p>
        </w:tc>
        <w:tc>
          <w:tcPr>
            <w:tcW w:w="719" w:type="dxa"/>
            <w:vAlign w:val="center"/>
          </w:tcPr>
          <w:p w14:paraId="51B93D4E" w14:textId="77777777" w:rsidR="00C074B5" w:rsidRPr="00542657" w:rsidRDefault="00C074B5" w:rsidP="009F0097">
            <w:pPr>
              <w:autoSpaceDE w:val="0"/>
              <w:autoSpaceDN w:val="0"/>
              <w:adjustRightInd w:val="0"/>
              <w:jc w:val="center"/>
              <w:rPr>
                <w:rFonts w:ascii="Trebuchet MS" w:hAnsi="Trebuchet MS" w:cs="Arial"/>
                <w:b/>
                <w:bCs/>
                <w:szCs w:val="20"/>
              </w:rPr>
            </w:pPr>
            <w:r w:rsidRPr="00542657">
              <w:rPr>
                <w:rFonts w:ascii="Trebuchet MS" w:hAnsi="Trebuchet MS" w:cs="Arial"/>
                <w:b/>
                <w:bCs/>
                <w:szCs w:val="20"/>
              </w:rPr>
              <w:t>Liste</w:t>
            </w:r>
          </w:p>
          <w:p w14:paraId="4A71BD84" w14:textId="77777777" w:rsidR="00C074B5" w:rsidRPr="00542657" w:rsidRDefault="00C074B5" w:rsidP="009F0097">
            <w:pPr>
              <w:autoSpaceDE w:val="0"/>
              <w:autoSpaceDN w:val="0"/>
              <w:adjustRightInd w:val="0"/>
              <w:jc w:val="center"/>
              <w:rPr>
                <w:rFonts w:ascii="Trebuchet MS" w:hAnsi="Trebuchet MS" w:cs="Arial"/>
                <w:b/>
                <w:bCs/>
                <w:szCs w:val="20"/>
              </w:rPr>
            </w:pPr>
            <w:r w:rsidRPr="00542657">
              <w:rPr>
                <w:rFonts w:ascii="Trebuchet MS" w:hAnsi="Trebuchet MS" w:cs="Arial"/>
                <w:b/>
                <w:bCs/>
                <w:szCs w:val="20"/>
              </w:rPr>
              <w:t>………</w:t>
            </w:r>
          </w:p>
        </w:tc>
        <w:tc>
          <w:tcPr>
            <w:tcW w:w="719" w:type="dxa"/>
            <w:vAlign w:val="center"/>
          </w:tcPr>
          <w:p w14:paraId="0880452D" w14:textId="77777777" w:rsidR="00C074B5" w:rsidRPr="00542657" w:rsidRDefault="00C074B5" w:rsidP="009F0097">
            <w:pPr>
              <w:autoSpaceDE w:val="0"/>
              <w:autoSpaceDN w:val="0"/>
              <w:adjustRightInd w:val="0"/>
              <w:jc w:val="center"/>
              <w:rPr>
                <w:rFonts w:ascii="Trebuchet MS" w:hAnsi="Trebuchet MS" w:cs="Arial"/>
                <w:b/>
                <w:bCs/>
                <w:szCs w:val="20"/>
              </w:rPr>
            </w:pPr>
            <w:r w:rsidRPr="00542657">
              <w:rPr>
                <w:rFonts w:ascii="Trebuchet MS" w:hAnsi="Trebuchet MS" w:cs="Arial"/>
                <w:b/>
                <w:bCs/>
                <w:szCs w:val="20"/>
              </w:rPr>
              <w:t>Liste</w:t>
            </w:r>
          </w:p>
          <w:p w14:paraId="3BEA891E" w14:textId="77777777" w:rsidR="00C074B5" w:rsidRPr="00542657" w:rsidRDefault="00C074B5" w:rsidP="009F0097">
            <w:pPr>
              <w:autoSpaceDE w:val="0"/>
              <w:autoSpaceDN w:val="0"/>
              <w:adjustRightInd w:val="0"/>
              <w:jc w:val="center"/>
              <w:rPr>
                <w:rFonts w:ascii="Trebuchet MS" w:hAnsi="Trebuchet MS" w:cs="Arial"/>
                <w:b/>
                <w:bCs/>
                <w:szCs w:val="20"/>
              </w:rPr>
            </w:pPr>
            <w:r w:rsidRPr="00542657">
              <w:rPr>
                <w:rFonts w:ascii="Trebuchet MS" w:hAnsi="Trebuchet MS" w:cs="Arial"/>
                <w:b/>
                <w:bCs/>
                <w:szCs w:val="20"/>
              </w:rPr>
              <w:t>………</w:t>
            </w:r>
          </w:p>
        </w:tc>
        <w:tc>
          <w:tcPr>
            <w:tcW w:w="718" w:type="dxa"/>
            <w:vAlign w:val="center"/>
          </w:tcPr>
          <w:p w14:paraId="2F9B1F76" w14:textId="77777777" w:rsidR="00C074B5" w:rsidRPr="00542657" w:rsidRDefault="00C074B5" w:rsidP="009F0097">
            <w:pPr>
              <w:autoSpaceDE w:val="0"/>
              <w:autoSpaceDN w:val="0"/>
              <w:adjustRightInd w:val="0"/>
              <w:jc w:val="center"/>
              <w:rPr>
                <w:rFonts w:ascii="Trebuchet MS" w:hAnsi="Trebuchet MS" w:cs="Arial"/>
                <w:b/>
                <w:bCs/>
                <w:szCs w:val="20"/>
              </w:rPr>
            </w:pPr>
            <w:r w:rsidRPr="00542657">
              <w:rPr>
                <w:rFonts w:ascii="Trebuchet MS" w:hAnsi="Trebuchet MS" w:cs="Arial"/>
                <w:b/>
                <w:bCs/>
                <w:szCs w:val="20"/>
              </w:rPr>
              <w:t>Liste</w:t>
            </w:r>
          </w:p>
          <w:p w14:paraId="6D12CA5B" w14:textId="77777777" w:rsidR="00C074B5" w:rsidRPr="00542657" w:rsidRDefault="00C074B5" w:rsidP="009F0097">
            <w:pPr>
              <w:autoSpaceDE w:val="0"/>
              <w:autoSpaceDN w:val="0"/>
              <w:adjustRightInd w:val="0"/>
              <w:jc w:val="center"/>
              <w:rPr>
                <w:rFonts w:ascii="Trebuchet MS" w:hAnsi="Trebuchet MS" w:cs="Arial"/>
                <w:b/>
                <w:bCs/>
                <w:szCs w:val="20"/>
              </w:rPr>
            </w:pPr>
            <w:r w:rsidRPr="00542657">
              <w:rPr>
                <w:rFonts w:ascii="Trebuchet MS" w:hAnsi="Trebuchet MS" w:cs="Arial"/>
                <w:b/>
                <w:bCs/>
                <w:szCs w:val="20"/>
              </w:rPr>
              <w:t>………</w:t>
            </w:r>
          </w:p>
        </w:tc>
      </w:tr>
      <w:tr w:rsidR="00C074B5" w:rsidRPr="00542657" w14:paraId="16A15C76" w14:textId="77777777" w:rsidTr="009F0097">
        <w:trPr>
          <w:trHeight w:val="231"/>
        </w:trPr>
        <w:tc>
          <w:tcPr>
            <w:tcW w:w="949" w:type="dxa"/>
          </w:tcPr>
          <w:p w14:paraId="1E12ACF5" w14:textId="77777777" w:rsidR="00C074B5" w:rsidRPr="00542657" w:rsidRDefault="00C074B5" w:rsidP="009F0097">
            <w:pPr>
              <w:autoSpaceDE w:val="0"/>
              <w:autoSpaceDN w:val="0"/>
              <w:adjustRightInd w:val="0"/>
              <w:rPr>
                <w:rFonts w:ascii="Trebuchet MS" w:hAnsi="Trebuchet MS" w:cs="Arial"/>
                <w:szCs w:val="20"/>
              </w:rPr>
            </w:pPr>
          </w:p>
        </w:tc>
        <w:tc>
          <w:tcPr>
            <w:tcW w:w="706" w:type="dxa"/>
          </w:tcPr>
          <w:p w14:paraId="4D81FA7C" w14:textId="77777777" w:rsidR="00C074B5" w:rsidRPr="00542657" w:rsidRDefault="00C074B5" w:rsidP="009F0097">
            <w:pPr>
              <w:autoSpaceDE w:val="0"/>
              <w:autoSpaceDN w:val="0"/>
              <w:adjustRightInd w:val="0"/>
              <w:ind w:left="-108" w:right="-108"/>
              <w:rPr>
                <w:rFonts w:ascii="Trebuchet MS" w:hAnsi="Trebuchet MS" w:cs="Arial"/>
                <w:szCs w:val="20"/>
              </w:rPr>
            </w:pPr>
          </w:p>
        </w:tc>
        <w:tc>
          <w:tcPr>
            <w:tcW w:w="688" w:type="dxa"/>
          </w:tcPr>
          <w:p w14:paraId="0E734BD4" w14:textId="77777777" w:rsidR="00C074B5" w:rsidRPr="00542657" w:rsidRDefault="00C074B5" w:rsidP="009F0097">
            <w:pPr>
              <w:autoSpaceDE w:val="0"/>
              <w:autoSpaceDN w:val="0"/>
              <w:adjustRightInd w:val="0"/>
              <w:rPr>
                <w:rFonts w:ascii="Trebuchet MS" w:hAnsi="Trebuchet MS" w:cs="Arial"/>
                <w:szCs w:val="20"/>
              </w:rPr>
            </w:pPr>
          </w:p>
        </w:tc>
        <w:tc>
          <w:tcPr>
            <w:tcW w:w="1010" w:type="dxa"/>
          </w:tcPr>
          <w:p w14:paraId="7830C341" w14:textId="77777777" w:rsidR="00C074B5" w:rsidRPr="00542657" w:rsidRDefault="00C074B5" w:rsidP="009F0097">
            <w:pPr>
              <w:autoSpaceDE w:val="0"/>
              <w:autoSpaceDN w:val="0"/>
              <w:adjustRightInd w:val="0"/>
              <w:rPr>
                <w:rFonts w:ascii="Trebuchet MS" w:hAnsi="Trebuchet MS" w:cs="Arial"/>
                <w:szCs w:val="20"/>
              </w:rPr>
            </w:pPr>
          </w:p>
        </w:tc>
        <w:tc>
          <w:tcPr>
            <w:tcW w:w="808" w:type="dxa"/>
          </w:tcPr>
          <w:p w14:paraId="01BF7A25" w14:textId="77777777" w:rsidR="00C074B5" w:rsidRPr="00542657" w:rsidRDefault="00C074B5" w:rsidP="009F0097">
            <w:pPr>
              <w:autoSpaceDE w:val="0"/>
              <w:autoSpaceDN w:val="0"/>
              <w:adjustRightInd w:val="0"/>
              <w:rPr>
                <w:rFonts w:ascii="Trebuchet MS" w:hAnsi="Trebuchet MS" w:cs="Arial"/>
                <w:szCs w:val="20"/>
              </w:rPr>
            </w:pPr>
          </w:p>
        </w:tc>
        <w:tc>
          <w:tcPr>
            <w:tcW w:w="635" w:type="dxa"/>
          </w:tcPr>
          <w:p w14:paraId="29BD95B7"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635" w:type="dxa"/>
          </w:tcPr>
          <w:p w14:paraId="692550C4"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808" w:type="dxa"/>
          </w:tcPr>
          <w:p w14:paraId="57986464"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828" w:type="dxa"/>
          </w:tcPr>
          <w:p w14:paraId="0C502D78"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667" w:type="dxa"/>
          </w:tcPr>
          <w:p w14:paraId="7AECFF99" w14:textId="77777777" w:rsidR="00C074B5" w:rsidRPr="00542657" w:rsidRDefault="00C074B5" w:rsidP="009F0097">
            <w:pPr>
              <w:autoSpaceDE w:val="0"/>
              <w:autoSpaceDN w:val="0"/>
              <w:adjustRightInd w:val="0"/>
              <w:rPr>
                <w:rFonts w:ascii="Trebuchet MS" w:hAnsi="Trebuchet MS" w:cs="Arial"/>
                <w:szCs w:val="20"/>
              </w:rPr>
            </w:pPr>
          </w:p>
        </w:tc>
        <w:tc>
          <w:tcPr>
            <w:tcW w:w="719" w:type="dxa"/>
          </w:tcPr>
          <w:p w14:paraId="71169AD2" w14:textId="77777777" w:rsidR="00C074B5" w:rsidRPr="00542657" w:rsidRDefault="00C074B5" w:rsidP="009F0097">
            <w:pPr>
              <w:autoSpaceDE w:val="0"/>
              <w:autoSpaceDN w:val="0"/>
              <w:adjustRightInd w:val="0"/>
              <w:rPr>
                <w:rFonts w:ascii="Trebuchet MS" w:hAnsi="Trebuchet MS" w:cs="Arial"/>
                <w:szCs w:val="20"/>
              </w:rPr>
            </w:pPr>
          </w:p>
        </w:tc>
        <w:tc>
          <w:tcPr>
            <w:tcW w:w="719" w:type="dxa"/>
          </w:tcPr>
          <w:p w14:paraId="0B3E6F71" w14:textId="77777777" w:rsidR="00C074B5" w:rsidRPr="00542657" w:rsidRDefault="00C074B5" w:rsidP="009F0097">
            <w:pPr>
              <w:autoSpaceDE w:val="0"/>
              <w:autoSpaceDN w:val="0"/>
              <w:adjustRightInd w:val="0"/>
              <w:rPr>
                <w:rFonts w:ascii="Trebuchet MS" w:hAnsi="Trebuchet MS" w:cs="Arial"/>
                <w:szCs w:val="20"/>
              </w:rPr>
            </w:pPr>
          </w:p>
        </w:tc>
        <w:tc>
          <w:tcPr>
            <w:tcW w:w="718" w:type="dxa"/>
          </w:tcPr>
          <w:p w14:paraId="7545ECFB"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212D5FED" w14:textId="77777777" w:rsidTr="009F0097">
        <w:trPr>
          <w:trHeight w:val="231"/>
        </w:trPr>
        <w:tc>
          <w:tcPr>
            <w:tcW w:w="949" w:type="dxa"/>
          </w:tcPr>
          <w:p w14:paraId="4764D756" w14:textId="77777777" w:rsidR="00C074B5" w:rsidRPr="00542657" w:rsidRDefault="00C074B5" w:rsidP="009F0097">
            <w:pPr>
              <w:autoSpaceDE w:val="0"/>
              <w:autoSpaceDN w:val="0"/>
              <w:adjustRightInd w:val="0"/>
              <w:rPr>
                <w:rFonts w:ascii="Trebuchet MS" w:hAnsi="Trebuchet MS" w:cs="Arial"/>
                <w:szCs w:val="20"/>
              </w:rPr>
            </w:pPr>
          </w:p>
        </w:tc>
        <w:tc>
          <w:tcPr>
            <w:tcW w:w="706" w:type="dxa"/>
          </w:tcPr>
          <w:p w14:paraId="02A5C820" w14:textId="77777777" w:rsidR="00C074B5" w:rsidRPr="00542657" w:rsidRDefault="00C074B5" w:rsidP="009F0097">
            <w:pPr>
              <w:autoSpaceDE w:val="0"/>
              <w:autoSpaceDN w:val="0"/>
              <w:adjustRightInd w:val="0"/>
              <w:ind w:left="-108" w:right="-108"/>
              <w:rPr>
                <w:rFonts w:ascii="Trebuchet MS" w:hAnsi="Trebuchet MS" w:cs="Arial"/>
                <w:szCs w:val="20"/>
              </w:rPr>
            </w:pPr>
          </w:p>
        </w:tc>
        <w:tc>
          <w:tcPr>
            <w:tcW w:w="688" w:type="dxa"/>
          </w:tcPr>
          <w:p w14:paraId="2CFB2AD9" w14:textId="77777777" w:rsidR="00C074B5" w:rsidRPr="00542657" w:rsidRDefault="00C074B5" w:rsidP="009F0097">
            <w:pPr>
              <w:autoSpaceDE w:val="0"/>
              <w:autoSpaceDN w:val="0"/>
              <w:adjustRightInd w:val="0"/>
              <w:rPr>
                <w:rFonts w:ascii="Trebuchet MS" w:hAnsi="Trebuchet MS" w:cs="Arial"/>
                <w:szCs w:val="20"/>
              </w:rPr>
            </w:pPr>
          </w:p>
        </w:tc>
        <w:tc>
          <w:tcPr>
            <w:tcW w:w="1010" w:type="dxa"/>
          </w:tcPr>
          <w:p w14:paraId="3AA79BA7" w14:textId="77777777" w:rsidR="00C074B5" w:rsidRPr="00542657" w:rsidRDefault="00C074B5" w:rsidP="009F0097">
            <w:pPr>
              <w:autoSpaceDE w:val="0"/>
              <w:autoSpaceDN w:val="0"/>
              <w:adjustRightInd w:val="0"/>
              <w:rPr>
                <w:rFonts w:ascii="Trebuchet MS" w:hAnsi="Trebuchet MS" w:cs="Arial"/>
                <w:szCs w:val="20"/>
              </w:rPr>
            </w:pPr>
          </w:p>
        </w:tc>
        <w:tc>
          <w:tcPr>
            <w:tcW w:w="808" w:type="dxa"/>
          </w:tcPr>
          <w:p w14:paraId="4B0B37D3" w14:textId="77777777" w:rsidR="00C074B5" w:rsidRPr="00542657" w:rsidRDefault="00C074B5" w:rsidP="009F0097">
            <w:pPr>
              <w:autoSpaceDE w:val="0"/>
              <w:autoSpaceDN w:val="0"/>
              <w:adjustRightInd w:val="0"/>
              <w:rPr>
                <w:rFonts w:ascii="Trebuchet MS" w:hAnsi="Trebuchet MS" w:cs="Arial"/>
                <w:szCs w:val="20"/>
              </w:rPr>
            </w:pPr>
          </w:p>
        </w:tc>
        <w:tc>
          <w:tcPr>
            <w:tcW w:w="635" w:type="dxa"/>
          </w:tcPr>
          <w:p w14:paraId="0869718C"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635" w:type="dxa"/>
          </w:tcPr>
          <w:p w14:paraId="5035BDCF"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808" w:type="dxa"/>
          </w:tcPr>
          <w:p w14:paraId="38BF7FA6"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828" w:type="dxa"/>
          </w:tcPr>
          <w:p w14:paraId="2590C7CB"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667" w:type="dxa"/>
          </w:tcPr>
          <w:p w14:paraId="3E4D6AF9" w14:textId="77777777" w:rsidR="00C074B5" w:rsidRPr="00542657" w:rsidRDefault="00C074B5" w:rsidP="009F0097">
            <w:pPr>
              <w:autoSpaceDE w:val="0"/>
              <w:autoSpaceDN w:val="0"/>
              <w:adjustRightInd w:val="0"/>
              <w:rPr>
                <w:rFonts w:ascii="Trebuchet MS" w:hAnsi="Trebuchet MS" w:cs="Arial"/>
                <w:szCs w:val="20"/>
              </w:rPr>
            </w:pPr>
          </w:p>
        </w:tc>
        <w:tc>
          <w:tcPr>
            <w:tcW w:w="719" w:type="dxa"/>
          </w:tcPr>
          <w:p w14:paraId="3B0D9D16" w14:textId="77777777" w:rsidR="00C074B5" w:rsidRPr="00542657" w:rsidRDefault="00C074B5" w:rsidP="009F0097">
            <w:pPr>
              <w:autoSpaceDE w:val="0"/>
              <w:autoSpaceDN w:val="0"/>
              <w:adjustRightInd w:val="0"/>
              <w:rPr>
                <w:rFonts w:ascii="Trebuchet MS" w:hAnsi="Trebuchet MS" w:cs="Arial"/>
                <w:szCs w:val="20"/>
              </w:rPr>
            </w:pPr>
          </w:p>
        </w:tc>
        <w:tc>
          <w:tcPr>
            <w:tcW w:w="719" w:type="dxa"/>
          </w:tcPr>
          <w:p w14:paraId="14502B8A" w14:textId="77777777" w:rsidR="00C074B5" w:rsidRPr="00542657" w:rsidRDefault="00C074B5" w:rsidP="009F0097">
            <w:pPr>
              <w:autoSpaceDE w:val="0"/>
              <w:autoSpaceDN w:val="0"/>
              <w:adjustRightInd w:val="0"/>
              <w:rPr>
                <w:rFonts w:ascii="Trebuchet MS" w:hAnsi="Trebuchet MS" w:cs="Arial"/>
                <w:szCs w:val="20"/>
              </w:rPr>
            </w:pPr>
          </w:p>
        </w:tc>
        <w:tc>
          <w:tcPr>
            <w:tcW w:w="718" w:type="dxa"/>
          </w:tcPr>
          <w:p w14:paraId="62A2F8BD"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30F7A2B2" w14:textId="77777777" w:rsidTr="009F0097">
        <w:trPr>
          <w:trHeight w:val="231"/>
        </w:trPr>
        <w:tc>
          <w:tcPr>
            <w:tcW w:w="949" w:type="dxa"/>
          </w:tcPr>
          <w:p w14:paraId="64C5C4D6" w14:textId="77777777" w:rsidR="00C074B5" w:rsidRPr="00542657" w:rsidRDefault="00C074B5" w:rsidP="009F0097">
            <w:pPr>
              <w:autoSpaceDE w:val="0"/>
              <w:autoSpaceDN w:val="0"/>
              <w:adjustRightInd w:val="0"/>
              <w:rPr>
                <w:rFonts w:ascii="Trebuchet MS" w:hAnsi="Trebuchet MS" w:cs="Arial"/>
                <w:szCs w:val="20"/>
              </w:rPr>
            </w:pPr>
          </w:p>
        </w:tc>
        <w:tc>
          <w:tcPr>
            <w:tcW w:w="706" w:type="dxa"/>
          </w:tcPr>
          <w:p w14:paraId="121D395C" w14:textId="77777777" w:rsidR="00C074B5" w:rsidRPr="00542657" w:rsidRDefault="00C074B5" w:rsidP="009F0097">
            <w:pPr>
              <w:autoSpaceDE w:val="0"/>
              <w:autoSpaceDN w:val="0"/>
              <w:adjustRightInd w:val="0"/>
              <w:ind w:left="-108" w:right="-108"/>
              <w:rPr>
                <w:rFonts w:ascii="Trebuchet MS" w:hAnsi="Trebuchet MS" w:cs="Arial"/>
                <w:szCs w:val="20"/>
              </w:rPr>
            </w:pPr>
          </w:p>
        </w:tc>
        <w:tc>
          <w:tcPr>
            <w:tcW w:w="688" w:type="dxa"/>
          </w:tcPr>
          <w:p w14:paraId="062E3C51" w14:textId="77777777" w:rsidR="00C074B5" w:rsidRPr="00542657" w:rsidRDefault="00C074B5" w:rsidP="009F0097">
            <w:pPr>
              <w:autoSpaceDE w:val="0"/>
              <w:autoSpaceDN w:val="0"/>
              <w:adjustRightInd w:val="0"/>
              <w:rPr>
                <w:rFonts w:ascii="Trebuchet MS" w:hAnsi="Trebuchet MS" w:cs="Arial"/>
                <w:szCs w:val="20"/>
              </w:rPr>
            </w:pPr>
          </w:p>
        </w:tc>
        <w:tc>
          <w:tcPr>
            <w:tcW w:w="1010" w:type="dxa"/>
          </w:tcPr>
          <w:p w14:paraId="36CCA440" w14:textId="77777777" w:rsidR="00C074B5" w:rsidRPr="00542657" w:rsidRDefault="00C074B5" w:rsidP="009F0097">
            <w:pPr>
              <w:autoSpaceDE w:val="0"/>
              <w:autoSpaceDN w:val="0"/>
              <w:adjustRightInd w:val="0"/>
              <w:rPr>
                <w:rFonts w:ascii="Trebuchet MS" w:hAnsi="Trebuchet MS" w:cs="Arial"/>
                <w:szCs w:val="20"/>
              </w:rPr>
            </w:pPr>
          </w:p>
        </w:tc>
        <w:tc>
          <w:tcPr>
            <w:tcW w:w="808" w:type="dxa"/>
          </w:tcPr>
          <w:p w14:paraId="63C60743" w14:textId="77777777" w:rsidR="00C074B5" w:rsidRPr="00542657" w:rsidRDefault="00C074B5" w:rsidP="009F0097">
            <w:pPr>
              <w:autoSpaceDE w:val="0"/>
              <w:autoSpaceDN w:val="0"/>
              <w:adjustRightInd w:val="0"/>
              <w:rPr>
                <w:rFonts w:ascii="Trebuchet MS" w:hAnsi="Trebuchet MS" w:cs="Arial"/>
                <w:szCs w:val="20"/>
              </w:rPr>
            </w:pPr>
          </w:p>
        </w:tc>
        <w:tc>
          <w:tcPr>
            <w:tcW w:w="635" w:type="dxa"/>
          </w:tcPr>
          <w:p w14:paraId="3F117147"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635" w:type="dxa"/>
          </w:tcPr>
          <w:p w14:paraId="1B3385C4"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808" w:type="dxa"/>
          </w:tcPr>
          <w:p w14:paraId="229F62EF"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828" w:type="dxa"/>
          </w:tcPr>
          <w:p w14:paraId="57A31D2D"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667" w:type="dxa"/>
          </w:tcPr>
          <w:p w14:paraId="27A32396" w14:textId="77777777" w:rsidR="00C074B5" w:rsidRPr="00542657" w:rsidRDefault="00C074B5" w:rsidP="009F0097">
            <w:pPr>
              <w:autoSpaceDE w:val="0"/>
              <w:autoSpaceDN w:val="0"/>
              <w:adjustRightInd w:val="0"/>
              <w:rPr>
                <w:rFonts w:ascii="Trebuchet MS" w:hAnsi="Trebuchet MS" w:cs="Arial"/>
                <w:szCs w:val="20"/>
              </w:rPr>
            </w:pPr>
          </w:p>
        </w:tc>
        <w:tc>
          <w:tcPr>
            <w:tcW w:w="719" w:type="dxa"/>
          </w:tcPr>
          <w:p w14:paraId="3898FBF9" w14:textId="77777777" w:rsidR="00C074B5" w:rsidRPr="00542657" w:rsidRDefault="00C074B5" w:rsidP="009F0097">
            <w:pPr>
              <w:autoSpaceDE w:val="0"/>
              <w:autoSpaceDN w:val="0"/>
              <w:adjustRightInd w:val="0"/>
              <w:rPr>
                <w:rFonts w:ascii="Trebuchet MS" w:hAnsi="Trebuchet MS" w:cs="Arial"/>
                <w:szCs w:val="20"/>
              </w:rPr>
            </w:pPr>
          </w:p>
        </w:tc>
        <w:tc>
          <w:tcPr>
            <w:tcW w:w="719" w:type="dxa"/>
          </w:tcPr>
          <w:p w14:paraId="60074810" w14:textId="77777777" w:rsidR="00C074B5" w:rsidRPr="00542657" w:rsidRDefault="00C074B5" w:rsidP="009F0097">
            <w:pPr>
              <w:autoSpaceDE w:val="0"/>
              <w:autoSpaceDN w:val="0"/>
              <w:adjustRightInd w:val="0"/>
              <w:rPr>
                <w:rFonts w:ascii="Trebuchet MS" w:hAnsi="Trebuchet MS" w:cs="Arial"/>
                <w:szCs w:val="20"/>
              </w:rPr>
            </w:pPr>
          </w:p>
        </w:tc>
        <w:tc>
          <w:tcPr>
            <w:tcW w:w="718" w:type="dxa"/>
          </w:tcPr>
          <w:p w14:paraId="12646807"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35526972" w14:textId="77777777" w:rsidTr="009F0097">
        <w:trPr>
          <w:trHeight w:val="231"/>
        </w:trPr>
        <w:tc>
          <w:tcPr>
            <w:tcW w:w="949" w:type="dxa"/>
          </w:tcPr>
          <w:p w14:paraId="27294B73" w14:textId="77777777" w:rsidR="00C074B5" w:rsidRPr="00542657" w:rsidRDefault="00C074B5" w:rsidP="009F0097">
            <w:pPr>
              <w:autoSpaceDE w:val="0"/>
              <w:autoSpaceDN w:val="0"/>
              <w:adjustRightInd w:val="0"/>
              <w:rPr>
                <w:rFonts w:ascii="Trebuchet MS" w:hAnsi="Trebuchet MS" w:cs="Arial"/>
                <w:szCs w:val="20"/>
              </w:rPr>
            </w:pPr>
          </w:p>
        </w:tc>
        <w:tc>
          <w:tcPr>
            <w:tcW w:w="706" w:type="dxa"/>
          </w:tcPr>
          <w:p w14:paraId="76404ADF" w14:textId="77777777" w:rsidR="00C074B5" w:rsidRPr="00542657" w:rsidRDefault="00C074B5" w:rsidP="009F0097">
            <w:pPr>
              <w:autoSpaceDE w:val="0"/>
              <w:autoSpaceDN w:val="0"/>
              <w:adjustRightInd w:val="0"/>
              <w:ind w:left="-108" w:right="-108"/>
              <w:rPr>
                <w:rFonts w:ascii="Trebuchet MS" w:hAnsi="Trebuchet MS" w:cs="Arial"/>
                <w:szCs w:val="20"/>
              </w:rPr>
            </w:pPr>
          </w:p>
        </w:tc>
        <w:tc>
          <w:tcPr>
            <w:tcW w:w="688" w:type="dxa"/>
          </w:tcPr>
          <w:p w14:paraId="1B8553E3" w14:textId="77777777" w:rsidR="00C074B5" w:rsidRPr="00542657" w:rsidRDefault="00C074B5" w:rsidP="009F0097">
            <w:pPr>
              <w:autoSpaceDE w:val="0"/>
              <w:autoSpaceDN w:val="0"/>
              <w:adjustRightInd w:val="0"/>
              <w:rPr>
                <w:rFonts w:ascii="Trebuchet MS" w:hAnsi="Trebuchet MS" w:cs="Arial"/>
                <w:szCs w:val="20"/>
              </w:rPr>
            </w:pPr>
          </w:p>
        </w:tc>
        <w:tc>
          <w:tcPr>
            <w:tcW w:w="1010" w:type="dxa"/>
          </w:tcPr>
          <w:p w14:paraId="64EFDD24" w14:textId="77777777" w:rsidR="00C074B5" w:rsidRPr="00542657" w:rsidRDefault="00C074B5" w:rsidP="009F0097">
            <w:pPr>
              <w:autoSpaceDE w:val="0"/>
              <w:autoSpaceDN w:val="0"/>
              <w:adjustRightInd w:val="0"/>
              <w:rPr>
                <w:rFonts w:ascii="Trebuchet MS" w:hAnsi="Trebuchet MS" w:cs="Arial"/>
                <w:szCs w:val="20"/>
              </w:rPr>
            </w:pPr>
          </w:p>
        </w:tc>
        <w:tc>
          <w:tcPr>
            <w:tcW w:w="808" w:type="dxa"/>
          </w:tcPr>
          <w:p w14:paraId="61039853" w14:textId="77777777" w:rsidR="00C074B5" w:rsidRPr="00542657" w:rsidRDefault="00C074B5" w:rsidP="009F0097">
            <w:pPr>
              <w:autoSpaceDE w:val="0"/>
              <w:autoSpaceDN w:val="0"/>
              <w:adjustRightInd w:val="0"/>
              <w:rPr>
                <w:rFonts w:ascii="Trebuchet MS" w:hAnsi="Trebuchet MS" w:cs="Arial"/>
                <w:szCs w:val="20"/>
              </w:rPr>
            </w:pPr>
          </w:p>
        </w:tc>
        <w:tc>
          <w:tcPr>
            <w:tcW w:w="635" w:type="dxa"/>
          </w:tcPr>
          <w:p w14:paraId="61F797B8"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635" w:type="dxa"/>
          </w:tcPr>
          <w:p w14:paraId="72845970"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808" w:type="dxa"/>
          </w:tcPr>
          <w:p w14:paraId="5A681798"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828" w:type="dxa"/>
          </w:tcPr>
          <w:p w14:paraId="665E1070"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667" w:type="dxa"/>
          </w:tcPr>
          <w:p w14:paraId="41A979F2" w14:textId="77777777" w:rsidR="00C074B5" w:rsidRPr="00542657" w:rsidRDefault="00C074B5" w:rsidP="009F0097">
            <w:pPr>
              <w:autoSpaceDE w:val="0"/>
              <w:autoSpaceDN w:val="0"/>
              <w:adjustRightInd w:val="0"/>
              <w:rPr>
                <w:rFonts w:ascii="Trebuchet MS" w:hAnsi="Trebuchet MS" w:cs="Arial"/>
                <w:szCs w:val="20"/>
              </w:rPr>
            </w:pPr>
          </w:p>
        </w:tc>
        <w:tc>
          <w:tcPr>
            <w:tcW w:w="719" w:type="dxa"/>
          </w:tcPr>
          <w:p w14:paraId="1DB809EA" w14:textId="77777777" w:rsidR="00C074B5" w:rsidRPr="00542657" w:rsidRDefault="00C074B5" w:rsidP="009F0097">
            <w:pPr>
              <w:autoSpaceDE w:val="0"/>
              <w:autoSpaceDN w:val="0"/>
              <w:adjustRightInd w:val="0"/>
              <w:rPr>
                <w:rFonts w:ascii="Trebuchet MS" w:hAnsi="Trebuchet MS" w:cs="Arial"/>
                <w:szCs w:val="20"/>
              </w:rPr>
            </w:pPr>
          </w:p>
        </w:tc>
        <w:tc>
          <w:tcPr>
            <w:tcW w:w="719" w:type="dxa"/>
          </w:tcPr>
          <w:p w14:paraId="3861170C" w14:textId="77777777" w:rsidR="00C074B5" w:rsidRPr="00542657" w:rsidRDefault="00C074B5" w:rsidP="009F0097">
            <w:pPr>
              <w:autoSpaceDE w:val="0"/>
              <w:autoSpaceDN w:val="0"/>
              <w:adjustRightInd w:val="0"/>
              <w:rPr>
                <w:rFonts w:ascii="Trebuchet MS" w:hAnsi="Trebuchet MS" w:cs="Arial"/>
                <w:szCs w:val="20"/>
              </w:rPr>
            </w:pPr>
          </w:p>
        </w:tc>
        <w:tc>
          <w:tcPr>
            <w:tcW w:w="718" w:type="dxa"/>
          </w:tcPr>
          <w:p w14:paraId="7FBDF44F"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2ECDCF26" w14:textId="77777777" w:rsidTr="009F0097">
        <w:trPr>
          <w:trHeight w:val="231"/>
        </w:trPr>
        <w:tc>
          <w:tcPr>
            <w:tcW w:w="949" w:type="dxa"/>
          </w:tcPr>
          <w:p w14:paraId="35A3FFE0" w14:textId="77777777" w:rsidR="00C074B5" w:rsidRPr="00542657" w:rsidRDefault="00C074B5" w:rsidP="009F0097">
            <w:pPr>
              <w:autoSpaceDE w:val="0"/>
              <w:autoSpaceDN w:val="0"/>
              <w:adjustRightInd w:val="0"/>
              <w:rPr>
                <w:rFonts w:ascii="Trebuchet MS" w:hAnsi="Trebuchet MS" w:cs="Arial"/>
                <w:szCs w:val="20"/>
              </w:rPr>
            </w:pPr>
          </w:p>
        </w:tc>
        <w:tc>
          <w:tcPr>
            <w:tcW w:w="706" w:type="dxa"/>
          </w:tcPr>
          <w:p w14:paraId="6F9BF676" w14:textId="77777777" w:rsidR="00C074B5" w:rsidRPr="00542657" w:rsidRDefault="00C074B5" w:rsidP="009F0097">
            <w:pPr>
              <w:autoSpaceDE w:val="0"/>
              <w:autoSpaceDN w:val="0"/>
              <w:adjustRightInd w:val="0"/>
              <w:ind w:left="-108" w:right="-108"/>
              <w:rPr>
                <w:rFonts w:ascii="Trebuchet MS" w:hAnsi="Trebuchet MS" w:cs="Arial"/>
                <w:szCs w:val="20"/>
              </w:rPr>
            </w:pPr>
          </w:p>
        </w:tc>
        <w:tc>
          <w:tcPr>
            <w:tcW w:w="688" w:type="dxa"/>
          </w:tcPr>
          <w:p w14:paraId="4D4AEEA6" w14:textId="77777777" w:rsidR="00C074B5" w:rsidRPr="00542657" w:rsidRDefault="00C074B5" w:rsidP="009F0097">
            <w:pPr>
              <w:autoSpaceDE w:val="0"/>
              <w:autoSpaceDN w:val="0"/>
              <w:adjustRightInd w:val="0"/>
              <w:rPr>
                <w:rFonts w:ascii="Trebuchet MS" w:hAnsi="Trebuchet MS" w:cs="Arial"/>
                <w:szCs w:val="20"/>
              </w:rPr>
            </w:pPr>
          </w:p>
        </w:tc>
        <w:tc>
          <w:tcPr>
            <w:tcW w:w="1010" w:type="dxa"/>
          </w:tcPr>
          <w:p w14:paraId="4EB231CB" w14:textId="77777777" w:rsidR="00C074B5" w:rsidRPr="00542657" w:rsidRDefault="00C074B5" w:rsidP="009F0097">
            <w:pPr>
              <w:autoSpaceDE w:val="0"/>
              <w:autoSpaceDN w:val="0"/>
              <w:adjustRightInd w:val="0"/>
              <w:rPr>
                <w:rFonts w:ascii="Trebuchet MS" w:hAnsi="Trebuchet MS" w:cs="Arial"/>
                <w:szCs w:val="20"/>
              </w:rPr>
            </w:pPr>
          </w:p>
        </w:tc>
        <w:tc>
          <w:tcPr>
            <w:tcW w:w="808" w:type="dxa"/>
          </w:tcPr>
          <w:p w14:paraId="252D0A45" w14:textId="77777777" w:rsidR="00C074B5" w:rsidRPr="00542657" w:rsidRDefault="00C074B5" w:rsidP="009F0097">
            <w:pPr>
              <w:autoSpaceDE w:val="0"/>
              <w:autoSpaceDN w:val="0"/>
              <w:adjustRightInd w:val="0"/>
              <w:rPr>
                <w:rFonts w:ascii="Trebuchet MS" w:hAnsi="Trebuchet MS" w:cs="Arial"/>
                <w:szCs w:val="20"/>
              </w:rPr>
            </w:pPr>
          </w:p>
        </w:tc>
        <w:tc>
          <w:tcPr>
            <w:tcW w:w="635" w:type="dxa"/>
          </w:tcPr>
          <w:p w14:paraId="4BEFC485"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635" w:type="dxa"/>
          </w:tcPr>
          <w:p w14:paraId="4852F8C9"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808" w:type="dxa"/>
          </w:tcPr>
          <w:p w14:paraId="321F0206"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828" w:type="dxa"/>
          </w:tcPr>
          <w:p w14:paraId="6A9D7333"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667" w:type="dxa"/>
          </w:tcPr>
          <w:p w14:paraId="35594F42" w14:textId="77777777" w:rsidR="00C074B5" w:rsidRPr="00542657" w:rsidRDefault="00C074B5" w:rsidP="009F0097">
            <w:pPr>
              <w:autoSpaceDE w:val="0"/>
              <w:autoSpaceDN w:val="0"/>
              <w:adjustRightInd w:val="0"/>
              <w:rPr>
                <w:rFonts w:ascii="Trebuchet MS" w:hAnsi="Trebuchet MS" w:cs="Arial"/>
                <w:szCs w:val="20"/>
              </w:rPr>
            </w:pPr>
          </w:p>
        </w:tc>
        <w:tc>
          <w:tcPr>
            <w:tcW w:w="719" w:type="dxa"/>
          </w:tcPr>
          <w:p w14:paraId="3E4267C0" w14:textId="77777777" w:rsidR="00C074B5" w:rsidRPr="00542657" w:rsidRDefault="00C074B5" w:rsidP="009F0097">
            <w:pPr>
              <w:autoSpaceDE w:val="0"/>
              <w:autoSpaceDN w:val="0"/>
              <w:adjustRightInd w:val="0"/>
              <w:rPr>
                <w:rFonts w:ascii="Trebuchet MS" w:hAnsi="Trebuchet MS" w:cs="Arial"/>
                <w:szCs w:val="20"/>
              </w:rPr>
            </w:pPr>
          </w:p>
        </w:tc>
        <w:tc>
          <w:tcPr>
            <w:tcW w:w="719" w:type="dxa"/>
          </w:tcPr>
          <w:p w14:paraId="14930340" w14:textId="77777777" w:rsidR="00C074B5" w:rsidRPr="00542657" w:rsidRDefault="00C074B5" w:rsidP="009F0097">
            <w:pPr>
              <w:autoSpaceDE w:val="0"/>
              <w:autoSpaceDN w:val="0"/>
              <w:adjustRightInd w:val="0"/>
              <w:rPr>
                <w:rFonts w:ascii="Trebuchet MS" w:hAnsi="Trebuchet MS" w:cs="Arial"/>
                <w:szCs w:val="20"/>
              </w:rPr>
            </w:pPr>
          </w:p>
        </w:tc>
        <w:tc>
          <w:tcPr>
            <w:tcW w:w="718" w:type="dxa"/>
          </w:tcPr>
          <w:p w14:paraId="66F06133"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13DFFBFA" w14:textId="77777777" w:rsidTr="009F0097">
        <w:trPr>
          <w:trHeight w:val="231"/>
        </w:trPr>
        <w:tc>
          <w:tcPr>
            <w:tcW w:w="949" w:type="dxa"/>
          </w:tcPr>
          <w:p w14:paraId="2890B4AE" w14:textId="77777777" w:rsidR="00C074B5" w:rsidRPr="00542657" w:rsidRDefault="00C074B5" w:rsidP="009F0097">
            <w:pPr>
              <w:autoSpaceDE w:val="0"/>
              <w:autoSpaceDN w:val="0"/>
              <w:adjustRightInd w:val="0"/>
              <w:rPr>
                <w:rFonts w:ascii="Trebuchet MS" w:hAnsi="Trebuchet MS" w:cs="Arial"/>
                <w:szCs w:val="20"/>
              </w:rPr>
            </w:pPr>
          </w:p>
        </w:tc>
        <w:tc>
          <w:tcPr>
            <w:tcW w:w="706" w:type="dxa"/>
          </w:tcPr>
          <w:p w14:paraId="527042D0" w14:textId="77777777" w:rsidR="00C074B5" w:rsidRPr="00542657" w:rsidRDefault="00C074B5" w:rsidP="009F0097">
            <w:pPr>
              <w:autoSpaceDE w:val="0"/>
              <w:autoSpaceDN w:val="0"/>
              <w:adjustRightInd w:val="0"/>
              <w:ind w:left="-108" w:right="-108"/>
              <w:rPr>
                <w:rFonts w:ascii="Trebuchet MS" w:hAnsi="Trebuchet MS" w:cs="Arial"/>
                <w:szCs w:val="20"/>
              </w:rPr>
            </w:pPr>
          </w:p>
        </w:tc>
        <w:tc>
          <w:tcPr>
            <w:tcW w:w="688" w:type="dxa"/>
          </w:tcPr>
          <w:p w14:paraId="37C009F8" w14:textId="77777777" w:rsidR="00C074B5" w:rsidRPr="00542657" w:rsidRDefault="00C074B5" w:rsidP="009F0097">
            <w:pPr>
              <w:autoSpaceDE w:val="0"/>
              <w:autoSpaceDN w:val="0"/>
              <w:adjustRightInd w:val="0"/>
              <w:rPr>
                <w:rFonts w:ascii="Trebuchet MS" w:hAnsi="Trebuchet MS" w:cs="Arial"/>
                <w:szCs w:val="20"/>
              </w:rPr>
            </w:pPr>
          </w:p>
        </w:tc>
        <w:tc>
          <w:tcPr>
            <w:tcW w:w="1010" w:type="dxa"/>
          </w:tcPr>
          <w:p w14:paraId="5D4B31DA" w14:textId="77777777" w:rsidR="00C074B5" w:rsidRPr="00542657" w:rsidRDefault="00C074B5" w:rsidP="009F0097">
            <w:pPr>
              <w:autoSpaceDE w:val="0"/>
              <w:autoSpaceDN w:val="0"/>
              <w:adjustRightInd w:val="0"/>
              <w:rPr>
                <w:rFonts w:ascii="Trebuchet MS" w:hAnsi="Trebuchet MS" w:cs="Arial"/>
                <w:szCs w:val="20"/>
              </w:rPr>
            </w:pPr>
          </w:p>
        </w:tc>
        <w:tc>
          <w:tcPr>
            <w:tcW w:w="808" w:type="dxa"/>
          </w:tcPr>
          <w:p w14:paraId="28C47255" w14:textId="77777777" w:rsidR="00C074B5" w:rsidRPr="00542657" w:rsidRDefault="00C074B5" w:rsidP="009F0097">
            <w:pPr>
              <w:autoSpaceDE w:val="0"/>
              <w:autoSpaceDN w:val="0"/>
              <w:adjustRightInd w:val="0"/>
              <w:rPr>
                <w:rFonts w:ascii="Trebuchet MS" w:hAnsi="Trebuchet MS" w:cs="Arial"/>
                <w:szCs w:val="20"/>
              </w:rPr>
            </w:pPr>
          </w:p>
        </w:tc>
        <w:tc>
          <w:tcPr>
            <w:tcW w:w="635" w:type="dxa"/>
          </w:tcPr>
          <w:p w14:paraId="1362DD34"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635" w:type="dxa"/>
          </w:tcPr>
          <w:p w14:paraId="52CCE1D1"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808" w:type="dxa"/>
          </w:tcPr>
          <w:p w14:paraId="18FFE52C"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828" w:type="dxa"/>
          </w:tcPr>
          <w:p w14:paraId="2C077F16" w14:textId="77777777" w:rsidR="00C074B5" w:rsidRPr="00542657" w:rsidRDefault="00C074B5" w:rsidP="009F0097">
            <w:pPr>
              <w:autoSpaceDE w:val="0"/>
              <w:autoSpaceDN w:val="0"/>
              <w:adjustRightInd w:val="0"/>
              <w:ind w:left="-108" w:right="-29"/>
              <w:rPr>
                <w:rFonts w:ascii="Trebuchet MS" w:hAnsi="Trebuchet MS" w:cs="Arial"/>
                <w:szCs w:val="20"/>
              </w:rPr>
            </w:pPr>
          </w:p>
        </w:tc>
        <w:tc>
          <w:tcPr>
            <w:tcW w:w="667" w:type="dxa"/>
          </w:tcPr>
          <w:p w14:paraId="36A32803" w14:textId="77777777" w:rsidR="00C074B5" w:rsidRPr="00542657" w:rsidRDefault="00C074B5" w:rsidP="009F0097">
            <w:pPr>
              <w:autoSpaceDE w:val="0"/>
              <w:autoSpaceDN w:val="0"/>
              <w:adjustRightInd w:val="0"/>
              <w:rPr>
                <w:rFonts w:ascii="Trebuchet MS" w:hAnsi="Trebuchet MS" w:cs="Arial"/>
                <w:szCs w:val="20"/>
              </w:rPr>
            </w:pPr>
          </w:p>
        </w:tc>
        <w:tc>
          <w:tcPr>
            <w:tcW w:w="719" w:type="dxa"/>
          </w:tcPr>
          <w:p w14:paraId="2C42DDB2" w14:textId="77777777" w:rsidR="00C074B5" w:rsidRPr="00542657" w:rsidRDefault="00C074B5" w:rsidP="009F0097">
            <w:pPr>
              <w:autoSpaceDE w:val="0"/>
              <w:autoSpaceDN w:val="0"/>
              <w:adjustRightInd w:val="0"/>
              <w:rPr>
                <w:rFonts w:ascii="Trebuchet MS" w:hAnsi="Trebuchet MS" w:cs="Arial"/>
                <w:szCs w:val="20"/>
              </w:rPr>
            </w:pPr>
          </w:p>
        </w:tc>
        <w:tc>
          <w:tcPr>
            <w:tcW w:w="719" w:type="dxa"/>
          </w:tcPr>
          <w:p w14:paraId="1C3FD101" w14:textId="77777777" w:rsidR="00C074B5" w:rsidRPr="00542657" w:rsidRDefault="00C074B5" w:rsidP="009F0097">
            <w:pPr>
              <w:autoSpaceDE w:val="0"/>
              <w:autoSpaceDN w:val="0"/>
              <w:adjustRightInd w:val="0"/>
              <w:rPr>
                <w:rFonts w:ascii="Trebuchet MS" w:hAnsi="Trebuchet MS" w:cs="Arial"/>
                <w:szCs w:val="20"/>
              </w:rPr>
            </w:pPr>
          </w:p>
        </w:tc>
        <w:tc>
          <w:tcPr>
            <w:tcW w:w="718" w:type="dxa"/>
          </w:tcPr>
          <w:p w14:paraId="5741D6F3"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5FFD2007" w14:textId="77777777" w:rsidTr="009F0097">
        <w:trPr>
          <w:trHeight w:val="231"/>
        </w:trPr>
        <w:tc>
          <w:tcPr>
            <w:tcW w:w="949" w:type="dxa"/>
          </w:tcPr>
          <w:p w14:paraId="12D2552E" w14:textId="77777777" w:rsidR="00C074B5" w:rsidRPr="00542657" w:rsidRDefault="00C074B5" w:rsidP="009F0097">
            <w:pPr>
              <w:autoSpaceDE w:val="0"/>
              <w:autoSpaceDN w:val="0"/>
              <w:adjustRightInd w:val="0"/>
              <w:jc w:val="right"/>
              <w:rPr>
                <w:rFonts w:ascii="Trebuchet MS" w:hAnsi="Trebuchet MS" w:cs="Arial"/>
                <w:b/>
                <w:szCs w:val="20"/>
              </w:rPr>
            </w:pPr>
            <w:r w:rsidRPr="00542657">
              <w:rPr>
                <w:rFonts w:ascii="Trebuchet MS" w:hAnsi="Trebuchet MS" w:cs="Arial"/>
                <w:b/>
                <w:szCs w:val="20"/>
              </w:rPr>
              <w:t xml:space="preserve">Total : </w:t>
            </w:r>
          </w:p>
        </w:tc>
        <w:tc>
          <w:tcPr>
            <w:tcW w:w="706" w:type="dxa"/>
          </w:tcPr>
          <w:p w14:paraId="2A1A7165" w14:textId="77777777" w:rsidR="00C074B5" w:rsidRPr="00542657" w:rsidRDefault="00C074B5" w:rsidP="009F0097">
            <w:pPr>
              <w:autoSpaceDE w:val="0"/>
              <w:autoSpaceDN w:val="0"/>
              <w:adjustRightInd w:val="0"/>
              <w:ind w:left="-108" w:right="-108"/>
              <w:rPr>
                <w:rFonts w:ascii="Trebuchet MS" w:hAnsi="Trebuchet MS" w:cs="Arial"/>
                <w:b/>
                <w:szCs w:val="20"/>
              </w:rPr>
            </w:pPr>
          </w:p>
        </w:tc>
        <w:tc>
          <w:tcPr>
            <w:tcW w:w="688" w:type="dxa"/>
          </w:tcPr>
          <w:p w14:paraId="537D058F" w14:textId="77777777" w:rsidR="00C074B5" w:rsidRPr="00542657" w:rsidRDefault="00C074B5" w:rsidP="009F0097">
            <w:pPr>
              <w:autoSpaceDE w:val="0"/>
              <w:autoSpaceDN w:val="0"/>
              <w:adjustRightInd w:val="0"/>
              <w:rPr>
                <w:rFonts w:ascii="Trebuchet MS" w:hAnsi="Trebuchet MS" w:cs="Arial"/>
                <w:b/>
                <w:szCs w:val="20"/>
              </w:rPr>
            </w:pPr>
          </w:p>
        </w:tc>
        <w:tc>
          <w:tcPr>
            <w:tcW w:w="1010" w:type="dxa"/>
          </w:tcPr>
          <w:p w14:paraId="7E4B1EEE" w14:textId="77777777" w:rsidR="00C074B5" w:rsidRPr="00542657" w:rsidRDefault="00C074B5" w:rsidP="009F0097">
            <w:pPr>
              <w:autoSpaceDE w:val="0"/>
              <w:autoSpaceDN w:val="0"/>
              <w:adjustRightInd w:val="0"/>
              <w:rPr>
                <w:rFonts w:ascii="Trebuchet MS" w:hAnsi="Trebuchet MS" w:cs="Arial"/>
                <w:b/>
                <w:szCs w:val="20"/>
              </w:rPr>
            </w:pPr>
          </w:p>
        </w:tc>
        <w:tc>
          <w:tcPr>
            <w:tcW w:w="808" w:type="dxa"/>
          </w:tcPr>
          <w:p w14:paraId="22EE8474" w14:textId="77777777" w:rsidR="00C074B5" w:rsidRPr="00542657" w:rsidRDefault="00C074B5" w:rsidP="009F0097">
            <w:pPr>
              <w:autoSpaceDE w:val="0"/>
              <w:autoSpaceDN w:val="0"/>
              <w:adjustRightInd w:val="0"/>
              <w:rPr>
                <w:rFonts w:ascii="Trebuchet MS" w:hAnsi="Trebuchet MS" w:cs="Arial"/>
                <w:b/>
                <w:szCs w:val="20"/>
              </w:rPr>
            </w:pPr>
          </w:p>
        </w:tc>
        <w:tc>
          <w:tcPr>
            <w:tcW w:w="635" w:type="dxa"/>
          </w:tcPr>
          <w:p w14:paraId="335C1083" w14:textId="77777777" w:rsidR="00C074B5" w:rsidRPr="00542657" w:rsidRDefault="00C074B5" w:rsidP="009F0097">
            <w:pPr>
              <w:autoSpaceDE w:val="0"/>
              <w:autoSpaceDN w:val="0"/>
              <w:adjustRightInd w:val="0"/>
              <w:ind w:left="-108" w:right="-29"/>
              <w:rPr>
                <w:rFonts w:ascii="Trebuchet MS" w:hAnsi="Trebuchet MS" w:cs="Arial"/>
                <w:b/>
                <w:szCs w:val="20"/>
              </w:rPr>
            </w:pPr>
          </w:p>
        </w:tc>
        <w:tc>
          <w:tcPr>
            <w:tcW w:w="635" w:type="dxa"/>
          </w:tcPr>
          <w:p w14:paraId="6DF2382B" w14:textId="77777777" w:rsidR="00C074B5" w:rsidRPr="00542657" w:rsidRDefault="00C074B5" w:rsidP="009F0097">
            <w:pPr>
              <w:autoSpaceDE w:val="0"/>
              <w:autoSpaceDN w:val="0"/>
              <w:adjustRightInd w:val="0"/>
              <w:ind w:left="-108" w:right="-29"/>
              <w:rPr>
                <w:rFonts w:ascii="Trebuchet MS" w:hAnsi="Trebuchet MS" w:cs="Arial"/>
                <w:b/>
                <w:szCs w:val="20"/>
              </w:rPr>
            </w:pPr>
          </w:p>
        </w:tc>
        <w:tc>
          <w:tcPr>
            <w:tcW w:w="808" w:type="dxa"/>
          </w:tcPr>
          <w:p w14:paraId="0061CDE0" w14:textId="77777777" w:rsidR="00C074B5" w:rsidRPr="00542657" w:rsidRDefault="00C074B5" w:rsidP="009F0097">
            <w:pPr>
              <w:autoSpaceDE w:val="0"/>
              <w:autoSpaceDN w:val="0"/>
              <w:adjustRightInd w:val="0"/>
              <w:ind w:left="-108" w:right="-29"/>
              <w:rPr>
                <w:rFonts w:ascii="Trebuchet MS" w:hAnsi="Trebuchet MS" w:cs="Arial"/>
                <w:b/>
                <w:szCs w:val="20"/>
              </w:rPr>
            </w:pPr>
          </w:p>
        </w:tc>
        <w:tc>
          <w:tcPr>
            <w:tcW w:w="828" w:type="dxa"/>
          </w:tcPr>
          <w:p w14:paraId="4323AE6A" w14:textId="77777777" w:rsidR="00C074B5" w:rsidRPr="00542657" w:rsidRDefault="00C074B5" w:rsidP="009F0097">
            <w:pPr>
              <w:autoSpaceDE w:val="0"/>
              <w:autoSpaceDN w:val="0"/>
              <w:adjustRightInd w:val="0"/>
              <w:ind w:left="-108" w:right="-29"/>
              <w:rPr>
                <w:rFonts w:ascii="Trebuchet MS" w:hAnsi="Trebuchet MS" w:cs="Arial"/>
                <w:b/>
                <w:szCs w:val="20"/>
              </w:rPr>
            </w:pPr>
          </w:p>
        </w:tc>
        <w:tc>
          <w:tcPr>
            <w:tcW w:w="667" w:type="dxa"/>
          </w:tcPr>
          <w:p w14:paraId="4AE70082" w14:textId="77777777" w:rsidR="00C074B5" w:rsidRPr="00542657" w:rsidRDefault="00C074B5" w:rsidP="009F0097">
            <w:pPr>
              <w:autoSpaceDE w:val="0"/>
              <w:autoSpaceDN w:val="0"/>
              <w:adjustRightInd w:val="0"/>
              <w:rPr>
                <w:rFonts w:ascii="Trebuchet MS" w:hAnsi="Trebuchet MS" w:cs="Arial"/>
                <w:b/>
                <w:szCs w:val="20"/>
              </w:rPr>
            </w:pPr>
          </w:p>
        </w:tc>
        <w:tc>
          <w:tcPr>
            <w:tcW w:w="719" w:type="dxa"/>
          </w:tcPr>
          <w:p w14:paraId="1B0B67F3" w14:textId="77777777" w:rsidR="00C074B5" w:rsidRPr="00542657" w:rsidRDefault="00C074B5" w:rsidP="009F0097">
            <w:pPr>
              <w:autoSpaceDE w:val="0"/>
              <w:autoSpaceDN w:val="0"/>
              <w:adjustRightInd w:val="0"/>
              <w:rPr>
                <w:rFonts w:ascii="Trebuchet MS" w:hAnsi="Trebuchet MS" w:cs="Arial"/>
                <w:b/>
                <w:szCs w:val="20"/>
              </w:rPr>
            </w:pPr>
          </w:p>
        </w:tc>
        <w:tc>
          <w:tcPr>
            <w:tcW w:w="719" w:type="dxa"/>
          </w:tcPr>
          <w:p w14:paraId="1F9F9E43" w14:textId="77777777" w:rsidR="00C074B5" w:rsidRPr="00542657" w:rsidRDefault="00C074B5" w:rsidP="009F0097">
            <w:pPr>
              <w:autoSpaceDE w:val="0"/>
              <w:autoSpaceDN w:val="0"/>
              <w:adjustRightInd w:val="0"/>
              <w:rPr>
                <w:rFonts w:ascii="Trebuchet MS" w:hAnsi="Trebuchet MS" w:cs="Arial"/>
                <w:b/>
                <w:szCs w:val="20"/>
              </w:rPr>
            </w:pPr>
          </w:p>
        </w:tc>
        <w:tc>
          <w:tcPr>
            <w:tcW w:w="718" w:type="dxa"/>
          </w:tcPr>
          <w:p w14:paraId="498720AB" w14:textId="77777777" w:rsidR="00C074B5" w:rsidRPr="00542657" w:rsidRDefault="00C074B5" w:rsidP="009F0097">
            <w:pPr>
              <w:autoSpaceDE w:val="0"/>
              <w:autoSpaceDN w:val="0"/>
              <w:adjustRightInd w:val="0"/>
              <w:rPr>
                <w:rFonts w:ascii="Trebuchet MS" w:hAnsi="Trebuchet MS" w:cs="Arial"/>
                <w:b/>
                <w:szCs w:val="20"/>
              </w:rPr>
            </w:pPr>
          </w:p>
        </w:tc>
      </w:tr>
    </w:tbl>
    <w:p w14:paraId="0CC29991" w14:textId="77777777" w:rsidR="00C074B5" w:rsidRPr="00542657" w:rsidRDefault="00C074B5" w:rsidP="00C074B5">
      <w:pPr>
        <w:autoSpaceDE w:val="0"/>
        <w:autoSpaceDN w:val="0"/>
        <w:adjustRightInd w:val="0"/>
        <w:rPr>
          <w:rFonts w:ascii="Trebuchet MS" w:hAnsi="Trebuchet MS" w:cs="Arial"/>
          <w:szCs w:val="20"/>
        </w:rPr>
      </w:pPr>
    </w:p>
    <w:p w14:paraId="208A0E2B" w14:textId="77777777" w:rsidR="00C074B5" w:rsidRPr="00542657" w:rsidRDefault="00C074B5" w:rsidP="00C074B5">
      <w:pPr>
        <w:autoSpaceDE w:val="0"/>
        <w:autoSpaceDN w:val="0"/>
        <w:adjustRightInd w:val="0"/>
        <w:ind w:left="284"/>
        <w:rPr>
          <w:rFonts w:ascii="Trebuchet MS" w:hAnsi="Trebuchet MS" w:cs="Arial"/>
          <w:szCs w:val="20"/>
        </w:rPr>
      </w:pPr>
    </w:p>
    <w:p w14:paraId="6B4E4DD4" w14:textId="77777777" w:rsidR="00C074B5" w:rsidRPr="00542657" w:rsidRDefault="00C074B5" w:rsidP="0014414C">
      <w:pPr>
        <w:numPr>
          <w:ilvl w:val="0"/>
          <w:numId w:val="21"/>
        </w:numPr>
        <w:autoSpaceDE w:val="0"/>
        <w:autoSpaceDN w:val="0"/>
        <w:adjustRightInd w:val="0"/>
        <w:ind w:left="284" w:hanging="284"/>
        <w:contextualSpacing/>
        <w:jc w:val="left"/>
        <w:rPr>
          <w:rFonts w:ascii="Trebuchet MS" w:eastAsia="Calibri" w:hAnsi="Trebuchet MS" w:cs="Arial"/>
          <w:b/>
          <w:bCs/>
          <w:szCs w:val="20"/>
          <w:lang w:eastAsia="en-US"/>
        </w:rPr>
      </w:pPr>
      <w:r w:rsidRPr="00542657">
        <w:rPr>
          <w:rFonts w:ascii="Trebuchet MS" w:eastAsia="Calibri" w:hAnsi="Trebuchet MS" w:cs="Arial"/>
          <w:b/>
          <w:bCs/>
          <w:szCs w:val="20"/>
          <w:lang w:eastAsia="en-US"/>
        </w:rPr>
        <w:t>Attribution des sièges :</w:t>
      </w:r>
    </w:p>
    <w:p w14:paraId="360C9F6C" w14:textId="77777777" w:rsidR="00C074B5" w:rsidRPr="00542657" w:rsidRDefault="00C074B5" w:rsidP="00C074B5">
      <w:pPr>
        <w:autoSpaceDE w:val="0"/>
        <w:autoSpaceDN w:val="0"/>
        <w:adjustRightInd w:val="0"/>
        <w:spacing w:before="120"/>
        <w:rPr>
          <w:rFonts w:ascii="Trebuchet MS" w:hAnsi="Trebuchet MS" w:cs="Arial"/>
          <w:szCs w:val="20"/>
        </w:rPr>
      </w:pPr>
      <w:r w:rsidRPr="00542657">
        <w:rPr>
          <w:rFonts w:ascii="Trebuchet MS" w:hAnsi="Trebuchet MS" w:cs="Arial"/>
          <w:szCs w:val="20"/>
        </w:rPr>
        <w:t>Les sièges à pourvoir ont été attribués ainsi qu’il suit :</w:t>
      </w:r>
    </w:p>
    <w:p w14:paraId="1D4CD12C" w14:textId="77777777" w:rsidR="00C074B5" w:rsidRPr="00542657" w:rsidRDefault="00C074B5" w:rsidP="00C074B5">
      <w:pPr>
        <w:spacing w:before="120"/>
        <w:outlineLvl w:val="3"/>
        <w:rPr>
          <w:rFonts w:ascii="Trebuchet MS" w:hAnsi="Trebuchet MS"/>
          <w:szCs w:val="20"/>
          <w:lang w:val="x-none"/>
        </w:rPr>
      </w:pPr>
      <w:r w:rsidRPr="00542657">
        <w:rPr>
          <w:rFonts w:ascii="Trebuchet MS" w:hAnsi="Trebuchet MS"/>
          <w:szCs w:val="20"/>
          <w:lang w:val="x-none"/>
        </w:rPr>
        <w:t>Le bureau de vote détermine le quotient électoral en divisant le nombre de suffrages valablement exprimés par le nombre de représentants titulaires à élire à la commission.</w:t>
      </w:r>
    </w:p>
    <w:p w14:paraId="27013DC8" w14:textId="77777777" w:rsidR="00C074B5" w:rsidRPr="00542657" w:rsidRDefault="00C074B5" w:rsidP="00C074B5">
      <w:pPr>
        <w:spacing w:before="120"/>
        <w:outlineLvl w:val="3"/>
        <w:rPr>
          <w:rFonts w:ascii="Trebuchet MS" w:hAnsi="Trebuchet MS"/>
          <w:szCs w:val="20"/>
          <w:lang w:val="x-none"/>
        </w:rPr>
      </w:pPr>
      <w:r w:rsidRPr="00542657">
        <w:rPr>
          <w:rFonts w:ascii="Trebuchet MS" w:hAnsi="Trebuchet MS"/>
          <w:szCs w:val="20"/>
          <w:lang w:val="x-none"/>
        </w:rPr>
        <w:t xml:space="preserve">Les représentants du personnel au sein de la commission </w:t>
      </w:r>
      <w:r w:rsidRPr="00542657">
        <w:rPr>
          <w:rFonts w:ascii="Trebuchet MS" w:hAnsi="Trebuchet MS"/>
          <w:szCs w:val="20"/>
        </w:rPr>
        <w:t>consultative</w:t>
      </w:r>
      <w:r w:rsidRPr="00542657">
        <w:rPr>
          <w:rFonts w:ascii="Trebuchet MS" w:hAnsi="Trebuchet MS"/>
          <w:szCs w:val="20"/>
          <w:lang w:val="x-none"/>
        </w:rPr>
        <w:t xml:space="preserve"> paritaire sont élus à la proportionnelle. </w:t>
      </w:r>
    </w:p>
    <w:p w14:paraId="75ABEF5B" w14:textId="77777777" w:rsidR="00C074B5" w:rsidRPr="00542657" w:rsidRDefault="00C074B5" w:rsidP="00C074B5">
      <w:pPr>
        <w:spacing w:before="120"/>
        <w:outlineLvl w:val="3"/>
        <w:rPr>
          <w:rFonts w:ascii="Trebuchet MS" w:hAnsi="Trebuchet MS" w:cs="Arial"/>
          <w:szCs w:val="20"/>
        </w:rPr>
      </w:pPr>
      <w:r w:rsidRPr="00542657">
        <w:rPr>
          <w:rFonts w:ascii="Trebuchet MS" w:hAnsi="Trebuchet MS"/>
          <w:szCs w:val="20"/>
          <w:lang w:val="x-none"/>
        </w:rPr>
        <w:t>Chaque liste a droit à autant de sièges de représentants titulaires que le nombre de voix recueillies par elle contient de fois le quotient électoral.</w:t>
      </w:r>
      <w:r>
        <w:rPr>
          <w:rFonts w:ascii="Trebuchet MS" w:hAnsi="Trebuchet MS"/>
          <w:szCs w:val="20"/>
          <w:lang w:val="x-none"/>
        </w:rPr>
        <w:t xml:space="preserve"> </w:t>
      </w:r>
      <w:r w:rsidRPr="00542657">
        <w:rPr>
          <w:rFonts w:ascii="Trebuchet MS" w:hAnsi="Trebuchet MS"/>
          <w:iCs/>
          <w:szCs w:val="20"/>
          <w:lang w:val="x-none"/>
        </w:rPr>
        <w:t>Les sièges de représentants titulaires restant à pourvoir sont attribués suivant la règle de la plus forte moyenne.</w:t>
      </w:r>
    </w:p>
    <w:p w14:paraId="600A5DC2" w14:textId="77777777" w:rsidR="00C074B5" w:rsidRPr="00542657" w:rsidRDefault="00C074B5" w:rsidP="00C074B5">
      <w:pPr>
        <w:autoSpaceDE w:val="0"/>
        <w:autoSpaceDN w:val="0"/>
        <w:adjustRightInd w:val="0"/>
        <w:rPr>
          <w:rFonts w:ascii="Trebuchet MS" w:hAnsi="Trebuchet MS" w:cs="Arial"/>
          <w:szCs w:val="20"/>
        </w:rPr>
        <w:sectPr w:rsidR="00C074B5" w:rsidRPr="00542657" w:rsidSect="00C074B5">
          <w:footerReference w:type="default" r:id="rId13"/>
          <w:pgSz w:w="11906" w:h="16838"/>
          <w:pgMar w:top="568" w:right="849" w:bottom="1135" w:left="1417" w:header="708" w:footer="708" w:gutter="0"/>
          <w:cols w:space="708"/>
          <w:docGrid w:linePitch="360"/>
        </w:sectPr>
      </w:pPr>
    </w:p>
    <w:p w14:paraId="08BBC44E" w14:textId="77777777" w:rsidR="00C074B5" w:rsidRPr="00542657" w:rsidRDefault="00C074B5" w:rsidP="00C074B5">
      <w:pPr>
        <w:autoSpaceDE w:val="0"/>
        <w:autoSpaceDN w:val="0"/>
        <w:adjustRightInd w:val="0"/>
        <w:rPr>
          <w:rFonts w:ascii="Trebuchet MS" w:hAnsi="Trebuchet MS" w:cs="Arial"/>
          <w:szCs w:val="20"/>
        </w:rPr>
      </w:pPr>
    </w:p>
    <w:p w14:paraId="26669C3C" w14:textId="77777777" w:rsidR="00C074B5" w:rsidRDefault="00C074B5" w:rsidP="0014414C">
      <w:pPr>
        <w:numPr>
          <w:ilvl w:val="0"/>
          <w:numId w:val="19"/>
        </w:numPr>
        <w:autoSpaceDE w:val="0"/>
        <w:autoSpaceDN w:val="0"/>
        <w:adjustRightInd w:val="0"/>
        <w:spacing w:after="60"/>
        <w:ind w:left="284" w:hanging="284"/>
        <w:jc w:val="left"/>
        <w:rPr>
          <w:rFonts w:ascii="Trebuchet MS" w:eastAsia="Calibri" w:hAnsi="Trebuchet MS" w:cs="Arial"/>
          <w:b/>
          <w:bCs/>
          <w:szCs w:val="20"/>
          <w:lang w:eastAsia="en-US"/>
        </w:rPr>
      </w:pPr>
      <w:r w:rsidRPr="00542657">
        <w:rPr>
          <w:rFonts w:ascii="Trebuchet MS" w:eastAsia="Calibri" w:hAnsi="Trebuchet MS" w:cs="Arial"/>
          <w:b/>
          <w:bCs/>
          <w:szCs w:val="20"/>
          <w:lang w:eastAsia="en-US"/>
        </w:rPr>
        <w:t xml:space="preserve">Calcul du quotient électoral : </w:t>
      </w:r>
    </w:p>
    <w:p w14:paraId="4984709B" w14:textId="77777777" w:rsidR="00C074B5" w:rsidRDefault="00C074B5" w:rsidP="00C074B5">
      <w:pPr>
        <w:autoSpaceDE w:val="0"/>
        <w:autoSpaceDN w:val="0"/>
        <w:adjustRightInd w:val="0"/>
        <w:spacing w:after="60"/>
        <w:jc w:val="left"/>
        <w:rPr>
          <w:rFonts w:ascii="Trebuchet MS" w:eastAsia="Calibri" w:hAnsi="Trebuchet MS" w:cs="Arial"/>
          <w:b/>
          <w:bCs/>
          <w:szCs w:val="20"/>
          <w:lang w:eastAsia="en-US"/>
        </w:rPr>
      </w:pPr>
    </w:p>
    <w:p w14:paraId="78E0B6BB" w14:textId="77777777" w:rsidR="00C074B5" w:rsidRDefault="00C074B5" w:rsidP="0014414C">
      <w:pPr>
        <w:numPr>
          <w:ilvl w:val="0"/>
          <w:numId w:val="18"/>
        </w:numPr>
        <w:tabs>
          <w:tab w:val="num" w:pos="360"/>
        </w:tabs>
        <w:autoSpaceDE w:val="0"/>
        <w:autoSpaceDN w:val="0"/>
        <w:adjustRightInd w:val="0"/>
        <w:spacing w:before="60"/>
        <w:ind w:left="567" w:hanging="207"/>
        <w:contextualSpacing/>
        <w:jc w:val="left"/>
        <w:rPr>
          <w:rFonts w:ascii="Trebuchet MS" w:eastAsia="Calibri" w:hAnsi="Trebuchet MS" w:cs="Arial"/>
          <w:bCs/>
          <w:szCs w:val="20"/>
          <w:lang w:eastAsia="en-US"/>
        </w:rPr>
      </w:pPr>
      <w:r w:rsidRPr="00542657">
        <w:rPr>
          <w:rFonts w:ascii="Trebuchet MS" w:eastAsia="Calibri" w:hAnsi="Trebuchet MS" w:cs="Arial"/>
          <w:bCs/>
          <w:szCs w:val="20"/>
          <w:lang w:eastAsia="en-US"/>
        </w:rPr>
        <w:t>Nombre de suffrages valablement exprimés</w:t>
      </w:r>
      <w:r>
        <w:rPr>
          <w:rFonts w:ascii="Trebuchet MS" w:eastAsia="Calibri" w:hAnsi="Trebuchet MS" w:cs="Arial"/>
          <w:bCs/>
          <w:szCs w:val="20"/>
          <w:lang w:eastAsia="en-US"/>
        </w:rPr>
        <w:t xml:space="preserve"> (A)</w:t>
      </w:r>
      <w:r w:rsidRPr="00542657">
        <w:rPr>
          <w:rFonts w:ascii="Trebuchet MS" w:eastAsia="Calibri" w:hAnsi="Trebuchet MS" w:cs="Arial"/>
          <w:bCs/>
          <w:szCs w:val="20"/>
          <w:lang w:eastAsia="en-US"/>
        </w:rPr>
        <w:t> : ...........</w:t>
      </w:r>
    </w:p>
    <w:p w14:paraId="5FCF2EA0" w14:textId="77777777" w:rsidR="00C074B5" w:rsidRDefault="00C074B5" w:rsidP="0014414C">
      <w:pPr>
        <w:numPr>
          <w:ilvl w:val="0"/>
          <w:numId w:val="18"/>
        </w:numPr>
        <w:tabs>
          <w:tab w:val="num" w:pos="360"/>
        </w:tabs>
        <w:autoSpaceDE w:val="0"/>
        <w:autoSpaceDN w:val="0"/>
        <w:adjustRightInd w:val="0"/>
        <w:spacing w:before="60"/>
        <w:ind w:left="567" w:hanging="207"/>
        <w:contextualSpacing/>
        <w:jc w:val="left"/>
        <w:rPr>
          <w:rFonts w:ascii="Trebuchet MS" w:eastAsia="Calibri" w:hAnsi="Trebuchet MS" w:cs="Arial"/>
          <w:bCs/>
          <w:szCs w:val="20"/>
          <w:lang w:eastAsia="en-US"/>
        </w:rPr>
      </w:pPr>
      <w:r>
        <w:rPr>
          <w:rFonts w:ascii="Trebuchet MS" w:eastAsia="Calibri" w:hAnsi="Trebuchet MS" w:cs="Arial"/>
          <w:bCs/>
          <w:szCs w:val="20"/>
          <w:lang w:eastAsia="en-US"/>
        </w:rPr>
        <w:t xml:space="preserve">Nombre de sièges de titulaire à pourvoir (B) : </w:t>
      </w:r>
      <w:r w:rsidRPr="00542657">
        <w:rPr>
          <w:rFonts w:ascii="Trebuchet MS" w:eastAsia="Calibri" w:hAnsi="Trebuchet MS" w:cs="Arial"/>
          <w:bCs/>
          <w:szCs w:val="20"/>
          <w:lang w:eastAsia="en-US"/>
        </w:rPr>
        <w:t>...........</w:t>
      </w:r>
    </w:p>
    <w:p w14:paraId="2A3C925C" w14:textId="77777777" w:rsidR="00C074B5" w:rsidRPr="00542657" w:rsidRDefault="00C074B5" w:rsidP="0014414C">
      <w:pPr>
        <w:numPr>
          <w:ilvl w:val="0"/>
          <w:numId w:val="18"/>
        </w:numPr>
        <w:tabs>
          <w:tab w:val="num" w:pos="360"/>
        </w:tabs>
        <w:autoSpaceDE w:val="0"/>
        <w:autoSpaceDN w:val="0"/>
        <w:adjustRightInd w:val="0"/>
        <w:spacing w:before="60"/>
        <w:ind w:left="567" w:hanging="207"/>
        <w:contextualSpacing/>
        <w:jc w:val="left"/>
        <w:rPr>
          <w:rFonts w:ascii="Trebuchet MS" w:eastAsia="Calibri" w:hAnsi="Trebuchet MS" w:cs="Arial"/>
          <w:b/>
          <w:szCs w:val="20"/>
          <w:lang w:eastAsia="en-US"/>
        </w:rPr>
      </w:pPr>
      <w:r w:rsidRPr="009517F8">
        <w:rPr>
          <w:rFonts w:ascii="Trebuchet MS" w:eastAsia="Calibri" w:hAnsi="Trebuchet MS" w:cs="Arial"/>
          <w:b/>
          <w:szCs w:val="20"/>
          <w:lang w:eastAsia="en-US"/>
        </w:rPr>
        <w:t xml:space="preserve">Quotient électoral (C) = (A) / (B) </w:t>
      </w:r>
    </w:p>
    <w:p w14:paraId="70C78BEA" w14:textId="77777777" w:rsidR="00C074B5" w:rsidRPr="00542657" w:rsidRDefault="00C074B5" w:rsidP="00C074B5">
      <w:pPr>
        <w:autoSpaceDE w:val="0"/>
        <w:autoSpaceDN w:val="0"/>
        <w:adjustRightInd w:val="0"/>
        <w:spacing w:after="60"/>
        <w:jc w:val="left"/>
        <w:rPr>
          <w:rFonts w:ascii="Trebuchet MS" w:eastAsia="Calibri" w:hAnsi="Trebuchet MS" w:cs="Arial"/>
          <w:b/>
          <w:bCs/>
          <w:szCs w:val="20"/>
          <w:lang w:eastAsia="en-US"/>
        </w:rPr>
      </w:pPr>
    </w:p>
    <w:p w14:paraId="324F8E90" w14:textId="77777777" w:rsidR="00C074B5" w:rsidRPr="00542657" w:rsidRDefault="00C074B5" w:rsidP="00C074B5">
      <w:pPr>
        <w:autoSpaceDE w:val="0"/>
        <w:autoSpaceDN w:val="0"/>
        <w:adjustRightInd w:val="0"/>
        <w:rPr>
          <w:rFonts w:ascii="Trebuchet MS" w:hAnsi="Trebuchet MS" w:cs="Arial"/>
          <w:szCs w:val="20"/>
        </w:rPr>
      </w:pPr>
    </w:p>
    <w:p w14:paraId="311CFC36" w14:textId="77777777" w:rsidR="00C074B5" w:rsidRPr="00542657" w:rsidRDefault="00C074B5" w:rsidP="0014414C">
      <w:pPr>
        <w:numPr>
          <w:ilvl w:val="0"/>
          <w:numId w:val="19"/>
        </w:numPr>
        <w:autoSpaceDE w:val="0"/>
        <w:autoSpaceDN w:val="0"/>
        <w:adjustRightInd w:val="0"/>
        <w:ind w:left="284" w:hanging="284"/>
        <w:contextualSpacing/>
        <w:jc w:val="left"/>
        <w:rPr>
          <w:rFonts w:ascii="Trebuchet MS" w:eastAsia="Calibri" w:hAnsi="Trebuchet MS" w:cs="Arial"/>
          <w:b/>
          <w:bCs/>
          <w:szCs w:val="20"/>
          <w:lang w:eastAsia="en-US"/>
        </w:rPr>
      </w:pPr>
      <w:r w:rsidRPr="00542657">
        <w:rPr>
          <w:rFonts w:ascii="Trebuchet MS" w:eastAsia="Calibri" w:hAnsi="Trebuchet MS" w:cs="Arial"/>
          <w:b/>
          <w:bCs/>
          <w:szCs w:val="20"/>
          <w:lang w:eastAsia="en-US"/>
        </w:rPr>
        <w:t>Attribution des sièges au quotient :</w:t>
      </w:r>
    </w:p>
    <w:p w14:paraId="40046B8C" w14:textId="77777777" w:rsidR="00C074B5" w:rsidRPr="00542657" w:rsidRDefault="00C074B5" w:rsidP="00C074B5">
      <w:pPr>
        <w:autoSpaceDE w:val="0"/>
        <w:autoSpaceDN w:val="0"/>
        <w:adjustRightInd w:val="0"/>
        <w:rPr>
          <w:rFonts w:ascii="Trebuchet MS" w:hAnsi="Trebuchet MS" w:cs="Arial"/>
          <w:b/>
          <w:bCs/>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C074B5" w:rsidRPr="00542657" w14:paraId="2960292F" w14:textId="77777777" w:rsidTr="009F0097">
        <w:tc>
          <w:tcPr>
            <w:tcW w:w="1714" w:type="dxa"/>
            <w:vAlign w:val="center"/>
          </w:tcPr>
          <w:p w14:paraId="049EC217"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Liste…………….. :</w:t>
            </w:r>
          </w:p>
        </w:tc>
        <w:tc>
          <w:tcPr>
            <w:tcW w:w="2113" w:type="dxa"/>
            <w:vAlign w:val="center"/>
          </w:tcPr>
          <w:p w14:paraId="598892DE" w14:textId="77777777" w:rsidR="00C074B5" w:rsidRPr="00542657" w:rsidRDefault="00C074B5" w:rsidP="009F0097">
            <w:pPr>
              <w:tabs>
                <w:tab w:val="left" w:pos="2410"/>
              </w:tabs>
              <w:autoSpaceDE w:val="0"/>
              <w:autoSpaceDN w:val="0"/>
              <w:adjustRightInd w:val="0"/>
              <w:ind w:left="-108" w:right="-109"/>
              <w:jc w:val="center"/>
              <w:rPr>
                <w:rFonts w:ascii="Trebuchet MS" w:hAnsi="Trebuchet MS" w:cs="Arial"/>
                <w:szCs w:val="20"/>
              </w:rPr>
            </w:pPr>
            <w:r w:rsidRPr="00542657">
              <w:rPr>
                <w:rFonts w:ascii="Trebuchet MS" w:hAnsi="Trebuchet MS" w:cs="Arial"/>
                <w:szCs w:val="20"/>
                <w:u w:val="single"/>
              </w:rPr>
              <w:t>Nombre de voix obtenues</w:t>
            </w:r>
          </w:p>
          <w:p w14:paraId="6777366C" w14:textId="77777777" w:rsidR="00C074B5" w:rsidRPr="00542657" w:rsidRDefault="00C074B5" w:rsidP="009F0097">
            <w:pPr>
              <w:autoSpaceDE w:val="0"/>
              <w:autoSpaceDN w:val="0"/>
              <w:adjustRightInd w:val="0"/>
              <w:ind w:left="-108" w:right="-109"/>
              <w:jc w:val="center"/>
              <w:rPr>
                <w:rFonts w:ascii="Trebuchet MS" w:hAnsi="Trebuchet MS" w:cs="Arial"/>
                <w:szCs w:val="20"/>
              </w:rPr>
            </w:pPr>
            <w:r w:rsidRPr="00542657">
              <w:rPr>
                <w:rFonts w:ascii="Trebuchet MS" w:hAnsi="Trebuchet MS" w:cs="Arial"/>
                <w:szCs w:val="20"/>
              </w:rPr>
              <w:t>Quotient électoral</w:t>
            </w:r>
          </w:p>
        </w:tc>
        <w:tc>
          <w:tcPr>
            <w:tcW w:w="329" w:type="dxa"/>
            <w:vAlign w:val="center"/>
          </w:tcPr>
          <w:p w14:paraId="636FBD07"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soit</w:t>
            </w:r>
          </w:p>
        </w:tc>
        <w:tc>
          <w:tcPr>
            <w:tcW w:w="1089" w:type="dxa"/>
          </w:tcPr>
          <w:p w14:paraId="50B38FAE" w14:textId="77777777" w:rsidR="00C074B5" w:rsidRPr="00542657" w:rsidRDefault="00C074B5" w:rsidP="009F0097">
            <w:pPr>
              <w:autoSpaceDE w:val="0"/>
              <w:autoSpaceDN w:val="0"/>
              <w:adjustRightInd w:val="0"/>
              <w:jc w:val="center"/>
              <w:rPr>
                <w:rFonts w:ascii="Trebuchet MS" w:hAnsi="Trebuchet MS" w:cs="Arial"/>
                <w:szCs w:val="20"/>
                <w:u w:val="single"/>
              </w:rPr>
            </w:pPr>
            <w:r w:rsidRPr="00542657">
              <w:rPr>
                <w:rFonts w:ascii="Trebuchet MS" w:hAnsi="Trebuchet MS" w:cs="Arial"/>
                <w:szCs w:val="20"/>
                <w:u w:val="single"/>
              </w:rPr>
              <w:t>………….</w:t>
            </w:r>
          </w:p>
          <w:p w14:paraId="139BF3C2"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w:t>
            </w:r>
          </w:p>
        </w:tc>
        <w:tc>
          <w:tcPr>
            <w:tcW w:w="1158" w:type="dxa"/>
            <w:vAlign w:val="center"/>
          </w:tcPr>
          <w:p w14:paraId="60E32261"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w:t>
            </w:r>
          </w:p>
        </w:tc>
        <w:tc>
          <w:tcPr>
            <w:tcW w:w="1387" w:type="dxa"/>
            <w:vAlign w:val="center"/>
          </w:tcPr>
          <w:p w14:paraId="04AAD954" w14:textId="77777777" w:rsidR="00C074B5" w:rsidRPr="00542657" w:rsidRDefault="00C074B5" w:rsidP="009F0097">
            <w:pPr>
              <w:autoSpaceDE w:val="0"/>
              <w:autoSpaceDN w:val="0"/>
              <w:adjustRightInd w:val="0"/>
              <w:ind w:left="-109"/>
              <w:rPr>
                <w:rFonts w:ascii="Trebuchet MS" w:hAnsi="Trebuchet MS" w:cs="Arial"/>
                <w:szCs w:val="20"/>
              </w:rPr>
            </w:pPr>
            <w:r w:rsidRPr="00542657">
              <w:rPr>
                <w:rFonts w:ascii="Trebuchet MS" w:hAnsi="Trebuchet MS" w:cs="Arial"/>
                <w:szCs w:val="20"/>
              </w:rPr>
              <w:t xml:space="preserve">soit </w:t>
            </w:r>
            <w:r w:rsidRPr="00542657">
              <w:rPr>
                <w:rFonts w:ascii="Trebuchet MS" w:hAnsi="Trebuchet MS" w:cs="Arial"/>
                <w:b/>
                <w:szCs w:val="20"/>
              </w:rPr>
              <w:t>….. sièges</w:t>
            </w:r>
          </w:p>
        </w:tc>
      </w:tr>
    </w:tbl>
    <w:p w14:paraId="6918B65B" w14:textId="77777777" w:rsidR="00C074B5" w:rsidRPr="00542657" w:rsidRDefault="00C074B5" w:rsidP="00C074B5">
      <w:pPr>
        <w:autoSpaceDE w:val="0"/>
        <w:autoSpaceDN w:val="0"/>
        <w:adjustRightInd w:val="0"/>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C074B5" w:rsidRPr="00542657" w14:paraId="26F8A6C3" w14:textId="77777777" w:rsidTr="009F0097">
        <w:tc>
          <w:tcPr>
            <w:tcW w:w="1714" w:type="dxa"/>
            <w:vAlign w:val="center"/>
          </w:tcPr>
          <w:p w14:paraId="7418A96E"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Liste…………….. :</w:t>
            </w:r>
          </w:p>
        </w:tc>
        <w:tc>
          <w:tcPr>
            <w:tcW w:w="2113" w:type="dxa"/>
            <w:vAlign w:val="center"/>
          </w:tcPr>
          <w:p w14:paraId="7128E222" w14:textId="77777777" w:rsidR="00C074B5" w:rsidRPr="00542657" w:rsidRDefault="00C074B5" w:rsidP="009F0097">
            <w:pPr>
              <w:tabs>
                <w:tab w:val="left" w:pos="2410"/>
              </w:tabs>
              <w:autoSpaceDE w:val="0"/>
              <w:autoSpaceDN w:val="0"/>
              <w:adjustRightInd w:val="0"/>
              <w:ind w:left="-108" w:right="-109"/>
              <w:jc w:val="center"/>
              <w:rPr>
                <w:rFonts w:ascii="Trebuchet MS" w:hAnsi="Trebuchet MS" w:cs="Arial"/>
                <w:szCs w:val="20"/>
              </w:rPr>
            </w:pPr>
            <w:r w:rsidRPr="00542657">
              <w:rPr>
                <w:rFonts w:ascii="Trebuchet MS" w:hAnsi="Trebuchet MS" w:cs="Arial"/>
                <w:szCs w:val="20"/>
                <w:u w:val="single"/>
              </w:rPr>
              <w:t>Nombre de voix obtenues</w:t>
            </w:r>
          </w:p>
          <w:p w14:paraId="48783840" w14:textId="77777777" w:rsidR="00C074B5" w:rsidRPr="00542657" w:rsidRDefault="00C074B5" w:rsidP="009F0097">
            <w:pPr>
              <w:autoSpaceDE w:val="0"/>
              <w:autoSpaceDN w:val="0"/>
              <w:adjustRightInd w:val="0"/>
              <w:ind w:left="-108" w:right="-109"/>
              <w:jc w:val="center"/>
              <w:rPr>
                <w:rFonts w:ascii="Trebuchet MS" w:hAnsi="Trebuchet MS" w:cs="Arial"/>
                <w:szCs w:val="20"/>
              </w:rPr>
            </w:pPr>
            <w:r w:rsidRPr="00542657">
              <w:rPr>
                <w:rFonts w:ascii="Trebuchet MS" w:hAnsi="Trebuchet MS" w:cs="Arial"/>
                <w:szCs w:val="20"/>
              </w:rPr>
              <w:t>Quotient électoral</w:t>
            </w:r>
          </w:p>
        </w:tc>
        <w:tc>
          <w:tcPr>
            <w:tcW w:w="329" w:type="dxa"/>
            <w:vAlign w:val="center"/>
          </w:tcPr>
          <w:p w14:paraId="4712B981"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soit</w:t>
            </w:r>
          </w:p>
        </w:tc>
        <w:tc>
          <w:tcPr>
            <w:tcW w:w="1089" w:type="dxa"/>
          </w:tcPr>
          <w:p w14:paraId="346363EE" w14:textId="77777777" w:rsidR="00C074B5" w:rsidRPr="00542657" w:rsidRDefault="00C074B5" w:rsidP="009F0097">
            <w:pPr>
              <w:autoSpaceDE w:val="0"/>
              <w:autoSpaceDN w:val="0"/>
              <w:adjustRightInd w:val="0"/>
              <w:jc w:val="center"/>
              <w:rPr>
                <w:rFonts w:ascii="Trebuchet MS" w:hAnsi="Trebuchet MS" w:cs="Arial"/>
                <w:szCs w:val="20"/>
                <w:u w:val="single"/>
              </w:rPr>
            </w:pPr>
            <w:r w:rsidRPr="00542657">
              <w:rPr>
                <w:rFonts w:ascii="Trebuchet MS" w:hAnsi="Trebuchet MS" w:cs="Arial"/>
                <w:szCs w:val="20"/>
                <w:u w:val="single"/>
              </w:rPr>
              <w:t>………….</w:t>
            </w:r>
          </w:p>
          <w:p w14:paraId="63FD61AC"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w:t>
            </w:r>
          </w:p>
        </w:tc>
        <w:tc>
          <w:tcPr>
            <w:tcW w:w="1158" w:type="dxa"/>
            <w:vAlign w:val="center"/>
          </w:tcPr>
          <w:p w14:paraId="0A98F6E1"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w:t>
            </w:r>
          </w:p>
        </w:tc>
        <w:tc>
          <w:tcPr>
            <w:tcW w:w="1387" w:type="dxa"/>
            <w:vAlign w:val="center"/>
          </w:tcPr>
          <w:p w14:paraId="2943BEBA" w14:textId="77777777" w:rsidR="00C074B5" w:rsidRPr="00542657" w:rsidRDefault="00C074B5" w:rsidP="009F0097">
            <w:pPr>
              <w:autoSpaceDE w:val="0"/>
              <w:autoSpaceDN w:val="0"/>
              <w:adjustRightInd w:val="0"/>
              <w:ind w:left="-109"/>
              <w:rPr>
                <w:rFonts w:ascii="Trebuchet MS" w:hAnsi="Trebuchet MS" w:cs="Arial"/>
                <w:szCs w:val="20"/>
              </w:rPr>
            </w:pPr>
            <w:r w:rsidRPr="00542657">
              <w:rPr>
                <w:rFonts w:ascii="Trebuchet MS" w:hAnsi="Trebuchet MS" w:cs="Arial"/>
                <w:szCs w:val="20"/>
              </w:rPr>
              <w:t xml:space="preserve">soit </w:t>
            </w:r>
            <w:r w:rsidRPr="00542657">
              <w:rPr>
                <w:rFonts w:ascii="Trebuchet MS" w:hAnsi="Trebuchet MS" w:cs="Arial"/>
                <w:b/>
                <w:szCs w:val="20"/>
              </w:rPr>
              <w:t>….. sièges</w:t>
            </w:r>
          </w:p>
        </w:tc>
      </w:tr>
    </w:tbl>
    <w:p w14:paraId="2C223B5E" w14:textId="77777777" w:rsidR="00C074B5" w:rsidRPr="00542657" w:rsidRDefault="00C074B5" w:rsidP="00C074B5">
      <w:pPr>
        <w:autoSpaceDE w:val="0"/>
        <w:autoSpaceDN w:val="0"/>
        <w:adjustRightInd w:val="0"/>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C074B5" w:rsidRPr="00542657" w14:paraId="5155EC40" w14:textId="77777777" w:rsidTr="009F0097">
        <w:tc>
          <w:tcPr>
            <w:tcW w:w="1714" w:type="dxa"/>
            <w:vAlign w:val="center"/>
          </w:tcPr>
          <w:p w14:paraId="384C454A"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Liste…………….. :</w:t>
            </w:r>
          </w:p>
        </w:tc>
        <w:tc>
          <w:tcPr>
            <w:tcW w:w="2113" w:type="dxa"/>
            <w:vAlign w:val="center"/>
          </w:tcPr>
          <w:p w14:paraId="610AEDF0" w14:textId="77777777" w:rsidR="00C074B5" w:rsidRPr="00542657" w:rsidRDefault="00C074B5" w:rsidP="009F0097">
            <w:pPr>
              <w:tabs>
                <w:tab w:val="left" w:pos="2410"/>
              </w:tabs>
              <w:autoSpaceDE w:val="0"/>
              <w:autoSpaceDN w:val="0"/>
              <w:adjustRightInd w:val="0"/>
              <w:ind w:left="-108" w:right="-109"/>
              <w:jc w:val="center"/>
              <w:rPr>
                <w:rFonts w:ascii="Trebuchet MS" w:hAnsi="Trebuchet MS" w:cs="Arial"/>
                <w:szCs w:val="20"/>
              </w:rPr>
            </w:pPr>
            <w:r w:rsidRPr="00542657">
              <w:rPr>
                <w:rFonts w:ascii="Trebuchet MS" w:hAnsi="Trebuchet MS" w:cs="Arial"/>
                <w:szCs w:val="20"/>
                <w:u w:val="single"/>
              </w:rPr>
              <w:t>Nombre de voix obtenues</w:t>
            </w:r>
          </w:p>
          <w:p w14:paraId="7B570A05" w14:textId="77777777" w:rsidR="00C074B5" w:rsidRPr="00542657" w:rsidRDefault="00C074B5" w:rsidP="009F0097">
            <w:pPr>
              <w:autoSpaceDE w:val="0"/>
              <w:autoSpaceDN w:val="0"/>
              <w:adjustRightInd w:val="0"/>
              <w:ind w:left="-108" w:right="-109"/>
              <w:jc w:val="center"/>
              <w:rPr>
                <w:rFonts w:ascii="Trebuchet MS" w:hAnsi="Trebuchet MS" w:cs="Arial"/>
                <w:szCs w:val="20"/>
              </w:rPr>
            </w:pPr>
            <w:r w:rsidRPr="00542657">
              <w:rPr>
                <w:rFonts w:ascii="Trebuchet MS" w:hAnsi="Trebuchet MS" w:cs="Arial"/>
                <w:szCs w:val="20"/>
              </w:rPr>
              <w:t>Quotient électoral</w:t>
            </w:r>
          </w:p>
        </w:tc>
        <w:tc>
          <w:tcPr>
            <w:tcW w:w="329" w:type="dxa"/>
            <w:vAlign w:val="center"/>
          </w:tcPr>
          <w:p w14:paraId="552848FE"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soit</w:t>
            </w:r>
          </w:p>
        </w:tc>
        <w:tc>
          <w:tcPr>
            <w:tcW w:w="1089" w:type="dxa"/>
          </w:tcPr>
          <w:p w14:paraId="058516C3" w14:textId="77777777" w:rsidR="00C074B5" w:rsidRPr="00542657" w:rsidRDefault="00C074B5" w:rsidP="009F0097">
            <w:pPr>
              <w:autoSpaceDE w:val="0"/>
              <w:autoSpaceDN w:val="0"/>
              <w:adjustRightInd w:val="0"/>
              <w:jc w:val="center"/>
              <w:rPr>
                <w:rFonts w:ascii="Trebuchet MS" w:hAnsi="Trebuchet MS" w:cs="Arial"/>
                <w:szCs w:val="20"/>
                <w:u w:val="single"/>
              </w:rPr>
            </w:pPr>
            <w:r w:rsidRPr="00542657">
              <w:rPr>
                <w:rFonts w:ascii="Trebuchet MS" w:hAnsi="Trebuchet MS" w:cs="Arial"/>
                <w:szCs w:val="20"/>
                <w:u w:val="single"/>
              </w:rPr>
              <w:t>………….</w:t>
            </w:r>
          </w:p>
          <w:p w14:paraId="5DC6EC30"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w:t>
            </w:r>
          </w:p>
        </w:tc>
        <w:tc>
          <w:tcPr>
            <w:tcW w:w="1158" w:type="dxa"/>
            <w:vAlign w:val="center"/>
          </w:tcPr>
          <w:p w14:paraId="335FD3DE"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w:t>
            </w:r>
          </w:p>
        </w:tc>
        <w:tc>
          <w:tcPr>
            <w:tcW w:w="1387" w:type="dxa"/>
            <w:vAlign w:val="center"/>
          </w:tcPr>
          <w:p w14:paraId="7E4FAABC" w14:textId="77777777" w:rsidR="00C074B5" w:rsidRPr="00542657" w:rsidRDefault="00C074B5" w:rsidP="009F0097">
            <w:pPr>
              <w:autoSpaceDE w:val="0"/>
              <w:autoSpaceDN w:val="0"/>
              <w:adjustRightInd w:val="0"/>
              <w:ind w:left="-109"/>
              <w:rPr>
                <w:rFonts w:ascii="Trebuchet MS" w:hAnsi="Trebuchet MS" w:cs="Arial"/>
                <w:szCs w:val="20"/>
              </w:rPr>
            </w:pPr>
            <w:r w:rsidRPr="00542657">
              <w:rPr>
                <w:rFonts w:ascii="Trebuchet MS" w:hAnsi="Trebuchet MS" w:cs="Arial"/>
                <w:szCs w:val="20"/>
              </w:rPr>
              <w:t xml:space="preserve">soit </w:t>
            </w:r>
            <w:r w:rsidRPr="00542657">
              <w:rPr>
                <w:rFonts w:ascii="Trebuchet MS" w:hAnsi="Trebuchet MS" w:cs="Arial"/>
                <w:b/>
                <w:szCs w:val="20"/>
              </w:rPr>
              <w:t>….. sièges</w:t>
            </w:r>
          </w:p>
        </w:tc>
      </w:tr>
    </w:tbl>
    <w:p w14:paraId="68553A20" w14:textId="77777777" w:rsidR="00C074B5" w:rsidRPr="00542657" w:rsidRDefault="00C074B5" w:rsidP="00C074B5">
      <w:pPr>
        <w:autoSpaceDE w:val="0"/>
        <w:autoSpaceDN w:val="0"/>
        <w:adjustRightInd w:val="0"/>
        <w:rPr>
          <w:rFonts w:ascii="Trebuchet MS" w:hAnsi="Trebuchet MS" w:cs="Arial"/>
          <w:szCs w:val="20"/>
        </w:rPr>
      </w:pPr>
    </w:p>
    <w:tbl>
      <w:tblPr>
        <w:tblW w:w="0" w:type="auto"/>
        <w:tblInd w:w="392" w:type="dxa"/>
        <w:tblLook w:val="04A0" w:firstRow="1" w:lastRow="0" w:firstColumn="1" w:lastColumn="0" w:noHBand="0" w:noVBand="1"/>
      </w:tblPr>
      <w:tblGrid>
        <w:gridCol w:w="1714"/>
        <w:gridCol w:w="2113"/>
        <w:gridCol w:w="541"/>
        <w:gridCol w:w="1089"/>
        <w:gridCol w:w="1643"/>
        <w:gridCol w:w="1387"/>
      </w:tblGrid>
      <w:tr w:rsidR="00C074B5" w:rsidRPr="00542657" w14:paraId="7222BB71" w14:textId="77777777" w:rsidTr="009F0097">
        <w:tc>
          <w:tcPr>
            <w:tcW w:w="1714" w:type="dxa"/>
            <w:vAlign w:val="center"/>
          </w:tcPr>
          <w:p w14:paraId="28A3C687"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Liste…………….. :</w:t>
            </w:r>
          </w:p>
        </w:tc>
        <w:tc>
          <w:tcPr>
            <w:tcW w:w="2113" w:type="dxa"/>
            <w:vAlign w:val="center"/>
          </w:tcPr>
          <w:p w14:paraId="2E03E7E9" w14:textId="77777777" w:rsidR="00C074B5" w:rsidRPr="00542657" w:rsidRDefault="00C074B5" w:rsidP="009F0097">
            <w:pPr>
              <w:tabs>
                <w:tab w:val="left" w:pos="2410"/>
              </w:tabs>
              <w:autoSpaceDE w:val="0"/>
              <w:autoSpaceDN w:val="0"/>
              <w:adjustRightInd w:val="0"/>
              <w:ind w:left="-108" w:right="-109"/>
              <w:jc w:val="center"/>
              <w:rPr>
                <w:rFonts w:ascii="Trebuchet MS" w:hAnsi="Trebuchet MS" w:cs="Arial"/>
                <w:szCs w:val="20"/>
              </w:rPr>
            </w:pPr>
            <w:r w:rsidRPr="00542657">
              <w:rPr>
                <w:rFonts w:ascii="Trebuchet MS" w:hAnsi="Trebuchet MS" w:cs="Arial"/>
                <w:szCs w:val="20"/>
                <w:u w:val="single"/>
              </w:rPr>
              <w:t>Nombre de voix obtenues</w:t>
            </w:r>
          </w:p>
          <w:p w14:paraId="66E49854" w14:textId="77777777" w:rsidR="00C074B5" w:rsidRPr="00542657" w:rsidRDefault="00C074B5" w:rsidP="009F0097">
            <w:pPr>
              <w:autoSpaceDE w:val="0"/>
              <w:autoSpaceDN w:val="0"/>
              <w:adjustRightInd w:val="0"/>
              <w:ind w:left="-108" w:right="-109"/>
              <w:jc w:val="center"/>
              <w:rPr>
                <w:rFonts w:ascii="Trebuchet MS" w:hAnsi="Trebuchet MS" w:cs="Arial"/>
                <w:szCs w:val="20"/>
              </w:rPr>
            </w:pPr>
            <w:r w:rsidRPr="00542657">
              <w:rPr>
                <w:rFonts w:ascii="Trebuchet MS" w:hAnsi="Trebuchet MS" w:cs="Arial"/>
                <w:szCs w:val="20"/>
              </w:rPr>
              <w:t>Quotient électoral</w:t>
            </w:r>
          </w:p>
        </w:tc>
        <w:tc>
          <w:tcPr>
            <w:tcW w:w="329" w:type="dxa"/>
            <w:vAlign w:val="center"/>
          </w:tcPr>
          <w:p w14:paraId="6AB4C1AE"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soit</w:t>
            </w:r>
          </w:p>
        </w:tc>
        <w:tc>
          <w:tcPr>
            <w:tcW w:w="1089" w:type="dxa"/>
          </w:tcPr>
          <w:p w14:paraId="33771105" w14:textId="77777777" w:rsidR="00C074B5" w:rsidRPr="00542657" w:rsidRDefault="00C074B5" w:rsidP="009F0097">
            <w:pPr>
              <w:autoSpaceDE w:val="0"/>
              <w:autoSpaceDN w:val="0"/>
              <w:adjustRightInd w:val="0"/>
              <w:jc w:val="center"/>
              <w:rPr>
                <w:rFonts w:ascii="Trebuchet MS" w:hAnsi="Trebuchet MS" w:cs="Arial"/>
                <w:szCs w:val="20"/>
                <w:u w:val="single"/>
              </w:rPr>
            </w:pPr>
            <w:r w:rsidRPr="00542657">
              <w:rPr>
                <w:rFonts w:ascii="Trebuchet MS" w:hAnsi="Trebuchet MS" w:cs="Arial"/>
                <w:szCs w:val="20"/>
                <w:u w:val="single"/>
              </w:rPr>
              <w:t>………….</w:t>
            </w:r>
          </w:p>
          <w:p w14:paraId="79D4BA5D"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w:t>
            </w:r>
          </w:p>
        </w:tc>
        <w:tc>
          <w:tcPr>
            <w:tcW w:w="1158" w:type="dxa"/>
            <w:vAlign w:val="center"/>
          </w:tcPr>
          <w:p w14:paraId="70FE81E9"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w:t>
            </w:r>
          </w:p>
        </w:tc>
        <w:tc>
          <w:tcPr>
            <w:tcW w:w="1387" w:type="dxa"/>
            <w:vAlign w:val="center"/>
          </w:tcPr>
          <w:p w14:paraId="6ECAB8DC" w14:textId="77777777" w:rsidR="00C074B5" w:rsidRPr="00542657" w:rsidRDefault="00C074B5" w:rsidP="009F0097">
            <w:pPr>
              <w:autoSpaceDE w:val="0"/>
              <w:autoSpaceDN w:val="0"/>
              <w:adjustRightInd w:val="0"/>
              <w:ind w:left="-109"/>
              <w:rPr>
                <w:rFonts w:ascii="Trebuchet MS" w:hAnsi="Trebuchet MS" w:cs="Arial"/>
                <w:szCs w:val="20"/>
              </w:rPr>
            </w:pPr>
            <w:r w:rsidRPr="00542657">
              <w:rPr>
                <w:rFonts w:ascii="Trebuchet MS" w:hAnsi="Trebuchet MS" w:cs="Arial"/>
                <w:szCs w:val="20"/>
              </w:rPr>
              <w:t xml:space="preserve">soit </w:t>
            </w:r>
            <w:r w:rsidRPr="00542657">
              <w:rPr>
                <w:rFonts w:ascii="Trebuchet MS" w:hAnsi="Trebuchet MS" w:cs="Arial"/>
                <w:b/>
                <w:szCs w:val="20"/>
              </w:rPr>
              <w:t>….. sièges</w:t>
            </w:r>
          </w:p>
        </w:tc>
      </w:tr>
    </w:tbl>
    <w:p w14:paraId="397DD111" w14:textId="77777777" w:rsidR="00C074B5" w:rsidRPr="00542657" w:rsidRDefault="00C074B5" w:rsidP="00C074B5">
      <w:pPr>
        <w:autoSpaceDE w:val="0"/>
        <w:autoSpaceDN w:val="0"/>
        <w:adjustRightInd w:val="0"/>
        <w:rPr>
          <w:rFonts w:ascii="Trebuchet MS" w:hAnsi="Trebuchet MS" w:cs="Arial"/>
          <w:szCs w:val="20"/>
        </w:rPr>
      </w:pPr>
    </w:p>
    <w:p w14:paraId="2ACA4C1F" w14:textId="77777777" w:rsidR="00C074B5" w:rsidRPr="00542657" w:rsidRDefault="00C074B5" w:rsidP="00C074B5">
      <w:pPr>
        <w:autoSpaceDE w:val="0"/>
        <w:autoSpaceDN w:val="0"/>
        <w:adjustRightInd w:val="0"/>
        <w:ind w:left="284"/>
        <w:rPr>
          <w:rFonts w:ascii="Trebuchet MS" w:hAnsi="Trebuchet MS" w:cs="Arial"/>
          <w:b/>
          <w:szCs w:val="20"/>
        </w:rPr>
      </w:pPr>
      <w:r w:rsidRPr="00542657">
        <w:rPr>
          <w:rFonts w:ascii="Trebuchet MS" w:hAnsi="Trebuchet MS" w:cs="Arial"/>
          <w:b/>
          <w:szCs w:val="20"/>
        </w:rPr>
        <w:t>Soit ….. sièges attribués</w:t>
      </w:r>
    </w:p>
    <w:p w14:paraId="2DD71E06" w14:textId="77777777" w:rsidR="00C074B5" w:rsidRPr="00542657" w:rsidRDefault="00C074B5" w:rsidP="00C074B5">
      <w:pPr>
        <w:autoSpaceDE w:val="0"/>
        <w:autoSpaceDN w:val="0"/>
        <w:adjustRightInd w:val="0"/>
        <w:spacing w:before="120"/>
        <w:ind w:left="284"/>
        <w:rPr>
          <w:rFonts w:ascii="Trebuchet MS" w:hAnsi="Trebuchet MS" w:cs="Arial"/>
          <w:szCs w:val="20"/>
        </w:rPr>
      </w:pPr>
      <w:r w:rsidRPr="00542657">
        <w:rPr>
          <w:rFonts w:ascii="Trebuchet MS" w:hAnsi="Trebuchet MS" w:cs="Arial"/>
          <w:b/>
          <w:szCs w:val="20"/>
        </w:rPr>
        <w:t>Nombre de sièges restant à pourvoir : ……</w:t>
      </w:r>
      <w:r w:rsidRPr="00542657">
        <w:rPr>
          <w:rFonts w:ascii="Trebuchet MS" w:hAnsi="Trebuchet MS" w:cs="Arial"/>
          <w:szCs w:val="20"/>
        </w:rPr>
        <w:t xml:space="preserve"> </w:t>
      </w:r>
    </w:p>
    <w:p w14:paraId="30A7A113" w14:textId="77777777" w:rsidR="00C074B5" w:rsidRPr="00542657" w:rsidRDefault="00C074B5" w:rsidP="00C074B5">
      <w:pPr>
        <w:autoSpaceDE w:val="0"/>
        <w:autoSpaceDN w:val="0"/>
        <w:adjustRightInd w:val="0"/>
        <w:rPr>
          <w:rFonts w:ascii="Trebuchet MS" w:hAnsi="Trebuchet MS" w:cs="Arial"/>
          <w:szCs w:val="20"/>
        </w:rPr>
      </w:pPr>
    </w:p>
    <w:p w14:paraId="29DB2807" w14:textId="77777777" w:rsidR="00C074B5" w:rsidRPr="00542657" w:rsidRDefault="00C074B5" w:rsidP="00C074B5">
      <w:pPr>
        <w:autoSpaceDE w:val="0"/>
        <w:autoSpaceDN w:val="0"/>
        <w:adjustRightInd w:val="0"/>
        <w:rPr>
          <w:rFonts w:ascii="Trebuchet MS" w:hAnsi="Trebuchet MS" w:cs="Arial"/>
          <w:szCs w:val="20"/>
        </w:rPr>
      </w:pPr>
    </w:p>
    <w:p w14:paraId="579B4B04" w14:textId="77777777" w:rsidR="00C074B5" w:rsidRPr="00542657" w:rsidRDefault="00C074B5" w:rsidP="0014414C">
      <w:pPr>
        <w:numPr>
          <w:ilvl w:val="0"/>
          <w:numId w:val="19"/>
        </w:numPr>
        <w:autoSpaceDE w:val="0"/>
        <w:autoSpaceDN w:val="0"/>
        <w:adjustRightInd w:val="0"/>
        <w:ind w:left="284" w:hanging="284"/>
        <w:contextualSpacing/>
        <w:jc w:val="left"/>
        <w:rPr>
          <w:rFonts w:ascii="Trebuchet MS" w:eastAsia="Calibri" w:hAnsi="Trebuchet MS" w:cs="Arial"/>
          <w:b/>
          <w:bCs/>
          <w:szCs w:val="20"/>
          <w:lang w:eastAsia="en-US"/>
        </w:rPr>
      </w:pPr>
      <w:r w:rsidRPr="00542657">
        <w:rPr>
          <w:rFonts w:ascii="Trebuchet MS" w:eastAsia="Calibri" w:hAnsi="Trebuchet MS" w:cs="Arial"/>
          <w:b/>
          <w:bCs/>
          <w:szCs w:val="20"/>
          <w:lang w:eastAsia="en-US"/>
        </w:rPr>
        <w:t xml:space="preserve">Attribution des sièges </w:t>
      </w:r>
      <w:r>
        <w:rPr>
          <w:rFonts w:ascii="Trebuchet MS" w:eastAsia="Calibri" w:hAnsi="Trebuchet MS" w:cs="Arial"/>
          <w:b/>
          <w:bCs/>
          <w:szCs w:val="20"/>
          <w:lang w:eastAsia="en-US"/>
        </w:rPr>
        <w:t>restant suivant la règle de la plus</w:t>
      </w:r>
      <w:r w:rsidRPr="00542657">
        <w:rPr>
          <w:rFonts w:ascii="Trebuchet MS" w:eastAsia="Calibri" w:hAnsi="Trebuchet MS" w:cs="Arial"/>
          <w:b/>
          <w:bCs/>
          <w:szCs w:val="20"/>
          <w:lang w:eastAsia="en-US"/>
        </w:rPr>
        <w:t xml:space="preserve"> forte moyenne </w:t>
      </w:r>
      <w:r>
        <w:rPr>
          <w:rFonts w:ascii="Trebuchet MS" w:eastAsia="Calibri" w:hAnsi="Trebuchet MS" w:cs="Arial"/>
          <w:b/>
          <w:bCs/>
          <w:szCs w:val="20"/>
          <w:lang w:eastAsia="en-US"/>
        </w:rPr>
        <w:t xml:space="preserve">(*) </w:t>
      </w:r>
      <w:r w:rsidRPr="00542657">
        <w:rPr>
          <w:rFonts w:ascii="Trebuchet MS" w:eastAsia="Calibri" w:hAnsi="Trebuchet MS" w:cs="Arial"/>
          <w:b/>
          <w:bCs/>
          <w:szCs w:val="20"/>
          <w:lang w:eastAsia="en-US"/>
        </w:rPr>
        <w:t>:</w:t>
      </w:r>
    </w:p>
    <w:p w14:paraId="7B99B450" w14:textId="77777777" w:rsidR="00C074B5" w:rsidRPr="00542657" w:rsidRDefault="00C074B5" w:rsidP="00C074B5">
      <w:pPr>
        <w:autoSpaceDE w:val="0"/>
        <w:autoSpaceDN w:val="0"/>
        <w:adjustRightInd w:val="0"/>
        <w:rPr>
          <w:rFonts w:ascii="Trebuchet MS" w:hAnsi="Trebuchet MS" w:cs="Arial"/>
          <w:szCs w:val="20"/>
        </w:rPr>
      </w:pPr>
    </w:p>
    <w:tbl>
      <w:tblPr>
        <w:tblW w:w="7058" w:type="dxa"/>
        <w:tblInd w:w="392" w:type="dxa"/>
        <w:tblLook w:val="04A0" w:firstRow="1" w:lastRow="0" w:firstColumn="1" w:lastColumn="0" w:noHBand="0" w:noVBand="1"/>
      </w:tblPr>
      <w:tblGrid>
        <w:gridCol w:w="1702"/>
        <w:gridCol w:w="2168"/>
        <w:gridCol w:w="581"/>
        <w:gridCol w:w="1037"/>
        <w:gridCol w:w="1570"/>
      </w:tblGrid>
      <w:tr w:rsidR="00C074B5" w:rsidRPr="00542657" w14:paraId="52A3FE12" w14:textId="77777777" w:rsidTr="009F0097">
        <w:trPr>
          <w:trHeight w:val="499"/>
        </w:trPr>
        <w:tc>
          <w:tcPr>
            <w:tcW w:w="1714" w:type="dxa"/>
            <w:vAlign w:val="center"/>
          </w:tcPr>
          <w:p w14:paraId="52A7556D"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Liste…………….. :</w:t>
            </w:r>
          </w:p>
        </w:tc>
        <w:tc>
          <w:tcPr>
            <w:tcW w:w="2538" w:type="dxa"/>
            <w:vAlign w:val="center"/>
          </w:tcPr>
          <w:p w14:paraId="788513E1" w14:textId="77777777" w:rsidR="00C074B5" w:rsidRPr="00542657" w:rsidRDefault="00C074B5" w:rsidP="009F0097">
            <w:pPr>
              <w:tabs>
                <w:tab w:val="left" w:pos="2410"/>
              </w:tabs>
              <w:autoSpaceDE w:val="0"/>
              <w:autoSpaceDN w:val="0"/>
              <w:adjustRightInd w:val="0"/>
              <w:ind w:left="-108" w:right="-109"/>
              <w:jc w:val="center"/>
              <w:rPr>
                <w:rFonts w:ascii="Trebuchet MS" w:hAnsi="Trebuchet MS" w:cs="Arial"/>
                <w:szCs w:val="20"/>
              </w:rPr>
            </w:pPr>
            <w:r w:rsidRPr="00542657">
              <w:rPr>
                <w:rFonts w:ascii="Trebuchet MS" w:hAnsi="Trebuchet MS" w:cs="Arial"/>
                <w:szCs w:val="20"/>
                <w:u w:val="single"/>
              </w:rPr>
              <w:t>Nombre de voix obtenues</w:t>
            </w:r>
          </w:p>
          <w:p w14:paraId="2458A46A" w14:textId="77777777" w:rsidR="00C074B5" w:rsidRPr="00542657" w:rsidRDefault="00C074B5" w:rsidP="009F0097">
            <w:pPr>
              <w:autoSpaceDE w:val="0"/>
              <w:autoSpaceDN w:val="0"/>
              <w:adjustRightInd w:val="0"/>
              <w:ind w:left="-108" w:right="-109"/>
              <w:jc w:val="center"/>
              <w:rPr>
                <w:rFonts w:ascii="Trebuchet MS" w:hAnsi="Trebuchet MS" w:cs="Arial"/>
                <w:szCs w:val="20"/>
              </w:rPr>
            </w:pPr>
            <w:r w:rsidRPr="00542657">
              <w:rPr>
                <w:rFonts w:ascii="Trebuchet MS" w:hAnsi="Trebuchet MS" w:cs="Arial"/>
                <w:szCs w:val="20"/>
              </w:rPr>
              <w:t>Nombre de sièges obtenus + 1</w:t>
            </w:r>
          </w:p>
        </w:tc>
        <w:tc>
          <w:tcPr>
            <w:tcW w:w="593" w:type="dxa"/>
            <w:vAlign w:val="center"/>
          </w:tcPr>
          <w:p w14:paraId="77A82BC7"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soit</w:t>
            </w:r>
          </w:p>
        </w:tc>
        <w:tc>
          <w:tcPr>
            <w:tcW w:w="1085" w:type="dxa"/>
            <w:vAlign w:val="center"/>
          </w:tcPr>
          <w:p w14:paraId="09A4771E" w14:textId="77777777" w:rsidR="00C074B5" w:rsidRPr="00542657" w:rsidRDefault="00C074B5" w:rsidP="009F0097">
            <w:pPr>
              <w:autoSpaceDE w:val="0"/>
              <w:autoSpaceDN w:val="0"/>
              <w:adjustRightInd w:val="0"/>
              <w:jc w:val="center"/>
              <w:rPr>
                <w:rFonts w:ascii="Trebuchet MS" w:hAnsi="Trebuchet MS" w:cs="Arial"/>
                <w:szCs w:val="20"/>
                <w:u w:val="single"/>
              </w:rPr>
            </w:pPr>
            <w:r w:rsidRPr="00542657">
              <w:rPr>
                <w:rFonts w:ascii="Trebuchet MS" w:hAnsi="Trebuchet MS" w:cs="Arial"/>
                <w:szCs w:val="20"/>
                <w:u w:val="single"/>
              </w:rPr>
              <w:t>………….</w:t>
            </w:r>
          </w:p>
          <w:p w14:paraId="057A7D43"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w:t>
            </w:r>
          </w:p>
        </w:tc>
        <w:tc>
          <w:tcPr>
            <w:tcW w:w="1128" w:type="dxa"/>
            <w:vAlign w:val="center"/>
          </w:tcPr>
          <w:p w14:paraId="47243221"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w:t>
            </w:r>
          </w:p>
        </w:tc>
      </w:tr>
    </w:tbl>
    <w:p w14:paraId="7856C975" w14:textId="77777777" w:rsidR="00C074B5" w:rsidRPr="00542657" w:rsidRDefault="00C074B5" w:rsidP="00C074B5">
      <w:pPr>
        <w:autoSpaceDE w:val="0"/>
        <w:autoSpaceDN w:val="0"/>
        <w:adjustRightInd w:val="0"/>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C074B5" w:rsidRPr="00542657" w14:paraId="6C1240D8" w14:textId="77777777" w:rsidTr="009F0097">
        <w:tc>
          <w:tcPr>
            <w:tcW w:w="1714" w:type="dxa"/>
            <w:vAlign w:val="center"/>
          </w:tcPr>
          <w:p w14:paraId="347B944D"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Liste…………….. :</w:t>
            </w:r>
          </w:p>
        </w:tc>
        <w:tc>
          <w:tcPr>
            <w:tcW w:w="2538" w:type="dxa"/>
            <w:vAlign w:val="center"/>
          </w:tcPr>
          <w:p w14:paraId="03F51F20" w14:textId="77777777" w:rsidR="00C074B5" w:rsidRPr="00542657" w:rsidRDefault="00C074B5" w:rsidP="009F0097">
            <w:pPr>
              <w:tabs>
                <w:tab w:val="left" w:pos="2410"/>
              </w:tabs>
              <w:autoSpaceDE w:val="0"/>
              <w:autoSpaceDN w:val="0"/>
              <w:adjustRightInd w:val="0"/>
              <w:ind w:left="-108" w:right="-109"/>
              <w:jc w:val="center"/>
              <w:rPr>
                <w:rFonts w:ascii="Trebuchet MS" w:hAnsi="Trebuchet MS" w:cs="Arial"/>
                <w:szCs w:val="20"/>
              </w:rPr>
            </w:pPr>
            <w:r w:rsidRPr="00542657">
              <w:rPr>
                <w:rFonts w:ascii="Trebuchet MS" w:hAnsi="Trebuchet MS" w:cs="Arial"/>
                <w:szCs w:val="20"/>
                <w:u w:val="single"/>
              </w:rPr>
              <w:t>Nombre de voix obtenues</w:t>
            </w:r>
          </w:p>
          <w:p w14:paraId="6DB7B73C" w14:textId="77777777" w:rsidR="00C074B5" w:rsidRPr="00542657" w:rsidRDefault="00C074B5" w:rsidP="009F0097">
            <w:pPr>
              <w:autoSpaceDE w:val="0"/>
              <w:autoSpaceDN w:val="0"/>
              <w:adjustRightInd w:val="0"/>
              <w:ind w:left="-108" w:right="-109"/>
              <w:jc w:val="center"/>
              <w:rPr>
                <w:rFonts w:ascii="Trebuchet MS" w:hAnsi="Trebuchet MS" w:cs="Arial"/>
                <w:szCs w:val="20"/>
              </w:rPr>
            </w:pPr>
            <w:r w:rsidRPr="00542657">
              <w:rPr>
                <w:rFonts w:ascii="Trebuchet MS" w:hAnsi="Trebuchet MS" w:cs="Arial"/>
                <w:szCs w:val="20"/>
              </w:rPr>
              <w:t>Nombre de sièges obtenus + 1</w:t>
            </w:r>
          </w:p>
        </w:tc>
        <w:tc>
          <w:tcPr>
            <w:tcW w:w="505" w:type="dxa"/>
            <w:vAlign w:val="center"/>
          </w:tcPr>
          <w:p w14:paraId="3BFD63DF"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soit</w:t>
            </w:r>
          </w:p>
        </w:tc>
        <w:tc>
          <w:tcPr>
            <w:tcW w:w="1085" w:type="dxa"/>
            <w:vAlign w:val="center"/>
          </w:tcPr>
          <w:p w14:paraId="02ED2B39" w14:textId="77777777" w:rsidR="00C074B5" w:rsidRPr="00542657" w:rsidRDefault="00C074B5" w:rsidP="009F0097">
            <w:pPr>
              <w:autoSpaceDE w:val="0"/>
              <w:autoSpaceDN w:val="0"/>
              <w:adjustRightInd w:val="0"/>
              <w:jc w:val="center"/>
              <w:rPr>
                <w:rFonts w:ascii="Trebuchet MS" w:hAnsi="Trebuchet MS" w:cs="Arial"/>
                <w:szCs w:val="20"/>
                <w:u w:val="single"/>
              </w:rPr>
            </w:pPr>
            <w:r w:rsidRPr="00542657">
              <w:rPr>
                <w:rFonts w:ascii="Trebuchet MS" w:hAnsi="Trebuchet MS" w:cs="Arial"/>
                <w:szCs w:val="20"/>
                <w:u w:val="single"/>
              </w:rPr>
              <w:t>………….</w:t>
            </w:r>
          </w:p>
          <w:p w14:paraId="5F9FC893"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w:t>
            </w:r>
          </w:p>
        </w:tc>
        <w:tc>
          <w:tcPr>
            <w:tcW w:w="1128" w:type="dxa"/>
            <w:vAlign w:val="center"/>
          </w:tcPr>
          <w:p w14:paraId="0FDEA951"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w:t>
            </w:r>
          </w:p>
        </w:tc>
      </w:tr>
    </w:tbl>
    <w:p w14:paraId="134E960F" w14:textId="77777777" w:rsidR="00C074B5" w:rsidRPr="00542657" w:rsidRDefault="00C074B5" w:rsidP="00C074B5">
      <w:pPr>
        <w:autoSpaceDE w:val="0"/>
        <w:autoSpaceDN w:val="0"/>
        <w:adjustRightInd w:val="0"/>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C074B5" w:rsidRPr="00542657" w14:paraId="74743396" w14:textId="77777777" w:rsidTr="009F0097">
        <w:tc>
          <w:tcPr>
            <w:tcW w:w="1714" w:type="dxa"/>
            <w:vAlign w:val="center"/>
          </w:tcPr>
          <w:p w14:paraId="48DF6D07"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Liste…………….. :</w:t>
            </w:r>
          </w:p>
        </w:tc>
        <w:tc>
          <w:tcPr>
            <w:tcW w:w="2538" w:type="dxa"/>
            <w:vAlign w:val="center"/>
          </w:tcPr>
          <w:p w14:paraId="3E668C7F" w14:textId="77777777" w:rsidR="00C074B5" w:rsidRPr="00542657" w:rsidRDefault="00C074B5" w:rsidP="009F0097">
            <w:pPr>
              <w:tabs>
                <w:tab w:val="left" w:pos="2410"/>
              </w:tabs>
              <w:autoSpaceDE w:val="0"/>
              <w:autoSpaceDN w:val="0"/>
              <w:adjustRightInd w:val="0"/>
              <w:ind w:left="-108" w:right="-109"/>
              <w:jc w:val="center"/>
              <w:rPr>
                <w:rFonts w:ascii="Trebuchet MS" w:hAnsi="Trebuchet MS" w:cs="Arial"/>
                <w:szCs w:val="20"/>
              </w:rPr>
            </w:pPr>
            <w:r w:rsidRPr="00542657">
              <w:rPr>
                <w:rFonts w:ascii="Trebuchet MS" w:hAnsi="Trebuchet MS" w:cs="Arial"/>
                <w:szCs w:val="20"/>
                <w:u w:val="single"/>
              </w:rPr>
              <w:t>Nombre de voix obtenues</w:t>
            </w:r>
          </w:p>
          <w:p w14:paraId="7F28ADA3" w14:textId="77777777" w:rsidR="00C074B5" w:rsidRPr="00542657" w:rsidRDefault="00C074B5" w:rsidP="009F0097">
            <w:pPr>
              <w:autoSpaceDE w:val="0"/>
              <w:autoSpaceDN w:val="0"/>
              <w:adjustRightInd w:val="0"/>
              <w:ind w:left="-108" w:right="-109"/>
              <w:jc w:val="center"/>
              <w:rPr>
                <w:rFonts w:ascii="Trebuchet MS" w:hAnsi="Trebuchet MS" w:cs="Arial"/>
                <w:szCs w:val="20"/>
              </w:rPr>
            </w:pPr>
            <w:r w:rsidRPr="00542657">
              <w:rPr>
                <w:rFonts w:ascii="Trebuchet MS" w:hAnsi="Trebuchet MS" w:cs="Arial"/>
                <w:szCs w:val="20"/>
              </w:rPr>
              <w:t>Nombre de sièges obtenus + 1</w:t>
            </w:r>
          </w:p>
        </w:tc>
        <w:tc>
          <w:tcPr>
            <w:tcW w:w="505" w:type="dxa"/>
            <w:vAlign w:val="center"/>
          </w:tcPr>
          <w:p w14:paraId="569A4DAF"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soit</w:t>
            </w:r>
          </w:p>
        </w:tc>
        <w:tc>
          <w:tcPr>
            <w:tcW w:w="1085" w:type="dxa"/>
            <w:vAlign w:val="center"/>
          </w:tcPr>
          <w:p w14:paraId="78A31BFF" w14:textId="77777777" w:rsidR="00C074B5" w:rsidRPr="00542657" w:rsidRDefault="00C074B5" w:rsidP="009F0097">
            <w:pPr>
              <w:autoSpaceDE w:val="0"/>
              <w:autoSpaceDN w:val="0"/>
              <w:adjustRightInd w:val="0"/>
              <w:jc w:val="center"/>
              <w:rPr>
                <w:rFonts w:ascii="Trebuchet MS" w:hAnsi="Trebuchet MS" w:cs="Arial"/>
                <w:szCs w:val="20"/>
                <w:u w:val="single"/>
              </w:rPr>
            </w:pPr>
            <w:r w:rsidRPr="00542657">
              <w:rPr>
                <w:rFonts w:ascii="Trebuchet MS" w:hAnsi="Trebuchet MS" w:cs="Arial"/>
                <w:szCs w:val="20"/>
                <w:u w:val="single"/>
              </w:rPr>
              <w:t>………….</w:t>
            </w:r>
          </w:p>
          <w:p w14:paraId="2475F548"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w:t>
            </w:r>
          </w:p>
        </w:tc>
        <w:tc>
          <w:tcPr>
            <w:tcW w:w="1128" w:type="dxa"/>
            <w:vAlign w:val="center"/>
          </w:tcPr>
          <w:p w14:paraId="5C4F9782"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w:t>
            </w:r>
          </w:p>
        </w:tc>
      </w:tr>
    </w:tbl>
    <w:p w14:paraId="28EBE7C5" w14:textId="77777777" w:rsidR="00C074B5" w:rsidRPr="00542657" w:rsidRDefault="00C074B5" w:rsidP="00C074B5">
      <w:pPr>
        <w:autoSpaceDE w:val="0"/>
        <w:autoSpaceDN w:val="0"/>
        <w:adjustRightInd w:val="0"/>
        <w:rPr>
          <w:rFonts w:ascii="Trebuchet MS" w:hAnsi="Trebuchet MS" w:cs="Arial"/>
          <w:b/>
          <w:bCs/>
          <w:szCs w:val="20"/>
        </w:rPr>
      </w:pPr>
    </w:p>
    <w:tbl>
      <w:tblPr>
        <w:tblW w:w="6970" w:type="dxa"/>
        <w:tblInd w:w="392" w:type="dxa"/>
        <w:tblLook w:val="04A0" w:firstRow="1" w:lastRow="0" w:firstColumn="1" w:lastColumn="0" w:noHBand="0" w:noVBand="1"/>
      </w:tblPr>
      <w:tblGrid>
        <w:gridCol w:w="1700"/>
        <w:gridCol w:w="2127"/>
        <w:gridCol w:w="541"/>
        <w:gridCol w:w="1032"/>
        <w:gridCol w:w="1570"/>
      </w:tblGrid>
      <w:tr w:rsidR="00C074B5" w:rsidRPr="00542657" w14:paraId="4E491C3E" w14:textId="77777777" w:rsidTr="009F0097">
        <w:tc>
          <w:tcPr>
            <w:tcW w:w="1714" w:type="dxa"/>
            <w:vAlign w:val="center"/>
          </w:tcPr>
          <w:p w14:paraId="7D274827"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Liste…………….. :</w:t>
            </w:r>
          </w:p>
        </w:tc>
        <w:tc>
          <w:tcPr>
            <w:tcW w:w="2538" w:type="dxa"/>
            <w:vAlign w:val="center"/>
          </w:tcPr>
          <w:p w14:paraId="67080D55" w14:textId="77777777" w:rsidR="00C074B5" w:rsidRPr="00542657" w:rsidRDefault="00C074B5" w:rsidP="009F0097">
            <w:pPr>
              <w:tabs>
                <w:tab w:val="left" w:pos="2410"/>
              </w:tabs>
              <w:autoSpaceDE w:val="0"/>
              <w:autoSpaceDN w:val="0"/>
              <w:adjustRightInd w:val="0"/>
              <w:ind w:left="-108" w:right="-109"/>
              <w:jc w:val="center"/>
              <w:rPr>
                <w:rFonts w:ascii="Trebuchet MS" w:hAnsi="Trebuchet MS" w:cs="Arial"/>
                <w:szCs w:val="20"/>
              </w:rPr>
            </w:pPr>
            <w:r w:rsidRPr="00542657">
              <w:rPr>
                <w:rFonts w:ascii="Trebuchet MS" w:hAnsi="Trebuchet MS" w:cs="Arial"/>
                <w:szCs w:val="20"/>
                <w:u w:val="single"/>
              </w:rPr>
              <w:t>Nombre de voix obtenues</w:t>
            </w:r>
          </w:p>
          <w:p w14:paraId="3AF457D0" w14:textId="77777777" w:rsidR="00C074B5" w:rsidRPr="00542657" w:rsidRDefault="00C074B5" w:rsidP="009F0097">
            <w:pPr>
              <w:autoSpaceDE w:val="0"/>
              <w:autoSpaceDN w:val="0"/>
              <w:adjustRightInd w:val="0"/>
              <w:ind w:left="-108" w:right="-109"/>
              <w:jc w:val="center"/>
              <w:rPr>
                <w:rFonts w:ascii="Trebuchet MS" w:hAnsi="Trebuchet MS" w:cs="Arial"/>
                <w:szCs w:val="20"/>
              </w:rPr>
            </w:pPr>
            <w:r w:rsidRPr="00542657">
              <w:rPr>
                <w:rFonts w:ascii="Trebuchet MS" w:hAnsi="Trebuchet MS" w:cs="Arial"/>
                <w:szCs w:val="20"/>
              </w:rPr>
              <w:t>Nombre de sièges obtenus + 1</w:t>
            </w:r>
          </w:p>
        </w:tc>
        <w:tc>
          <w:tcPr>
            <w:tcW w:w="505" w:type="dxa"/>
            <w:vAlign w:val="center"/>
          </w:tcPr>
          <w:p w14:paraId="4AD9898C"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soit</w:t>
            </w:r>
          </w:p>
        </w:tc>
        <w:tc>
          <w:tcPr>
            <w:tcW w:w="1085" w:type="dxa"/>
            <w:vAlign w:val="center"/>
          </w:tcPr>
          <w:p w14:paraId="167EA889" w14:textId="77777777" w:rsidR="00C074B5" w:rsidRPr="00542657" w:rsidRDefault="00C074B5" w:rsidP="009F0097">
            <w:pPr>
              <w:autoSpaceDE w:val="0"/>
              <w:autoSpaceDN w:val="0"/>
              <w:adjustRightInd w:val="0"/>
              <w:jc w:val="center"/>
              <w:rPr>
                <w:rFonts w:ascii="Trebuchet MS" w:hAnsi="Trebuchet MS" w:cs="Arial"/>
                <w:szCs w:val="20"/>
                <w:u w:val="single"/>
              </w:rPr>
            </w:pPr>
            <w:r w:rsidRPr="00542657">
              <w:rPr>
                <w:rFonts w:ascii="Trebuchet MS" w:hAnsi="Trebuchet MS" w:cs="Arial"/>
                <w:szCs w:val="20"/>
                <w:u w:val="single"/>
              </w:rPr>
              <w:t>………….</w:t>
            </w:r>
          </w:p>
          <w:p w14:paraId="14146018"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w:t>
            </w:r>
          </w:p>
        </w:tc>
        <w:tc>
          <w:tcPr>
            <w:tcW w:w="1128" w:type="dxa"/>
            <w:vAlign w:val="center"/>
          </w:tcPr>
          <w:p w14:paraId="6CB747C4" w14:textId="77777777" w:rsidR="00C074B5" w:rsidRPr="00542657" w:rsidRDefault="00C074B5" w:rsidP="009F0097">
            <w:pPr>
              <w:autoSpaceDE w:val="0"/>
              <w:autoSpaceDN w:val="0"/>
              <w:adjustRightInd w:val="0"/>
              <w:ind w:right="-108"/>
              <w:rPr>
                <w:rFonts w:ascii="Trebuchet MS" w:hAnsi="Trebuchet MS" w:cs="Arial"/>
                <w:szCs w:val="20"/>
              </w:rPr>
            </w:pPr>
            <w:r w:rsidRPr="00542657">
              <w:rPr>
                <w:rFonts w:ascii="Trebuchet MS" w:hAnsi="Trebuchet MS" w:cs="Arial"/>
                <w:szCs w:val="20"/>
              </w:rPr>
              <w:t>=.................</w:t>
            </w:r>
          </w:p>
        </w:tc>
      </w:tr>
    </w:tbl>
    <w:p w14:paraId="65CD620B" w14:textId="77777777" w:rsidR="00C074B5" w:rsidRPr="00542657" w:rsidRDefault="00C074B5" w:rsidP="00C074B5">
      <w:pPr>
        <w:autoSpaceDE w:val="0"/>
        <w:autoSpaceDN w:val="0"/>
        <w:adjustRightInd w:val="0"/>
        <w:rPr>
          <w:rFonts w:ascii="Trebuchet MS" w:hAnsi="Trebuchet MS" w:cs="Arial"/>
          <w:b/>
          <w:bCs/>
          <w:szCs w:val="20"/>
        </w:rPr>
      </w:pPr>
    </w:p>
    <w:p w14:paraId="133732F0" w14:textId="77777777" w:rsidR="00C074B5" w:rsidRPr="00542657" w:rsidRDefault="00C074B5" w:rsidP="00C074B5">
      <w:pPr>
        <w:tabs>
          <w:tab w:val="left" w:leader="dot" w:pos="8505"/>
          <w:tab w:val="left" w:pos="8789"/>
        </w:tabs>
        <w:spacing w:before="120"/>
        <w:ind w:left="284"/>
        <w:rPr>
          <w:rFonts w:ascii="Trebuchet MS" w:eastAsia="Calibri" w:hAnsi="Trebuchet MS" w:cs="Arial"/>
          <w:b/>
          <w:bCs/>
          <w:szCs w:val="20"/>
        </w:rPr>
      </w:pPr>
      <w:r w:rsidRPr="00542657">
        <w:rPr>
          <w:rFonts w:ascii="Trebuchet MS" w:eastAsia="Calibri" w:hAnsi="Trebuchet MS" w:cs="Arial"/>
          <w:b/>
          <w:bCs/>
          <w:szCs w:val="20"/>
        </w:rPr>
        <w:t>Un siège est attribué à la liste obtenant la plu</w:t>
      </w:r>
      <w:r w:rsidRPr="00542657">
        <w:rPr>
          <w:rFonts w:ascii="Trebuchet MS" w:hAnsi="Trebuchet MS" w:cs="Arial"/>
          <w:b/>
          <w:bCs/>
          <w:szCs w:val="20"/>
        </w:rPr>
        <w:t>s forte moyenne, soit la liste ………</w:t>
      </w:r>
    </w:p>
    <w:p w14:paraId="47A9ED17" w14:textId="77777777" w:rsidR="00C074B5" w:rsidRPr="00542657" w:rsidRDefault="00C074B5" w:rsidP="00C074B5">
      <w:pPr>
        <w:tabs>
          <w:tab w:val="left" w:leader="dot" w:pos="8505"/>
          <w:tab w:val="left" w:pos="8789"/>
        </w:tabs>
        <w:ind w:left="284"/>
        <w:rPr>
          <w:rFonts w:ascii="Trebuchet MS" w:hAnsi="Trebuchet MS" w:cs="Arial"/>
          <w:b/>
          <w:bCs/>
          <w:szCs w:val="20"/>
        </w:rPr>
      </w:pPr>
    </w:p>
    <w:p w14:paraId="5CF96545" w14:textId="77777777" w:rsidR="00C074B5" w:rsidRPr="00542657" w:rsidRDefault="00C074B5" w:rsidP="00C074B5">
      <w:pPr>
        <w:tabs>
          <w:tab w:val="left" w:leader="dot" w:pos="8505"/>
          <w:tab w:val="left" w:pos="8789"/>
        </w:tabs>
        <w:ind w:left="284"/>
        <w:rPr>
          <w:rFonts w:ascii="Trebuchet MS" w:eastAsia="Calibri" w:hAnsi="Trebuchet MS" w:cs="Arial"/>
          <w:szCs w:val="20"/>
        </w:rPr>
      </w:pPr>
      <w:r w:rsidRPr="00542657">
        <w:rPr>
          <w:rFonts w:ascii="Trebuchet MS" w:eastAsia="Calibri" w:hAnsi="Trebuchet MS" w:cs="Arial"/>
          <w:b/>
          <w:bCs/>
          <w:szCs w:val="20"/>
        </w:rPr>
        <w:t xml:space="preserve">OU, </w:t>
      </w:r>
      <w:r w:rsidRPr="00542657">
        <w:rPr>
          <w:rFonts w:ascii="Trebuchet MS" w:eastAsia="Calibri" w:hAnsi="Trebuchet MS" w:cs="Arial"/>
          <w:szCs w:val="20"/>
        </w:rPr>
        <w:t>si des listes ont la même moyenne,</w:t>
      </w:r>
    </w:p>
    <w:p w14:paraId="66AEE0B4" w14:textId="77777777" w:rsidR="00C074B5" w:rsidRPr="00542657" w:rsidRDefault="00C074B5" w:rsidP="00C074B5">
      <w:pPr>
        <w:tabs>
          <w:tab w:val="left" w:leader="dot" w:pos="8505"/>
          <w:tab w:val="left" w:pos="8789"/>
        </w:tabs>
        <w:spacing w:before="120"/>
        <w:ind w:left="284"/>
        <w:rPr>
          <w:rFonts w:ascii="Trebuchet MS" w:eastAsia="Calibri" w:hAnsi="Trebuchet MS" w:cs="Arial"/>
          <w:b/>
          <w:bCs/>
          <w:szCs w:val="20"/>
        </w:rPr>
      </w:pPr>
      <w:r w:rsidRPr="00542657">
        <w:rPr>
          <w:rFonts w:ascii="Trebuchet MS" w:eastAsia="Calibri" w:hAnsi="Trebuchet MS" w:cs="Arial"/>
          <w:b/>
          <w:bCs/>
          <w:szCs w:val="20"/>
        </w:rPr>
        <w:t>Le siège est attribué à la liste qui a recueilli le plus grand nombre de voix, soit la liste …….</w:t>
      </w:r>
    </w:p>
    <w:p w14:paraId="5DEF5505" w14:textId="77777777" w:rsidR="00C074B5" w:rsidRPr="00542657" w:rsidRDefault="00C074B5" w:rsidP="00C074B5">
      <w:pPr>
        <w:tabs>
          <w:tab w:val="left" w:leader="dot" w:pos="8505"/>
          <w:tab w:val="left" w:pos="8789"/>
        </w:tabs>
        <w:ind w:left="284"/>
        <w:rPr>
          <w:rFonts w:ascii="Trebuchet MS" w:hAnsi="Trebuchet MS" w:cs="Arial"/>
          <w:b/>
          <w:bCs/>
          <w:szCs w:val="20"/>
        </w:rPr>
      </w:pPr>
    </w:p>
    <w:p w14:paraId="419D95C8" w14:textId="77777777" w:rsidR="00C074B5" w:rsidRPr="00542657" w:rsidRDefault="00C074B5" w:rsidP="00C074B5">
      <w:pPr>
        <w:tabs>
          <w:tab w:val="left" w:leader="dot" w:pos="8505"/>
          <w:tab w:val="left" w:pos="8789"/>
        </w:tabs>
        <w:ind w:left="284"/>
        <w:rPr>
          <w:rFonts w:ascii="Trebuchet MS" w:eastAsia="Calibri" w:hAnsi="Trebuchet MS" w:cs="Arial"/>
          <w:b/>
          <w:bCs/>
          <w:szCs w:val="20"/>
        </w:rPr>
      </w:pPr>
      <w:r w:rsidRPr="00542657">
        <w:rPr>
          <w:rFonts w:ascii="Trebuchet MS" w:eastAsia="Calibri" w:hAnsi="Trebuchet MS" w:cs="Arial"/>
          <w:b/>
          <w:bCs/>
          <w:szCs w:val="20"/>
        </w:rPr>
        <w:t xml:space="preserve">OU, </w:t>
      </w:r>
      <w:r w:rsidRPr="00542657">
        <w:rPr>
          <w:rFonts w:ascii="Trebuchet MS" w:eastAsia="Calibri" w:hAnsi="Trebuchet MS" w:cs="Arial"/>
          <w:szCs w:val="20"/>
        </w:rPr>
        <w:t>si des listes ont la même moyenne et ont recueilli le même nombre de voix,</w:t>
      </w:r>
    </w:p>
    <w:p w14:paraId="5587E1E3" w14:textId="77777777" w:rsidR="00C074B5" w:rsidRPr="00542657" w:rsidRDefault="00C074B5" w:rsidP="00C074B5">
      <w:pPr>
        <w:tabs>
          <w:tab w:val="left" w:leader="dot" w:pos="8505"/>
          <w:tab w:val="left" w:pos="8789"/>
        </w:tabs>
        <w:spacing w:before="120"/>
        <w:ind w:left="284"/>
        <w:rPr>
          <w:rFonts w:ascii="Trebuchet MS" w:eastAsia="Calibri" w:hAnsi="Trebuchet MS" w:cs="Arial"/>
          <w:b/>
          <w:bCs/>
          <w:szCs w:val="20"/>
        </w:rPr>
      </w:pPr>
      <w:r w:rsidRPr="00542657">
        <w:rPr>
          <w:rFonts w:ascii="Trebuchet MS" w:eastAsia="Calibri" w:hAnsi="Trebuchet MS" w:cs="Arial"/>
          <w:b/>
          <w:bCs/>
          <w:szCs w:val="20"/>
        </w:rPr>
        <w:t>Un siège est attribué à la liste qui a présenté le plus grand nombre de candidats, soit la liste …….</w:t>
      </w:r>
    </w:p>
    <w:p w14:paraId="58F19F33" w14:textId="77777777" w:rsidR="00C074B5" w:rsidRPr="00542657" w:rsidRDefault="00C074B5" w:rsidP="00C074B5">
      <w:pPr>
        <w:tabs>
          <w:tab w:val="left" w:leader="dot" w:pos="8505"/>
          <w:tab w:val="left" w:pos="8789"/>
        </w:tabs>
        <w:ind w:left="284"/>
        <w:rPr>
          <w:rFonts w:ascii="Trebuchet MS" w:eastAsia="Calibri" w:hAnsi="Trebuchet MS" w:cs="Arial"/>
          <w:b/>
          <w:bCs/>
          <w:szCs w:val="20"/>
        </w:rPr>
      </w:pPr>
    </w:p>
    <w:p w14:paraId="48754A48" w14:textId="77777777" w:rsidR="00C074B5" w:rsidRDefault="00C074B5" w:rsidP="00C074B5">
      <w:pPr>
        <w:tabs>
          <w:tab w:val="left" w:leader="dot" w:pos="8505"/>
          <w:tab w:val="left" w:pos="8789"/>
        </w:tabs>
        <w:ind w:left="284"/>
        <w:rPr>
          <w:rFonts w:ascii="Trebuchet MS" w:eastAsia="Calibri" w:hAnsi="Trebuchet MS" w:cs="Arial"/>
          <w:szCs w:val="20"/>
        </w:rPr>
      </w:pPr>
      <w:r w:rsidRPr="00542657">
        <w:rPr>
          <w:rFonts w:ascii="Trebuchet MS" w:eastAsia="Calibri" w:hAnsi="Trebuchet MS" w:cs="Arial"/>
          <w:b/>
          <w:bCs/>
          <w:szCs w:val="20"/>
        </w:rPr>
        <w:t xml:space="preserve">OU, </w:t>
      </w:r>
      <w:r w:rsidRPr="00542657">
        <w:rPr>
          <w:rFonts w:ascii="Trebuchet MS" w:eastAsia="Calibri" w:hAnsi="Trebuchet MS" w:cs="Arial"/>
          <w:szCs w:val="20"/>
        </w:rPr>
        <w:t>si des listes qui ont la même moyenne, ont recueilli le même nombre de voix et ont présenté le même nombre de candidats,</w:t>
      </w:r>
      <w:r>
        <w:rPr>
          <w:rFonts w:ascii="Trebuchet MS" w:eastAsia="Calibri" w:hAnsi="Trebuchet MS" w:cs="Arial"/>
          <w:szCs w:val="20"/>
        </w:rPr>
        <w:t xml:space="preserve"> </w:t>
      </w:r>
    </w:p>
    <w:p w14:paraId="56AF956E" w14:textId="77777777" w:rsidR="00C074B5" w:rsidRDefault="00C074B5" w:rsidP="00C074B5">
      <w:pPr>
        <w:tabs>
          <w:tab w:val="left" w:leader="dot" w:pos="8505"/>
          <w:tab w:val="left" w:pos="8789"/>
        </w:tabs>
        <w:ind w:left="284"/>
        <w:rPr>
          <w:rFonts w:ascii="Trebuchet MS" w:eastAsia="Calibri" w:hAnsi="Trebuchet MS" w:cs="Arial"/>
          <w:szCs w:val="20"/>
        </w:rPr>
      </w:pPr>
    </w:p>
    <w:p w14:paraId="29047EAB" w14:textId="77777777" w:rsidR="00C074B5" w:rsidRDefault="00C074B5" w:rsidP="00C074B5">
      <w:pPr>
        <w:tabs>
          <w:tab w:val="left" w:leader="dot" w:pos="8505"/>
          <w:tab w:val="left" w:pos="8789"/>
        </w:tabs>
        <w:ind w:left="284"/>
        <w:rPr>
          <w:rFonts w:ascii="Trebuchet MS" w:eastAsia="Calibri" w:hAnsi="Trebuchet MS" w:cs="Arial"/>
          <w:szCs w:val="20"/>
        </w:rPr>
      </w:pPr>
      <w:r>
        <w:rPr>
          <w:rFonts w:ascii="Trebuchet MS" w:eastAsia="Calibri" w:hAnsi="Trebuchet MS" w:cs="Arial"/>
          <w:szCs w:val="20"/>
        </w:rPr>
        <w:t>U</w:t>
      </w:r>
      <w:r w:rsidRPr="00542657">
        <w:rPr>
          <w:rFonts w:ascii="Trebuchet MS" w:eastAsia="Calibri" w:hAnsi="Trebuchet MS" w:cs="Arial"/>
          <w:szCs w:val="20"/>
        </w:rPr>
        <w:t>n siège est attribué par voie de tirage au sort, soit la liste …….</w:t>
      </w:r>
    </w:p>
    <w:p w14:paraId="2C7C3A91" w14:textId="77777777" w:rsidR="00C074B5" w:rsidRPr="00542657" w:rsidRDefault="00C074B5" w:rsidP="00C074B5">
      <w:pPr>
        <w:tabs>
          <w:tab w:val="left" w:leader="dot" w:pos="8505"/>
          <w:tab w:val="left" w:pos="8789"/>
        </w:tabs>
        <w:ind w:left="284"/>
        <w:rPr>
          <w:rFonts w:ascii="Trebuchet MS" w:eastAsia="Calibri" w:hAnsi="Trebuchet MS" w:cs="Arial"/>
          <w:b/>
          <w:bCs/>
          <w:szCs w:val="20"/>
        </w:rPr>
      </w:pPr>
    </w:p>
    <w:p w14:paraId="34DF9B5A" w14:textId="77777777" w:rsidR="00C074B5" w:rsidRPr="00542657" w:rsidRDefault="00C074B5" w:rsidP="00C074B5">
      <w:pPr>
        <w:autoSpaceDE w:val="0"/>
        <w:autoSpaceDN w:val="0"/>
        <w:adjustRightInd w:val="0"/>
        <w:rPr>
          <w:rFonts w:ascii="Trebuchet MS" w:hAnsi="Trebuchet MS" w:cs="Arial"/>
          <w:b/>
          <w:bCs/>
          <w:i/>
          <w:iCs/>
          <w:szCs w:val="20"/>
        </w:rPr>
      </w:pPr>
      <w:r w:rsidRPr="009517F8">
        <w:rPr>
          <w:rFonts w:ascii="Trebuchet MS" w:hAnsi="Trebuchet MS" w:cs="Arial"/>
          <w:b/>
          <w:bCs/>
          <w:i/>
          <w:iCs/>
          <w:szCs w:val="20"/>
        </w:rPr>
        <w:t xml:space="preserve"> (*)</w:t>
      </w:r>
      <w:r w:rsidRPr="00542657">
        <w:rPr>
          <w:rFonts w:ascii="Trebuchet MS" w:hAnsi="Trebuchet MS" w:cs="Arial"/>
          <w:b/>
          <w:bCs/>
          <w:i/>
          <w:iCs/>
          <w:szCs w:val="20"/>
        </w:rPr>
        <w:t xml:space="preserve"> à répéter autant de fois qu’il y a de sièges restant à attribuer</w:t>
      </w:r>
    </w:p>
    <w:p w14:paraId="01579AE6" w14:textId="77777777" w:rsidR="00C074B5" w:rsidRPr="00542657" w:rsidRDefault="00C074B5" w:rsidP="00C074B5">
      <w:pPr>
        <w:autoSpaceDE w:val="0"/>
        <w:autoSpaceDN w:val="0"/>
        <w:adjustRightInd w:val="0"/>
        <w:rPr>
          <w:rFonts w:ascii="Trebuchet MS" w:hAnsi="Trebuchet MS" w:cs="Arial"/>
          <w:szCs w:val="20"/>
        </w:rPr>
      </w:pPr>
    </w:p>
    <w:p w14:paraId="18DE1CCF" w14:textId="77777777" w:rsidR="00C074B5" w:rsidRPr="00542657" w:rsidRDefault="00C074B5" w:rsidP="00C074B5">
      <w:pPr>
        <w:autoSpaceDE w:val="0"/>
        <w:autoSpaceDN w:val="0"/>
        <w:adjustRightInd w:val="0"/>
        <w:rPr>
          <w:rFonts w:ascii="Trebuchet MS" w:hAnsi="Trebuchet MS" w:cs="Arial"/>
          <w:szCs w:val="20"/>
        </w:rPr>
      </w:pPr>
    </w:p>
    <w:p w14:paraId="1C03EDF8" w14:textId="77777777" w:rsidR="00C074B5" w:rsidRPr="00542657" w:rsidRDefault="00C074B5" w:rsidP="0014414C">
      <w:pPr>
        <w:numPr>
          <w:ilvl w:val="0"/>
          <w:numId w:val="19"/>
        </w:numPr>
        <w:autoSpaceDE w:val="0"/>
        <w:autoSpaceDN w:val="0"/>
        <w:adjustRightInd w:val="0"/>
        <w:ind w:left="284" w:hanging="284"/>
        <w:contextualSpacing/>
        <w:jc w:val="left"/>
        <w:rPr>
          <w:rFonts w:ascii="Trebuchet MS" w:eastAsia="Calibri" w:hAnsi="Trebuchet MS" w:cs="Arial"/>
          <w:b/>
          <w:bCs/>
          <w:szCs w:val="20"/>
          <w:lang w:eastAsia="en-US"/>
        </w:rPr>
      </w:pPr>
      <w:r w:rsidRPr="00542657">
        <w:rPr>
          <w:rFonts w:ascii="Trebuchet MS" w:eastAsia="Calibri" w:hAnsi="Trebuchet MS" w:cs="Arial"/>
          <w:b/>
          <w:bCs/>
          <w:szCs w:val="20"/>
          <w:lang w:eastAsia="en-US"/>
        </w:rPr>
        <w:t>Répartition des sièges :</w:t>
      </w:r>
    </w:p>
    <w:p w14:paraId="5DCD0DFC" w14:textId="77777777" w:rsidR="00C074B5" w:rsidRPr="00542657" w:rsidRDefault="00C074B5" w:rsidP="00C074B5">
      <w:pPr>
        <w:autoSpaceDE w:val="0"/>
        <w:autoSpaceDN w:val="0"/>
        <w:adjustRightInd w:val="0"/>
        <w:rPr>
          <w:rFonts w:ascii="Trebuchet MS" w:hAnsi="Trebuchet MS" w:cs="Arial"/>
          <w:szCs w:val="20"/>
        </w:rPr>
      </w:pPr>
    </w:p>
    <w:p w14:paraId="1E9E584D" w14:textId="77777777" w:rsidR="00C074B5" w:rsidRPr="00542657" w:rsidRDefault="00C074B5" w:rsidP="0014414C">
      <w:pPr>
        <w:numPr>
          <w:ilvl w:val="0"/>
          <w:numId w:val="20"/>
        </w:numPr>
        <w:autoSpaceDE w:val="0"/>
        <w:autoSpaceDN w:val="0"/>
        <w:adjustRightInd w:val="0"/>
        <w:ind w:left="284" w:hanging="284"/>
        <w:contextualSpacing/>
        <w:jc w:val="left"/>
        <w:rPr>
          <w:rFonts w:ascii="Trebuchet MS" w:eastAsia="Calibri" w:hAnsi="Trebuchet MS" w:cs="Arial"/>
          <w:b/>
          <w:szCs w:val="20"/>
          <w:lang w:eastAsia="en-US"/>
        </w:rPr>
      </w:pPr>
      <w:r w:rsidRPr="00542657">
        <w:rPr>
          <w:rFonts w:ascii="Trebuchet MS" w:eastAsia="Calibri" w:hAnsi="Trebuchet MS" w:cs="Arial"/>
          <w:b/>
          <w:szCs w:val="20"/>
          <w:lang w:eastAsia="en-US"/>
        </w:rPr>
        <w:t>Nombre total de sièges attribués à chaque liste :</w:t>
      </w:r>
    </w:p>
    <w:p w14:paraId="3BAE3260" w14:textId="77777777" w:rsidR="00C074B5" w:rsidRPr="00542657" w:rsidRDefault="00C074B5" w:rsidP="00C074B5">
      <w:pPr>
        <w:autoSpaceDE w:val="0"/>
        <w:autoSpaceDN w:val="0"/>
        <w:adjustRightInd w:val="0"/>
        <w:rPr>
          <w:rFonts w:ascii="Trebuchet MS" w:hAnsi="Trebuchet MS" w:cs="Arial"/>
          <w:szCs w:val="20"/>
        </w:rPr>
      </w:pPr>
    </w:p>
    <w:tbl>
      <w:tblPr>
        <w:tblW w:w="0" w:type="auto"/>
        <w:tblInd w:w="2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046"/>
      </w:tblGrid>
      <w:tr w:rsidR="00C074B5" w:rsidRPr="00542657" w14:paraId="04E64689" w14:textId="77777777" w:rsidTr="009F0097">
        <w:tc>
          <w:tcPr>
            <w:tcW w:w="1984" w:type="dxa"/>
            <w:vAlign w:val="center"/>
          </w:tcPr>
          <w:p w14:paraId="24CF73C1" w14:textId="77777777" w:rsidR="00C074B5" w:rsidRPr="00542657" w:rsidRDefault="00C074B5" w:rsidP="009F0097">
            <w:pPr>
              <w:autoSpaceDE w:val="0"/>
              <w:autoSpaceDN w:val="0"/>
              <w:adjustRightInd w:val="0"/>
              <w:jc w:val="center"/>
              <w:rPr>
                <w:rFonts w:ascii="Trebuchet MS" w:hAnsi="Trebuchet MS" w:cs="Arial"/>
                <w:szCs w:val="20"/>
              </w:rPr>
            </w:pPr>
          </w:p>
        </w:tc>
        <w:tc>
          <w:tcPr>
            <w:tcW w:w="3046" w:type="dxa"/>
            <w:vAlign w:val="center"/>
          </w:tcPr>
          <w:p w14:paraId="459875A6" w14:textId="77777777" w:rsidR="00C074B5" w:rsidRPr="00542657" w:rsidRDefault="00C074B5" w:rsidP="009F0097">
            <w:pPr>
              <w:autoSpaceDE w:val="0"/>
              <w:autoSpaceDN w:val="0"/>
              <w:adjustRightInd w:val="0"/>
              <w:jc w:val="center"/>
              <w:rPr>
                <w:rFonts w:ascii="Trebuchet MS" w:hAnsi="Trebuchet MS" w:cs="Arial"/>
                <w:szCs w:val="20"/>
              </w:rPr>
            </w:pPr>
            <w:r w:rsidRPr="00542657">
              <w:rPr>
                <w:rFonts w:ascii="Trebuchet MS" w:hAnsi="Trebuchet MS" w:cs="Arial"/>
                <w:szCs w:val="20"/>
              </w:rPr>
              <w:t>Nombre de sièges obtenus</w:t>
            </w:r>
          </w:p>
        </w:tc>
      </w:tr>
      <w:tr w:rsidR="00C074B5" w:rsidRPr="00542657" w14:paraId="3DAFEA25" w14:textId="77777777" w:rsidTr="009F0097">
        <w:tc>
          <w:tcPr>
            <w:tcW w:w="1984" w:type="dxa"/>
          </w:tcPr>
          <w:p w14:paraId="112CB875" w14:textId="77777777" w:rsidR="00C074B5" w:rsidRPr="00542657" w:rsidRDefault="00C074B5" w:rsidP="009F0097">
            <w:pPr>
              <w:autoSpaceDE w:val="0"/>
              <w:autoSpaceDN w:val="0"/>
              <w:adjustRightInd w:val="0"/>
              <w:rPr>
                <w:rFonts w:ascii="Trebuchet MS" w:hAnsi="Trebuchet MS" w:cs="Arial"/>
                <w:szCs w:val="20"/>
              </w:rPr>
            </w:pPr>
            <w:r w:rsidRPr="00542657">
              <w:rPr>
                <w:rFonts w:ascii="Trebuchet MS" w:hAnsi="Trebuchet MS" w:cs="Arial"/>
                <w:szCs w:val="20"/>
              </w:rPr>
              <w:t>Liste ……………</w:t>
            </w:r>
          </w:p>
        </w:tc>
        <w:tc>
          <w:tcPr>
            <w:tcW w:w="3046" w:type="dxa"/>
          </w:tcPr>
          <w:p w14:paraId="7BAD2D4D"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00E7F657" w14:textId="77777777" w:rsidTr="009F0097">
        <w:tc>
          <w:tcPr>
            <w:tcW w:w="1984" w:type="dxa"/>
          </w:tcPr>
          <w:p w14:paraId="20B65AFF" w14:textId="77777777" w:rsidR="00C074B5" w:rsidRPr="00542657" w:rsidRDefault="00C074B5" w:rsidP="009F0097">
            <w:pPr>
              <w:autoSpaceDE w:val="0"/>
              <w:autoSpaceDN w:val="0"/>
              <w:adjustRightInd w:val="0"/>
              <w:rPr>
                <w:rFonts w:ascii="Trebuchet MS" w:hAnsi="Trebuchet MS" w:cs="Arial"/>
                <w:szCs w:val="20"/>
              </w:rPr>
            </w:pPr>
            <w:r w:rsidRPr="00542657">
              <w:rPr>
                <w:rFonts w:ascii="Trebuchet MS" w:hAnsi="Trebuchet MS" w:cs="Arial"/>
                <w:szCs w:val="20"/>
              </w:rPr>
              <w:t>Liste ……………</w:t>
            </w:r>
          </w:p>
        </w:tc>
        <w:tc>
          <w:tcPr>
            <w:tcW w:w="3046" w:type="dxa"/>
          </w:tcPr>
          <w:p w14:paraId="0ECD9C0A"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337FA178" w14:textId="77777777" w:rsidTr="009F0097">
        <w:tc>
          <w:tcPr>
            <w:tcW w:w="1984" w:type="dxa"/>
          </w:tcPr>
          <w:p w14:paraId="5DE21EC0" w14:textId="77777777" w:rsidR="00C074B5" w:rsidRPr="00542657" w:rsidRDefault="00C074B5" w:rsidP="009F0097">
            <w:pPr>
              <w:autoSpaceDE w:val="0"/>
              <w:autoSpaceDN w:val="0"/>
              <w:adjustRightInd w:val="0"/>
              <w:rPr>
                <w:rFonts w:ascii="Trebuchet MS" w:hAnsi="Trebuchet MS" w:cs="Arial"/>
                <w:szCs w:val="20"/>
              </w:rPr>
            </w:pPr>
            <w:r w:rsidRPr="00542657">
              <w:rPr>
                <w:rFonts w:ascii="Trebuchet MS" w:hAnsi="Trebuchet MS" w:cs="Arial"/>
                <w:szCs w:val="20"/>
              </w:rPr>
              <w:t>Liste ……………</w:t>
            </w:r>
          </w:p>
        </w:tc>
        <w:tc>
          <w:tcPr>
            <w:tcW w:w="3046" w:type="dxa"/>
          </w:tcPr>
          <w:p w14:paraId="46C29FF7" w14:textId="77777777" w:rsidR="00C074B5" w:rsidRPr="00542657" w:rsidRDefault="00C074B5" w:rsidP="009F0097">
            <w:pPr>
              <w:autoSpaceDE w:val="0"/>
              <w:autoSpaceDN w:val="0"/>
              <w:adjustRightInd w:val="0"/>
              <w:rPr>
                <w:rFonts w:ascii="Trebuchet MS" w:hAnsi="Trebuchet MS" w:cs="Arial"/>
                <w:szCs w:val="20"/>
              </w:rPr>
            </w:pPr>
          </w:p>
        </w:tc>
      </w:tr>
      <w:tr w:rsidR="00C074B5" w:rsidRPr="00542657" w14:paraId="650730E2" w14:textId="77777777" w:rsidTr="009F0097">
        <w:tc>
          <w:tcPr>
            <w:tcW w:w="1984" w:type="dxa"/>
          </w:tcPr>
          <w:p w14:paraId="42625129" w14:textId="77777777" w:rsidR="00C074B5" w:rsidRPr="00542657" w:rsidRDefault="00C074B5" w:rsidP="009F0097">
            <w:pPr>
              <w:autoSpaceDE w:val="0"/>
              <w:autoSpaceDN w:val="0"/>
              <w:adjustRightInd w:val="0"/>
              <w:rPr>
                <w:rFonts w:ascii="Trebuchet MS" w:hAnsi="Trebuchet MS" w:cs="Arial"/>
                <w:szCs w:val="20"/>
              </w:rPr>
            </w:pPr>
            <w:r w:rsidRPr="00542657">
              <w:rPr>
                <w:rFonts w:ascii="Trebuchet MS" w:hAnsi="Trebuchet MS" w:cs="Arial"/>
                <w:szCs w:val="20"/>
              </w:rPr>
              <w:t>……………</w:t>
            </w:r>
          </w:p>
        </w:tc>
        <w:tc>
          <w:tcPr>
            <w:tcW w:w="3046" w:type="dxa"/>
          </w:tcPr>
          <w:p w14:paraId="50D06032" w14:textId="77777777" w:rsidR="00C074B5" w:rsidRPr="00542657" w:rsidRDefault="00C074B5" w:rsidP="009F0097">
            <w:pPr>
              <w:autoSpaceDE w:val="0"/>
              <w:autoSpaceDN w:val="0"/>
              <w:adjustRightInd w:val="0"/>
              <w:rPr>
                <w:rFonts w:ascii="Trebuchet MS" w:hAnsi="Trebuchet MS" w:cs="Arial"/>
                <w:szCs w:val="20"/>
              </w:rPr>
            </w:pPr>
          </w:p>
        </w:tc>
      </w:tr>
    </w:tbl>
    <w:p w14:paraId="5FEB3C52" w14:textId="77777777" w:rsidR="00C074B5" w:rsidRPr="00542657" w:rsidRDefault="00C074B5" w:rsidP="00C074B5">
      <w:pPr>
        <w:autoSpaceDE w:val="0"/>
        <w:autoSpaceDN w:val="0"/>
        <w:adjustRightInd w:val="0"/>
        <w:rPr>
          <w:rFonts w:ascii="Trebuchet MS" w:hAnsi="Trebuchet MS" w:cs="Arial"/>
          <w:szCs w:val="20"/>
        </w:rPr>
      </w:pPr>
    </w:p>
    <w:p w14:paraId="5E75F70B" w14:textId="77777777" w:rsidR="00C074B5" w:rsidRPr="00542657" w:rsidRDefault="00C074B5" w:rsidP="0014414C">
      <w:pPr>
        <w:numPr>
          <w:ilvl w:val="0"/>
          <w:numId w:val="20"/>
        </w:numPr>
        <w:autoSpaceDE w:val="0"/>
        <w:autoSpaceDN w:val="0"/>
        <w:adjustRightInd w:val="0"/>
        <w:ind w:left="284" w:hanging="284"/>
        <w:contextualSpacing/>
        <w:jc w:val="left"/>
        <w:rPr>
          <w:rFonts w:ascii="Trebuchet MS" w:eastAsia="Calibri" w:hAnsi="Trebuchet MS" w:cs="Arial"/>
          <w:b/>
          <w:szCs w:val="20"/>
          <w:lang w:eastAsia="en-US"/>
        </w:rPr>
      </w:pPr>
      <w:r w:rsidRPr="00542657">
        <w:rPr>
          <w:rFonts w:ascii="Trebuchet MS" w:eastAsia="Calibri" w:hAnsi="Trebuchet MS" w:cs="Arial"/>
          <w:b/>
          <w:szCs w:val="20"/>
          <w:lang w:eastAsia="en-US"/>
        </w:rPr>
        <w:t>Désignation des représentants :</w:t>
      </w:r>
    </w:p>
    <w:p w14:paraId="6E93585B" w14:textId="77777777" w:rsidR="00C074B5" w:rsidRPr="00542657" w:rsidRDefault="00C074B5" w:rsidP="00C074B5">
      <w:pPr>
        <w:autoSpaceDE w:val="0"/>
        <w:autoSpaceDN w:val="0"/>
        <w:adjustRightInd w:val="0"/>
        <w:rPr>
          <w:rFonts w:ascii="Trebuchet MS" w:hAnsi="Trebuchet MS" w:cs="Arial"/>
          <w:szCs w:val="20"/>
        </w:rPr>
      </w:pPr>
    </w:p>
    <w:p w14:paraId="25B18276" w14:textId="77777777" w:rsidR="00C074B5" w:rsidRDefault="00C074B5" w:rsidP="00C074B5">
      <w:pPr>
        <w:ind w:left="284"/>
        <w:rPr>
          <w:rFonts w:ascii="Trebuchet MS" w:hAnsi="Trebuchet MS" w:cs="Arial"/>
          <w:szCs w:val="20"/>
        </w:rPr>
      </w:pPr>
      <w:r w:rsidRPr="00542657">
        <w:rPr>
          <w:rFonts w:ascii="Trebuchet MS" w:hAnsi="Trebuchet MS" w:cs="Arial"/>
          <w:szCs w:val="20"/>
        </w:rPr>
        <w:t>Les représentants titulaires sont désignés selon l’ordre de présentation de la liste.</w:t>
      </w:r>
      <w:r>
        <w:rPr>
          <w:rFonts w:ascii="Trebuchet MS" w:hAnsi="Trebuchet MS" w:cs="Arial"/>
          <w:szCs w:val="20"/>
        </w:rPr>
        <w:t xml:space="preserve"> </w:t>
      </w:r>
      <w:r w:rsidRPr="00542657">
        <w:rPr>
          <w:rFonts w:ascii="Trebuchet MS" w:hAnsi="Trebuchet MS" w:cs="Arial"/>
          <w:szCs w:val="20"/>
        </w:rPr>
        <w:t xml:space="preserve">Il est attribué à chaque liste un nombre de sièges de représentants suppléants égal à celui des représentants titulaires </w:t>
      </w:r>
      <w:r>
        <w:rPr>
          <w:rFonts w:ascii="Trebuchet MS" w:hAnsi="Trebuchet MS" w:cs="Arial"/>
          <w:szCs w:val="20"/>
        </w:rPr>
        <w:t xml:space="preserve">élus, </w:t>
      </w:r>
      <w:r w:rsidRPr="00542657">
        <w:rPr>
          <w:rFonts w:ascii="Trebuchet MS" w:hAnsi="Trebuchet MS" w:cs="Arial"/>
          <w:szCs w:val="20"/>
        </w:rPr>
        <w:t>désignés selon l’ordre de présentation de la liste.</w:t>
      </w:r>
    </w:p>
    <w:p w14:paraId="25E6B5D2" w14:textId="77777777" w:rsidR="00C074B5" w:rsidRPr="00542657" w:rsidRDefault="00C074B5" w:rsidP="00C074B5">
      <w:pPr>
        <w:ind w:left="284"/>
        <w:rPr>
          <w:rFonts w:ascii="Trebuchet MS" w:hAnsi="Trebuchet MS" w:cs="Arial"/>
          <w:szCs w:val="20"/>
        </w:rPr>
      </w:pPr>
    </w:p>
    <w:p w14:paraId="1EDA01AC" w14:textId="77777777" w:rsidR="00C074B5" w:rsidRDefault="00C074B5" w:rsidP="00C074B5">
      <w:pPr>
        <w:ind w:left="284"/>
        <w:rPr>
          <w:rFonts w:ascii="Trebuchet MS" w:hAnsi="Trebuchet MS" w:cs="Arial"/>
          <w:szCs w:val="20"/>
        </w:rPr>
      </w:pPr>
      <w:r w:rsidRPr="00542657">
        <w:rPr>
          <w:rFonts w:ascii="Trebuchet MS" w:hAnsi="Trebuchet MS" w:cs="Arial"/>
          <w:szCs w:val="20"/>
        </w:rPr>
        <w:t>En cas de liste ne comportant pas un nombre de noms égal au nombre de sièges de représentants titulaires et de représentants suppléants à pourvoir, l’organisation syndicale ne peut prétendre à l’obtention de plus de sièges de représentants titulaires et de représentants suppléants du personnel que ceux pour lesquels elle a proposé des candidats. Les sièges éventuellement restants ne sont pas attribués.</w:t>
      </w:r>
    </w:p>
    <w:p w14:paraId="2C7EE8CB" w14:textId="77777777" w:rsidR="00C074B5" w:rsidRPr="00542657" w:rsidRDefault="00C074B5" w:rsidP="00C074B5">
      <w:pPr>
        <w:ind w:left="284"/>
        <w:rPr>
          <w:rFonts w:ascii="Trebuchet MS" w:hAnsi="Trebuchet MS" w:cs="Arial"/>
          <w:szCs w:val="20"/>
        </w:rPr>
      </w:pPr>
    </w:p>
    <w:p w14:paraId="1BB58E43" w14:textId="77777777" w:rsidR="00C074B5" w:rsidRDefault="00C074B5" w:rsidP="00C074B5">
      <w:pPr>
        <w:ind w:left="284"/>
        <w:rPr>
          <w:rFonts w:ascii="Trebuchet MS" w:hAnsi="Trebuchet MS" w:cs="Arial"/>
          <w:szCs w:val="20"/>
        </w:rPr>
      </w:pPr>
      <w:r w:rsidRPr="00542657">
        <w:rPr>
          <w:rFonts w:ascii="Trebuchet MS" w:hAnsi="Trebuchet MS" w:cs="Arial"/>
          <w:szCs w:val="20"/>
        </w:rPr>
        <w:t>Dans le cas où des sièges n'ont pu être pourvus par voie d'élection faute de candidats, l'attribution de ces sièges est faite au tirage au sort parmi les électeurs qui remplissent les conditions d'éligibilité.</w:t>
      </w:r>
    </w:p>
    <w:p w14:paraId="1F1F6401" w14:textId="77777777" w:rsidR="00C074B5" w:rsidRPr="00542657" w:rsidRDefault="00C074B5" w:rsidP="00C074B5">
      <w:pPr>
        <w:ind w:left="284"/>
        <w:rPr>
          <w:rFonts w:ascii="Trebuchet MS" w:hAnsi="Trebuchet MS" w:cs="Arial"/>
          <w:szCs w:val="20"/>
        </w:rPr>
      </w:pPr>
    </w:p>
    <w:p w14:paraId="124C2EAB" w14:textId="77777777" w:rsidR="00C074B5" w:rsidRDefault="00C074B5" w:rsidP="00C074B5">
      <w:pPr>
        <w:ind w:left="284"/>
        <w:rPr>
          <w:rFonts w:ascii="Trebuchet MS" w:eastAsia="Calibri" w:hAnsi="Trebuchet MS" w:cs="Arial"/>
          <w:szCs w:val="20"/>
          <w:lang w:eastAsia="en-US"/>
        </w:rPr>
      </w:pPr>
      <w:r w:rsidRPr="00542657">
        <w:rPr>
          <w:rFonts w:ascii="Trebuchet MS" w:eastAsia="Calibri" w:hAnsi="Trebuchet MS" w:cs="Arial"/>
          <w:szCs w:val="20"/>
          <w:lang w:eastAsia="en-US"/>
        </w:rPr>
        <w:t xml:space="preserve">Le jour, l'heure et le lieu de tirage au sort sont annoncés au moins huit jours à l'avance par affichage dans les locaux administratifs. Tout électeur </w:t>
      </w:r>
      <w:r>
        <w:rPr>
          <w:rFonts w:ascii="Trebuchet MS" w:eastAsia="Calibri" w:hAnsi="Trebuchet MS" w:cs="Arial"/>
          <w:szCs w:val="20"/>
          <w:lang w:eastAsia="en-US"/>
        </w:rPr>
        <w:t>à la commission consultative paritaire</w:t>
      </w:r>
      <w:r w:rsidRPr="00542657">
        <w:rPr>
          <w:rFonts w:ascii="Trebuchet MS" w:eastAsia="Calibri" w:hAnsi="Trebuchet MS" w:cs="Arial"/>
          <w:szCs w:val="20"/>
          <w:lang w:eastAsia="en-US"/>
        </w:rPr>
        <w:t xml:space="preserve"> peut y assister.</w:t>
      </w:r>
    </w:p>
    <w:p w14:paraId="0FA7015C" w14:textId="77777777" w:rsidR="00C074B5" w:rsidRPr="00542657" w:rsidRDefault="00C074B5" w:rsidP="00C074B5">
      <w:pPr>
        <w:ind w:left="284"/>
        <w:rPr>
          <w:rFonts w:ascii="Trebuchet MS" w:eastAsia="Calibri" w:hAnsi="Trebuchet MS" w:cs="Arial"/>
          <w:szCs w:val="20"/>
          <w:lang w:eastAsia="en-US"/>
        </w:rPr>
      </w:pPr>
    </w:p>
    <w:p w14:paraId="14EBD27C" w14:textId="77777777" w:rsidR="00C074B5" w:rsidRPr="00542657" w:rsidRDefault="00C074B5" w:rsidP="00C074B5">
      <w:pPr>
        <w:ind w:left="284"/>
        <w:rPr>
          <w:rFonts w:ascii="Trebuchet MS" w:eastAsia="Calibri" w:hAnsi="Trebuchet MS" w:cs="Arial"/>
          <w:szCs w:val="20"/>
          <w:lang w:eastAsia="en-US"/>
        </w:rPr>
      </w:pPr>
      <w:r w:rsidRPr="00542657">
        <w:rPr>
          <w:rFonts w:ascii="Trebuchet MS" w:eastAsia="Calibri" w:hAnsi="Trebuchet MS" w:cs="Arial"/>
          <w:szCs w:val="20"/>
          <w:lang w:eastAsia="en-US"/>
        </w:rPr>
        <w:t>Le tirage au sort est effectué par l'autorité territoriale ou son représentant. Si un bureau central de vote a été mis en place, ses membres sont convoqués pour assister au tirage au sort.</w:t>
      </w:r>
    </w:p>
    <w:p w14:paraId="35F68B08" w14:textId="77777777" w:rsidR="00C074B5" w:rsidRPr="00542657" w:rsidRDefault="00C074B5" w:rsidP="00C074B5">
      <w:pPr>
        <w:ind w:left="284"/>
        <w:rPr>
          <w:rFonts w:ascii="Trebuchet MS" w:hAnsi="Trebuchet MS" w:cs="Arial"/>
          <w:szCs w:val="20"/>
        </w:rPr>
      </w:pPr>
    </w:p>
    <w:p w14:paraId="4E407D49" w14:textId="77777777" w:rsidR="00C074B5" w:rsidRPr="00542657" w:rsidRDefault="00C074B5" w:rsidP="00C074B5">
      <w:pPr>
        <w:ind w:left="567"/>
        <w:rPr>
          <w:rFonts w:ascii="Trebuchet MS" w:hAnsi="Trebuchet MS" w:cs="Arial"/>
          <w:szCs w:val="20"/>
        </w:rPr>
      </w:pPr>
      <w:r w:rsidRPr="00542657">
        <w:rPr>
          <w:rFonts w:ascii="Trebuchet MS" w:hAnsi="Trebuchet MS" w:cs="Arial"/>
          <w:szCs w:val="20"/>
        </w:rPr>
        <w:t xml:space="preserve">Sont déclarés élus sur les sièges ainsi obtenus, après désignation par le représentant habilité par chaque organisation syndicale : </w:t>
      </w:r>
    </w:p>
    <w:p w14:paraId="1B132905" w14:textId="77777777" w:rsidR="00C074B5" w:rsidRPr="00542657" w:rsidRDefault="00C074B5" w:rsidP="00C074B5">
      <w:pPr>
        <w:ind w:left="567"/>
        <w:rPr>
          <w:rFonts w:ascii="Trebuchet MS" w:hAnsi="Trebuchet MS" w:cs="Arial"/>
          <w:szCs w:val="20"/>
        </w:rPr>
      </w:pPr>
    </w:p>
    <w:tbl>
      <w:tblPr>
        <w:tblW w:w="0" w:type="auto"/>
        <w:tblInd w:w="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5"/>
        <w:gridCol w:w="2693"/>
        <w:gridCol w:w="2551"/>
      </w:tblGrid>
      <w:tr w:rsidR="00C074B5" w:rsidRPr="00542657" w14:paraId="1B77280A" w14:textId="77777777" w:rsidTr="009F0097">
        <w:tc>
          <w:tcPr>
            <w:tcW w:w="3215" w:type="dxa"/>
            <w:tcBorders>
              <w:bottom w:val="single" w:sz="2" w:space="0" w:color="auto"/>
            </w:tcBorders>
            <w:vAlign w:val="center"/>
          </w:tcPr>
          <w:p w14:paraId="491973F1" w14:textId="77777777" w:rsidR="00C074B5" w:rsidRPr="00542657" w:rsidRDefault="00C074B5" w:rsidP="009F0097">
            <w:pPr>
              <w:ind w:left="567"/>
              <w:jc w:val="center"/>
              <w:rPr>
                <w:rFonts w:ascii="Trebuchet MS" w:hAnsi="Trebuchet MS" w:cs="Arial"/>
                <w:b/>
                <w:smallCaps/>
                <w:szCs w:val="20"/>
              </w:rPr>
            </w:pPr>
            <w:r w:rsidRPr="00542657">
              <w:rPr>
                <w:rFonts w:ascii="Trebuchet MS" w:hAnsi="Trebuchet MS" w:cs="Arial"/>
                <w:b/>
                <w:smallCaps/>
                <w:szCs w:val="20"/>
              </w:rPr>
              <w:t>Organisation Syndicale</w:t>
            </w:r>
          </w:p>
        </w:tc>
        <w:tc>
          <w:tcPr>
            <w:tcW w:w="2693" w:type="dxa"/>
            <w:tcBorders>
              <w:bottom w:val="single" w:sz="2" w:space="0" w:color="auto"/>
            </w:tcBorders>
            <w:vAlign w:val="center"/>
          </w:tcPr>
          <w:p w14:paraId="7081B732" w14:textId="77777777" w:rsidR="00C074B5" w:rsidRPr="00542657" w:rsidRDefault="00C074B5" w:rsidP="009F0097">
            <w:pPr>
              <w:ind w:left="567"/>
              <w:jc w:val="center"/>
              <w:rPr>
                <w:rFonts w:ascii="Trebuchet MS" w:hAnsi="Trebuchet MS" w:cs="Arial"/>
                <w:b/>
                <w:smallCaps/>
                <w:szCs w:val="20"/>
              </w:rPr>
            </w:pPr>
            <w:r w:rsidRPr="00542657">
              <w:rPr>
                <w:rFonts w:ascii="Trebuchet MS" w:hAnsi="Trebuchet MS" w:cs="Arial"/>
                <w:b/>
                <w:smallCaps/>
                <w:szCs w:val="20"/>
              </w:rPr>
              <w:t>Membres titulaires</w:t>
            </w:r>
          </w:p>
        </w:tc>
        <w:tc>
          <w:tcPr>
            <w:tcW w:w="2551" w:type="dxa"/>
            <w:tcBorders>
              <w:bottom w:val="single" w:sz="2" w:space="0" w:color="auto"/>
            </w:tcBorders>
            <w:vAlign w:val="center"/>
          </w:tcPr>
          <w:p w14:paraId="3B5DE06A" w14:textId="77777777" w:rsidR="00C074B5" w:rsidRPr="00542657" w:rsidRDefault="00C074B5" w:rsidP="009F0097">
            <w:pPr>
              <w:ind w:left="567"/>
              <w:jc w:val="left"/>
              <w:rPr>
                <w:rFonts w:ascii="Trebuchet MS" w:hAnsi="Trebuchet MS" w:cs="Arial"/>
                <w:b/>
                <w:smallCaps/>
                <w:szCs w:val="20"/>
              </w:rPr>
            </w:pPr>
            <w:r w:rsidRPr="00542657">
              <w:rPr>
                <w:rFonts w:ascii="Trebuchet MS" w:hAnsi="Trebuchet MS" w:cs="Arial"/>
                <w:b/>
                <w:smallCaps/>
                <w:szCs w:val="20"/>
              </w:rPr>
              <w:t>Membres suppleants</w:t>
            </w:r>
          </w:p>
        </w:tc>
      </w:tr>
      <w:tr w:rsidR="00C074B5" w:rsidRPr="00542657" w14:paraId="129D7FED" w14:textId="77777777" w:rsidTr="009F0097">
        <w:trPr>
          <w:trHeight w:val="629"/>
        </w:trPr>
        <w:tc>
          <w:tcPr>
            <w:tcW w:w="3215" w:type="dxa"/>
            <w:tcBorders>
              <w:top w:val="single" w:sz="2" w:space="0" w:color="auto"/>
              <w:left w:val="single" w:sz="2" w:space="0" w:color="auto"/>
              <w:bottom w:val="single" w:sz="2" w:space="0" w:color="auto"/>
              <w:right w:val="single" w:sz="2" w:space="0" w:color="auto"/>
            </w:tcBorders>
            <w:vAlign w:val="center"/>
          </w:tcPr>
          <w:p w14:paraId="4547BFD4" w14:textId="77777777" w:rsidR="00C074B5" w:rsidRPr="00542657" w:rsidRDefault="00C074B5" w:rsidP="009F0097">
            <w:pPr>
              <w:ind w:left="567"/>
              <w:jc w:val="center"/>
              <w:rPr>
                <w:rFonts w:ascii="Trebuchet MS" w:hAnsi="Trebuchet MS" w:cs="Arial"/>
                <w:szCs w:val="20"/>
              </w:rPr>
            </w:pPr>
            <w:r w:rsidRPr="00542657">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6C970AB2" w14:textId="77777777" w:rsidR="00C074B5" w:rsidRPr="00542657" w:rsidRDefault="00C074B5" w:rsidP="009F0097">
            <w:pPr>
              <w:ind w:left="117"/>
              <w:jc w:val="center"/>
              <w:rPr>
                <w:rFonts w:ascii="Trebuchet MS" w:hAnsi="Trebuchet MS" w:cs="Arial"/>
                <w:szCs w:val="20"/>
              </w:rPr>
            </w:pPr>
            <w:r w:rsidRPr="00542657">
              <w:rPr>
                <w:rFonts w:ascii="Trebuchet MS" w:hAnsi="Trebuchet MS" w:cs="Arial"/>
                <w:szCs w:val="20"/>
              </w:rPr>
              <w:t>1. ………………………</w:t>
            </w:r>
          </w:p>
        </w:tc>
        <w:tc>
          <w:tcPr>
            <w:tcW w:w="2551" w:type="dxa"/>
            <w:tcBorders>
              <w:top w:val="single" w:sz="2" w:space="0" w:color="auto"/>
              <w:left w:val="single" w:sz="2" w:space="0" w:color="auto"/>
              <w:bottom w:val="single" w:sz="2" w:space="0" w:color="auto"/>
              <w:right w:val="single" w:sz="2" w:space="0" w:color="auto"/>
            </w:tcBorders>
            <w:vAlign w:val="center"/>
          </w:tcPr>
          <w:p w14:paraId="798230F7" w14:textId="77777777" w:rsidR="00C074B5" w:rsidRPr="00542657" w:rsidRDefault="00C074B5" w:rsidP="009F0097">
            <w:pPr>
              <w:ind w:left="118"/>
              <w:jc w:val="center"/>
              <w:rPr>
                <w:rFonts w:ascii="Trebuchet MS" w:hAnsi="Trebuchet MS" w:cs="Arial"/>
                <w:szCs w:val="20"/>
              </w:rPr>
            </w:pPr>
            <w:r w:rsidRPr="00542657">
              <w:rPr>
                <w:rFonts w:ascii="Trebuchet MS" w:hAnsi="Trebuchet MS" w:cs="Arial"/>
                <w:szCs w:val="20"/>
              </w:rPr>
              <w:t>1. ………………………</w:t>
            </w:r>
          </w:p>
        </w:tc>
      </w:tr>
      <w:tr w:rsidR="00C074B5" w:rsidRPr="00542657" w14:paraId="31B80910" w14:textId="77777777" w:rsidTr="009F0097">
        <w:trPr>
          <w:trHeight w:val="567"/>
        </w:trPr>
        <w:tc>
          <w:tcPr>
            <w:tcW w:w="3215" w:type="dxa"/>
            <w:tcBorders>
              <w:top w:val="single" w:sz="2" w:space="0" w:color="auto"/>
              <w:left w:val="single" w:sz="2" w:space="0" w:color="auto"/>
              <w:bottom w:val="single" w:sz="2" w:space="0" w:color="auto"/>
              <w:right w:val="single" w:sz="2" w:space="0" w:color="auto"/>
            </w:tcBorders>
            <w:vAlign w:val="center"/>
          </w:tcPr>
          <w:p w14:paraId="3F4154E1" w14:textId="77777777" w:rsidR="00C074B5" w:rsidRPr="00542657" w:rsidRDefault="00C074B5" w:rsidP="009F0097">
            <w:pPr>
              <w:ind w:left="567"/>
              <w:jc w:val="center"/>
              <w:rPr>
                <w:rFonts w:ascii="Trebuchet MS" w:hAnsi="Trebuchet MS" w:cs="Arial"/>
                <w:szCs w:val="20"/>
              </w:rPr>
            </w:pPr>
            <w:r w:rsidRPr="00542657">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486214E7" w14:textId="77777777" w:rsidR="00C074B5" w:rsidRPr="00542657" w:rsidRDefault="00C074B5" w:rsidP="009F0097">
            <w:pPr>
              <w:ind w:left="117"/>
              <w:jc w:val="center"/>
              <w:rPr>
                <w:rFonts w:ascii="Trebuchet MS" w:hAnsi="Trebuchet MS" w:cs="Arial"/>
                <w:szCs w:val="20"/>
              </w:rPr>
            </w:pPr>
            <w:r w:rsidRPr="00542657">
              <w:rPr>
                <w:rFonts w:ascii="Trebuchet MS" w:hAnsi="Trebuchet MS" w:cs="Arial"/>
                <w:szCs w:val="20"/>
              </w:rPr>
              <w:t>2. ………………………</w:t>
            </w:r>
          </w:p>
        </w:tc>
        <w:tc>
          <w:tcPr>
            <w:tcW w:w="2551" w:type="dxa"/>
            <w:tcBorders>
              <w:top w:val="single" w:sz="2" w:space="0" w:color="auto"/>
              <w:left w:val="single" w:sz="2" w:space="0" w:color="auto"/>
              <w:bottom w:val="single" w:sz="2" w:space="0" w:color="auto"/>
              <w:right w:val="single" w:sz="2" w:space="0" w:color="auto"/>
            </w:tcBorders>
            <w:vAlign w:val="center"/>
          </w:tcPr>
          <w:p w14:paraId="75C8C199" w14:textId="77777777" w:rsidR="00C074B5" w:rsidRPr="00542657" w:rsidRDefault="00C074B5" w:rsidP="009F0097">
            <w:pPr>
              <w:ind w:left="118"/>
              <w:jc w:val="center"/>
              <w:rPr>
                <w:rFonts w:ascii="Trebuchet MS" w:hAnsi="Trebuchet MS" w:cs="Arial"/>
                <w:szCs w:val="20"/>
              </w:rPr>
            </w:pPr>
            <w:r w:rsidRPr="00542657">
              <w:rPr>
                <w:rFonts w:ascii="Trebuchet MS" w:hAnsi="Trebuchet MS" w:cs="Arial"/>
                <w:szCs w:val="20"/>
              </w:rPr>
              <w:t>2. ………………………</w:t>
            </w:r>
          </w:p>
        </w:tc>
      </w:tr>
      <w:tr w:rsidR="00C074B5" w:rsidRPr="00542657" w14:paraId="411E620D" w14:textId="77777777" w:rsidTr="009F0097">
        <w:trPr>
          <w:trHeight w:val="567"/>
        </w:trPr>
        <w:tc>
          <w:tcPr>
            <w:tcW w:w="3215" w:type="dxa"/>
            <w:tcBorders>
              <w:top w:val="single" w:sz="2" w:space="0" w:color="auto"/>
              <w:left w:val="single" w:sz="2" w:space="0" w:color="auto"/>
              <w:bottom w:val="single" w:sz="2" w:space="0" w:color="auto"/>
              <w:right w:val="single" w:sz="2" w:space="0" w:color="auto"/>
            </w:tcBorders>
            <w:vAlign w:val="center"/>
          </w:tcPr>
          <w:p w14:paraId="7C4075AA" w14:textId="77777777" w:rsidR="00C074B5" w:rsidRPr="00542657" w:rsidRDefault="00C074B5" w:rsidP="009F0097">
            <w:pPr>
              <w:ind w:left="567"/>
              <w:jc w:val="center"/>
              <w:rPr>
                <w:rFonts w:ascii="Trebuchet MS" w:hAnsi="Trebuchet MS" w:cs="Arial"/>
                <w:szCs w:val="20"/>
              </w:rPr>
            </w:pPr>
            <w:r w:rsidRPr="00542657">
              <w:rPr>
                <w:rFonts w:ascii="Trebuchet MS" w:hAnsi="Trebuchet MS" w:cs="Arial"/>
                <w:szCs w:val="20"/>
              </w:rPr>
              <w:t>…………………</w:t>
            </w:r>
          </w:p>
        </w:tc>
        <w:tc>
          <w:tcPr>
            <w:tcW w:w="2693" w:type="dxa"/>
            <w:tcBorders>
              <w:top w:val="single" w:sz="2" w:space="0" w:color="auto"/>
              <w:left w:val="single" w:sz="2" w:space="0" w:color="auto"/>
              <w:bottom w:val="single" w:sz="2" w:space="0" w:color="auto"/>
              <w:right w:val="single" w:sz="2" w:space="0" w:color="auto"/>
            </w:tcBorders>
            <w:vAlign w:val="center"/>
          </w:tcPr>
          <w:p w14:paraId="4FEEE634" w14:textId="77777777" w:rsidR="00C074B5" w:rsidRPr="00542657" w:rsidRDefault="00C074B5" w:rsidP="009F0097">
            <w:pPr>
              <w:ind w:left="567"/>
              <w:jc w:val="center"/>
              <w:rPr>
                <w:rFonts w:ascii="Trebuchet MS" w:hAnsi="Trebuchet MS" w:cs="Arial"/>
                <w:szCs w:val="20"/>
              </w:rPr>
            </w:pPr>
            <w:r w:rsidRPr="00542657">
              <w:rPr>
                <w:rFonts w:ascii="Trebuchet MS" w:hAnsi="Trebuchet MS" w:cs="Arial"/>
                <w:szCs w:val="20"/>
              </w:rPr>
              <w:t>……………………</w:t>
            </w:r>
          </w:p>
        </w:tc>
        <w:tc>
          <w:tcPr>
            <w:tcW w:w="2551" w:type="dxa"/>
            <w:tcBorders>
              <w:top w:val="single" w:sz="2" w:space="0" w:color="auto"/>
              <w:left w:val="single" w:sz="2" w:space="0" w:color="auto"/>
              <w:bottom w:val="single" w:sz="2" w:space="0" w:color="auto"/>
              <w:right w:val="single" w:sz="2" w:space="0" w:color="auto"/>
            </w:tcBorders>
            <w:vAlign w:val="center"/>
          </w:tcPr>
          <w:p w14:paraId="1B024504" w14:textId="77777777" w:rsidR="00C074B5" w:rsidRPr="00542657" w:rsidRDefault="00C074B5" w:rsidP="009F0097">
            <w:pPr>
              <w:ind w:left="567"/>
              <w:jc w:val="center"/>
              <w:rPr>
                <w:rFonts w:ascii="Trebuchet MS" w:hAnsi="Trebuchet MS" w:cs="Arial"/>
                <w:szCs w:val="20"/>
              </w:rPr>
            </w:pPr>
            <w:r w:rsidRPr="00542657">
              <w:rPr>
                <w:rFonts w:ascii="Trebuchet MS" w:hAnsi="Trebuchet MS" w:cs="Arial"/>
                <w:szCs w:val="20"/>
              </w:rPr>
              <w:t>…………………..</w:t>
            </w:r>
          </w:p>
        </w:tc>
      </w:tr>
    </w:tbl>
    <w:p w14:paraId="45A45E05" w14:textId="77777777" w:rsidR="00C074B5" w:rsidRPr="00542657" w:rsidRDefault="00C074B5" w:rsidP="00C074B5">
      <w:pPr>
        <w:ind w:left="567"/>
        <w:rPr>
          <w:rFonts w:ascii="Trebuchet MS" w:hAnsi="Trebuchet MS" w:cs="Arial"/>
          <w:szCs w:val="20"/>
        </w:rPr>
      </w:pPr>
    </w:p>
    <w:p w14:paraId="4DB7C2BA" w14:textId="77777777" w:rsidR="00C074B5" w:rsidRPr="00542657" w:rsidRDefault="00C074B5" w:rsidP="00C074B5">
      <w:pPr>
        <w:autoSpaceDE w:val="0"/>
        <w:autoSpaceDN w:val="0"/>
        <w:adjustRightInd w:val="0"/>
        <w:ind w:right="140"/>
        <w:rPr>
          <w:rFonts w:ascii="Trebuchet MS" w:hAnsi="Trebuchet MS" w:cs="Arial"/>
          <w:szCs w:val="20"/>
        </w:rPr>
      </w:pPr>
      <w:r w:rsidRPr="00542657">
        <w:rPr>
          <w:rFonts w:ascii="Trebuchet MS" w:hAnsi="Trebuchet MS" w:cs="Arial"/>
          <w:szCs w:val="20"/>
        </w:rPr>
        <w:t xml:space="preserve">Préciser le nombre de femmes et d’hommes ayant été élus, par organisation syndicale : </w:t>
      </w:r>
    </w:p>
    <w:p w14:paraId="1DB63C67" w14:textId="77777777" w:rsidR="00C074B5" w:rsidRPr="00542657" w:rsidRDefault="00C074B5" w:rsidP="00C074B5">
      <w:pPr>
        <w:autoSpaceDE w:val="0"/>
        <w:autoSpaceDN w:val="0"/>
        <w:adjustRightInd w:val="0"/>
        <w:ind w:right="140"/>
        <w:rPr>
          <w:rFonts w:ascii="Trebuchet MS" w:hAnsi="Trebuchet MS" w:cs="Arial"/>
          <w:szCs w:val="20"/>
        </w:rPr>
      </w:pPr>
      <w:r w:rsidRPr="00542657">
        <w:rPr>
          <w:rFonts w:ascii="Trebuchet MS" w:hAnsi="Trebuchet MS" w:cs="Arial"/>
          <w:szCs w:val="20"/>
        </w:rPr>
        <w:t>Syndicat …………. : …….. femmes élues /………. hommes élus</w:t>
      </w:r>
    </w:p>
    <w:p w14:paraId="7338054B" w14:textId="77777777" w:rsidR="00C074B5" w:rsidRPr="00542657" w:rsidRDefault="00C074B5" w:rsidP="00C074B5">
      <w:pPr>
        <w:autoSpaceDE w:val="0"/>
        <w:autoSpaceDN w:val="0"/>
        <w:adjustRightInd w:val="0"/>
        <w:ind w:right="140"/>
        <w:rPr>
          <w:rFonts w:ascii="Trebuchet MS" w:hAnsi="Trebuchet MS" w:cs="Arial"/>
          <w:szCs w:val="20"/>
        </w:rPr>
      </w:pPr>
      <w:r w:rsidRPr="00542657">
        <w:rPr>
          <w:rFonts w:ascii="Trebuchet MS" w:hAnsi="Trebuchet MS" w:cs="Arial"/>
          <w:szCs w:val="20"/>
        </w:rPr>
        <w:t>Syndicat …………. : …….. femmes élues /………. hommes élus</w:t>
      </w:r>
    </w:p>
    <w:p w14:paraId="47301232" w14:textId="77777777" w:rsidR="00C074B5" w:rsidRPr="00542657" w:rsidRDefault="00C074B5" w:rsidP="00C074B5">
      <w:pPr>
        <w:ind w:left="567"/>
        <w:rPr>
          <w:rFonts w:ascii="Trebuchet MS" w:hAnsi="Trebuchet MS" w:cs="Arial"/>
          <w:szCs w:val="20"/>
        </w:rPr>
      </w:pPr>
    </w:p>
    <w:p w14:paraId="1A36DD0F" w14:textId="77777777" w:rsidR="00C074B5" w:rsidRPr="00542657" w:rsidRDefault="00C074B5" w:rsidP="00C074B5">
      <w:pPr>
        <w:ind w:left="567"/>
        <w:rPr>
          <w:rFonts w:ascii="Trebuchet MS" w:hAnsi="Trebuchet MS" w:cs="Arial"/>
          <w:szCs w:val="20"/>
        </w:rPr>
      </w:pPr>
      <w:r w:rsidRPr="00542657">
        <w:rPr>
          <w:rFonts w:ascii="Trebuchet MS" w:hAnsi="Trebuchet MS" w:cs="Arial"/>
          <w:szCs w:val="20"/>
        </w:rPr>
        <w:t>Observations et réclamations :</w:t>
      </w:r>
    </w:p>
    <w:p w14:paraId="45CB5A92" w14:textId="77777777" w:rsidR="00C074B5" w:rsidRPr="00542657" w:rsidRDefault="00C074B5" w:rsidP="00C074B5">
      <w:pPr>
        <w:ind w:left="567"/>
        <w:rPr>
          <w:rFonts w:ascii="Trebuchet MS" w:hAnsi="Trebuchet MS" w:cs="Arial"/>
          <w:szCs w:val="20"/>
        </w:rPr>
      </w:pPr>
      <w:r w:rsidRPr="00542657">
        <w:rPr>
          <w:rFonts w:ascii="Trebuchet MS" w:hAnsi="Trebuchet MS" w:cs="Arial"/>
          <w:szCs w:val="20"/>
        </w:rPr>
        <w:t>............................................................................................................................................................................................................................................................................................................................................................................................................................................................</w:t>
      </w:r>
      <w:r>
        <w:rPr>
          <w:rFonts w:ascii="Trebuchet MS" w:hAnsi="Trebuchet MS" w:cs="Arial"/>
          <w:szCs w:val="20"/>
        </w:rPr>
        <w:t>...............................................</w:t>
      </w:r>
    </w:p>
    <w:p w14:paraId="255E6FE1" w14:textId="77777777" w:rsidR="00C074B5" w:rsidRPr="00542657" w:rsidRDefault="00C074B5" w:rsidP="00C074B5">
      <w:pPr>
        <w:autoSpaceDE w:val="0"/>
        <w:autoSpaceDN w:val="0"/>
        <w:adjustRightInd w:val="0"/>
        <w:rPr>
          <w:rFonts w:ascii="Trebuchet MS" w:hAnsi="Trebuchet MS" w:cs="Arial"/>
          <w:szCs w:val="20"/>
        </w:rPr>
      </w:pPr>
    </w:p>
    <w:p w14:paraId="32F6C03D" w14:textId="77777777" w:rsidR="00C074B5" w:rsidRDefault="00C074B5" w:rsidP="00C074B5">
      <w:pPr>
        <w:autoSpaceDE w:val="0"/>
        <w:autoSpaceDN w:val="0"/>
        <w:adjustRightInd w:val="0"/>
        <w:rPr>
          <w:rFonts w:ascii="Trebuchet MS" w:hAnsi="Trebuchet MS" w:cs="Arial"/>
          <w:szCs w:val="20"/>
        </w:rPr>
      </w:pPr>
    </w:p>
    <w:p w14:paraId="3F39B229" w14:textId="77777777" w:rsidR="00C074B5" w:rsidRDefault="00C074B5" w:rsidP="00C074B5">
      <w:pPr>
        <w:autoSpaceDE w:val="0"/>
        <w:autoSpaceDN w:val="0"/>
        <w:adjustRightInd w:val="0"/>
        <w:rPr>
          <w:rFonts w:ascii="Trebuchet MS" w:hAnsi="Trebuchet MS" w:cs="Arial"/>
          <w:szCs w:val="20"/>
        </w:rPr>
      </w:pPr>
    </w:p>
    <w:p w14:paraId="2374AC1B" w14:textId="77777777" w:rsidR="00C074B5" w:rsidRPr="00542657" w:rsidRDefault="00C074B5" w:rsidP="00C074B5">
      <w:pPr>
        <w:autoSpaceDE w:val="0"/>
        <w:autoSpaceDN w:val="0"/>
        <w:adjustRightInd w:val="0"/>
        <w:rPr>
          <w:rFonts w:ascii="Trebuchet MS" w:hAnsi="Trebuchet MS" w:cs="Arial"/>
          <w:szCs w:val="20"/>
        </w:rPr>
      </w:pPr>
      <w:r w:rsidRPr="00542657">
        <w:rPr>
          <w:rFonts w:ascii="Trebuchet MS" w:hAnsi="Trebuchet MS" w:cs="Arial"/>
          <w:szCs w:val="20"/>
        </w:rPr>
        <w:t xml:space="preserve">Le présent procès-verbal, dressé et clos, le </w:t>
      </w:r>
      <w:r>
        <w:rPr>
          <w:rFonts w:ascii="Trebuchet MS" w:hAnsi="Trebuchet MS" w:cs="Arial"/>
          <w:szCs w:val="20"/>
        </w:rPr>
        <w:t xml:space="preserve">10 décembre 2026 à …h… </w:t>
      </w:r>
      <w:r w:rsidRPr="00542657">
        <w:rPr>
          <w:rFonts w:ascii="Trebuchet MS" w:hAnsi="Trebuchet MS" w:cs="Arial"/>
          <w:szCs w:val="20"/>
        </w:rPr>
        <w:t>est signé, après lecture, par les membres du bureau de vote.</w:t>
      </w:r>
    </w:p>
    <w:p w14:paraId="4DFB6026" w14:textId="77777777" w:rsidR="00C074B5" w:rsidRPr="00542657" w:rsidRDefault="00C074B5" w:rsidP="00C074B5">
      <w:pPr>
        <w:autoSpaceDE w:val="0"/>
        <w:autoSpaceDN w:val="0"/>
        <w:adjustRightInd w:val="0"/>
        <w:spacing w:before="120"/>
        <w:rPr>
          <w:rFonts w:ascii="Trebuchet MS" w:hAnsi="Trebuchet MS" w:cs="Arial"/>
          <w:szCs w:val="20"/>
        </w:rPr>
      </w:pPr>
    </w:p>
    <w:tbl>
      <w:tblPr>
        <w:tblW w:w="0" w:type="auto"/>
        <w:tblLook w:val="04A0" w:firstRow="1" w:lastRow="0" w:firstColumn="1" w:lastColumn="0" w:noHBand="0" w:noVBand="1"/>
      </w:tblPr>
      <w:tblGrid>
        <w:gridCol w:w="2802"/>
        <w:gridCol w:w="3244"/>
        <w:gridCol w:w="3023"/>
      </w:tblGrid>
      <w:tr w:rsidR="00C074B5" w:rsidRPr="00542657" w14:paraId="0C5F3D53" w14:textId="77777777" w:rsidTr="009F0097">
        <w:tc>
          <w:tcPr>
            <w:tcW w:w="2802" w:type="dxa"/>
          </w:tcPr>
          <w:p w14:paraId="3FA47190" w14:textId="77777777" w:rsidR="00C074B5" w:rsidRPr="00542657" w:rsidRDefault="00C074B5" w:rsidP="009F0097">
            <w:pPr>
              <w:autoSpaceDE w:val="0"/>
              <w:autoSpaceDN w:val="0"/>
              <w:adjustRightInd w:val="0"/>
              <w:rPr>
                <w:rFonts w:ascii="Trebuchet MS" w:hAnsi="Trebuchet MS" w:cs="Arial"/>
                <w:szCs w:val="20"/>
              </w:rPr>
            </w:pPr>
            <w:r w:rsidRPr="00542657">
              <w:rPr>
                <w:rFonts w:ascii="Trebuchet MS" w:hAnsi="Trebuchet MS" w:cs="Arial"/>
                <w:szCs w:val="20"/>
              </w:rPr>
              <w:t xml:space="preserve">Le Président, </w:t>
            </w:r>
          </w:p>
          <w:p w14:paraId="22A58066" w14:textId="77777777" w:rsidR="00C074B5" w:rsidRPr="00542657" w:rsidRDefault="00C074B5" w:rsidP="009F0097">
            <w:pPr>
              <w:autoSpaceDE w:val="0"/>
              <w:autoSpaceDN w:val="0"/>
              <w:adjustRightInd w:val="0"/>
              <w:rPr>
                <w:rFonts w:ascii="Trebuchet MS" w:hAnsi="Trebuchet MS" w:cs="Arial"/>
                <w:szCs w:val="20"/>
              </w:rPr>
            </w:pPr>
            <w:r w:rsidRPr="00542657">
              <w:rPr>
                <w:rFonts w:ascii="Trebuchet MS" w:hAnsi="Trebuchet MS" w:cs="Arial"/>
                <w:b/>
                <w:szCs w:val="20"/>
              </w:rPr>
              <w:t>Nom, Prénom, Qualité</w:t>
            </w:r>
          </w:p>
          <w:p w14:paraId="423B8FCA" w14:textId="77777777" w:rsidR="00C074B5" w:rsidRPr="00542657" w:rsidRDefault="00C074B5" w:rsidP="009F0097">
            <w:pPr>
              <w:autoSpaceDE w:val="0"/>
              <w:autoSpaceDN w:val="0"/>
              <w:adjustRightInd w:val="0"/>
              <w:rPr>
                <w:rFonts w:ascii="Trebuchet MS" w:hAnsi="Trebuchet MS" w:cs="Arial"/>
                <w:szCs w:val="20"/>
              </w:rPr>
            </w:pPr>
          </w:p>
          <w:p w14:paraId="0207FDD8" w14:textId="77777777" w:rsidR="00C074B5" w:rsidRPr="00542657" w:rsidRDefault="00C074B5" w:rsidP="009F0097">
            <w:pPr>
              <w:autoSpaceDE w:val="0"/>
              <w:autoSpaceDN w:val="0"/>
              <w:adjustRightInd w:val="0"/>
              <w:rPr>
                <w:rFonts w:ascii="Trebuchet MS" w:hAnsi="Trebuchet MS" w:cs="Arial"/>
                <w:szCs w:val="20"/>
              </w:rPr>
            </w:pPr>
          </w:p>
          <w:p w14:paraId="07A2098F" w14:textId="77777777" w:rsidR="00C074B5" w:rsidRPr="00542657" w:rsidRDefault="00C074B5" w:rsidP="009F0097">
            <w:pPr>
              <w:autoSpaceDE w:val="0"/>
              <w:autoSpaceDN w:val="0"/>
              <w:adjustRightInd w:val="0"/>
              <w:rPr>
                <w:rFonts w:ascii="Trebuchet MS" w:hAnsi="Trebuchet MS" w:cs="Arial"/>
                <w:szCs w:val="20"/>
              </w:rPr>
            </w:pPr>
          </w:p>
          <w:p w14:paraId="6E556E5E" w14:textId="77777777" w:rsidR="00C074B5" w:rsidRPr="00542657" w:rsidRDefault="00C074B5" w:rsidP="009F0097">
            <w:pPr>
              <w:autoSpaceDE w:val="0"/>
              <w:autoSpaceDN w:val="0"/>
              <w:adjustRightInd w:val="0"/>
              <w:rPr>
                <w:rFonts w:ascii="Trebuchet MS" w:hAnsi="Trebuchet MS" w:cs="Arial"/>
                <w:szCs w:val="20"/>
              </w:rPr>
            </w:pPr>
          </w:p>
          <w:p w14:paraId="5E77FE8E" w14:textId="77777777" w:rsidR="00C074B5" w:rsidRPr="00542657" w:rsidRDefault="00C074B5" w:rsidP="009F0097">
            <w:pPr>
              <w:autoSpaceDE w:val="0"/>
              <w:autoSpaceDN w:val="0"/>
              <w:adjustRightInd w:val="0"/>
              <w:rPr>
                <w:rFonts w:ascii="Trebuchet MS" w:hAnsi="Trebuchet MS" w:cs="Arial"/>
                <w:szCs w:val="20"/>
              </w:rPr>
            </w:pPr>
          </w:p>
        </w:tc>
        <w:tc>
          <w:tcPr>
            <w:tcW w:w="3244" w:type="dxa"/>
          </w:tcPr>
          <w:p w14:paraId="3C6D663A" w14:textId="77777777" w:rsidR="00C074B5" w:rsidRPr="00542657" w:rsidRDefault="00C074B5" w:rsidP="009F0097">
            <w:pPr>
              <w:rPr>
                <w:rFonts w:ascii="Trebuchet MS" w:hAnsi="Trebuchet MS" w:cs="Arial"/>
                <w:szCs w:val="20"/>
              </w:rPr>
            </w:pPr>
            <w:r w:rsidRPr="00542657">
              <w:rPr>
                <w:rFonts w:ascii="Trebuchet MS" w:hAnsi="Trebuchet MS" w:cs="Arial"/>
                <w:szCs w:val="20"/>
              </w:rPr>
              <w:t>Le Secrétaire,</w:t>
            </w:r>
          </w:p>
          <w:p w14:paraId="4BF79457" w14:textId="77777777" w:rsidR="00C074B5" w:rsidRPr="00542657" w:rsidRDefault="00C074B5" w:rsidP="009F0097">
            <w:pPr>
              <w:rPr>
                <w:rFonts w:ascii="Trebuchet MS" w:hAnsi="Trebuchet MS" w:cs="Arial"/>
                <w:szCs w:val="20"/>
              </w:rPr>
            </w:pPr>
            <w:r w:rsidRPr="00542657">
              <w:rPr>
                <w:rFonts w:ascii="Trebuchet MS" w:hAnsi="Trebuchet MS" w:cs="Arial"/>
                <w:b/>
                <w:szCs w:val="20"/>
              </w:rPr>
              <w:t>Nom, Prénom, Qualité</w:t>
            </w:r>
          </w:p>
          <w:p w14:paraId="74029C34" w14:textId="77777777" w:rsidR="00C074B5" w:rsidRPr="00542657" w:rsidRDefault="00C074B5" w:rsidP="009F0097">
            <w:pPr>
              <w:autoSpaceDE w:val="0"/>
              <w:autoSpaceDN w:val="0"/>
              <w:adjustRightInd w:val="0"/>
              <w:rPr>
                <w:rFonts w:ascii="Trebuchet MS" w:hAnsi="Trebuchet MS" w:cs="Arial"/>
                <w:szCs w:val="20"/>
              </w:rPr>
            </w:pPr>
          </w:p>
          <w:p w14:paraId="232F657D" w14:textId="77777777" w:rsidR="00C074B5" w:rsidRPr="00542657" w:rsidRDefault="00C074B5" w:rsidP="009F0097">
            <w:pPr>
              <w:autoSpaceDE w:val="0"/>
              <w:autoSpaceDN w:val="0"/>
              <w:adjustRightInd w:val="0"/>
              <w:rPr>
                <w:rFonts w:ascii="Trebuchet MS" w:hAnsi="Trebuchet MS" w:cs="Arial"/>
                <w:szCs w:val="20"/>
              </w:rPr>
            </w:pPr>
          </w:p>
          <w:p w14:paraId="6C5523C8" w14:textId="77777777" w:rsidR="00C074B5" w:rsidRPr="00542657" w:rsidRDefault="00C074B5" w:rsidP="009F0097">
            <w:pPr>
              <w:autoSpaceDE w:val="0"/>
              <w:autoSpaceDN w:val="0"/>
              <w:adjustRightInd w:val="0"/>
              <w:rPr>
                <w:rFonts w:ascii="Trebuchet MS" w:hAnsi="Trebuchet MS" w:cs="Arial"/>
                <w:szCs w:val="20"/>
              </w:rPr>
            </w:pPr>
          </w:p>
        </w:tc>
        <w:tc>
          <w:tcPr>
            <w:tcW w:w="3023" w:type="dxa"/>
          </w:tcPr>
          <w:p w14:paraId="194A926A" w14:textId="77777777" w:rsidR="00C074B5" w:rsidRPr="00542657" w:rsidRDefault="00C074B5" w:rsidP="009F0097">
            <w:pPr>
              <w:autoSpaceDE w:val="0"/>
              <w:autoSpaceDN w:val="0"/>
              <w:adjustRightInd w:val="0"/>
              <w:rPr>
                <w:rFonts w:ascii="Trebuchet MS" w:hAnsi="Trebuchet MS" w:cs="Arial"/>
                <w:szCs w:val="20"/>
              </w:rPr>
            </w:pPr>
            <w:r w:rsidRPr="00542657">
              <w:rPr>
                <w:rFonts w:ascii="Trebuchet MS" w:hAnsi="Trebuchet MS" w:cs="Arial"/>
                <w:szCs w:val="20"/>
              </w:rPr>
              <w:t>Les représentants des organisations syndicales,</w:t>
            </w:r>
          </w:p>
          <w:p w14:paraId="5CDFAF91" w14:textId="77777777" w:rsidR="00C074B5" w:rsidRPr="00542657" w:rsidRDefault="00C074B5" w:rsidP="009F0097">
            <w:pPr>
              <w:autoSpaceDE w:val="0"/>
              <w:autoSpaceDN w:val="0"/>
              <w:adjustRightInd w:val="0"/>
              <w:rPr>
                <w:rFonts w:ascii="Trebuchet MS" w:hAnsi="Trebuchet MS" w:cs="Arial"/>
                <w:szCs w:val="20"/>
              </w:rPr>
            </w:pPr>
            <w:r w:rsidRPr="00542657">
              <w:rPr>
                <w:rFonts w:ascii="Trebuchet MS" w:hAnsi="Trebuchet MS" w:cs="Arial"/>
                <w:b/>
                <w:szCs w:val="20"/>
              </w:rPr>
              <w:t>Nom, Prénom, Qualité</w:t>
            </w:r>
          </w:p>
        </w:tc>
      </w:tr>
    </w:tbl>
    <w:p w14:paraId="3CC03EFE" w14:textId="77777777" w:rsidR="00EE2B36" w:rsidRDefault="00EE2B36" w:rsidP="00EE2B36"/>
    <w:p w14:paraId="363D65B3" w14:textId="77777777" w:rsidR="00EE2B36" w:rsidRPr="00A813CD" w:rsidRDefault="00EE2B36" w:rsidP="00EC23D1">
      <w:pPr>
        <w:ind w:left="1701"/>
        <w:jc w:val="right"/>
      </w:pPr>
    </w:p>
    <w:sectPr w:rsidR="00EE2B36" w:rsidRPr="00A813CD" w:rsidSect="00751A53">
      <w:footerReference w:type="default" r:id="rId14"/>
      <w:pgSz w:w="11906" w:h="16838"/>
      <w:pgMar w:top="568" w:right="849"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6381" w14:textId="77777777" w:rsidR="000F200A" w:rsidRDefault="000F200A" w:rsidP="008A36E3">
      <w:r>
        <w:separator/>
      </w:r>
    </w:p>
  </w:endnote>
  <w:endnote w:type="continuationSeparator" w:id="0">
    <w:p w14:paraId="35FB2742" w14:textId="77777777" w:rsidR="000F200A" w:rsidRDefault="000F200A" w:rsidP="008A3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00"/>
    <w:family w:val="auto"/>
    <w:pitch w:val="variable"/>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81A2" w14:textId="283F11C9" w:rsidR="00212271" w:rsidRDefault="0014414C">
    <w:pPr>
      <w:pStyle w:val="Pieddepage"/>
      <w:tabs>
        <w:tab w:val="clear" w:pos="4536"/>
        <w:tab w:val="clear" w:pos="9072"/>
        <w:tab w:val="center" w:pos="9214"/>
        <w:tab w:val="right" w:pos="9356"/>
      </w:tabs>
      <w:rPr>
        <w:sz w:val="16"/>
      </w:rPr>
    </w:pPr>
    <w:r>
      <w:rPr>
        <w:noProof/>
      </w:rPr>
      <mc:AlternateContent>
        <mc:Choice Requires="wps">
          <w:drawing>
            <wp:anchor distT="0" distB="0" distL="114300" distR="114300" simplePos="0" relativeHeight="251657728" behindDoc="0" locked="0" layoutInCell="0" allowOverlap="1" wp14:anchorId="16805563" wp14:editId="6349FB6B">
              <wp:simplePos x="0" y="0"/>
              <wp:positionH relativeFrom="page">
                <wp:posOffset>6849745</wp:posOffset>
              </wp:positionH>
              <wp:positionV relativeFrom="page">
                <wp:posOffset>10031730</wp:posOffset>
              </wp:positionV>
              <wp:extent cx="368300" cy="274320"/>
              <wp:effectExtent l="10795" t="11430" r="11430" b="9525"/>
              <wp:wrapNone/>
              <wp:docPr id="4"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4A0E76D" w14:textId="77777777" w:rsidR="00212271" w:rsidRDefault="00212271">
                          <w:pPr>
                            <w:jc w:val="center"/>
                          </w:pPr>
                          <w:r>
                            <w:rPr>
                              <w:szCs w:val="22"/>
                            </w:rPr>
                            <w:fldChar w:fldCharType="begin"/>
                          </w:r>
                          <w:r>
                            <w:instrText>PAGE    \* MERGEFORMAT</w:instrText>
                          </w:r>
                          <w:r>
                            <w:rPr>
                              <w:szCs w:val="22"/>
                            </w:rPr>
                            <w:fldChar w:fldCharType="separate"/>
                          </w:r>
                          <w:r w:rsidR="004F65D2" w:rsidRPr="004F65D2">
                            <w:rPr>
                              <w:noProof/>
                              <w:sz w:val="16"/>
                              <w:szCs w:val="16"/>
                            </w:rPr>
                            <w:t>4</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0556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31" type="#_x0000_t65" style="position:absolute;left:0;text-align:left;margin-left:539.35pt;margin-top:789.9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" o:allowincell="f" adj="14135" strokecolor="gray" strokeweight=".25pt">
              <v:textbox>
                <w:txbxContent>
                  <w:p w14:paraId="74A0E76D" w14:textId="77777777" w:rsidR="00212271" w:rsidRDefault="00212271">
                    <w:pPr>
                      <w:jc w:val="center"/>
                    </w:pPr>
                    <w:r>
                      <w:rPr>
                        <w:szCs w:val="22"/>
                      </w:rPr>
                      <w:fldChar w:fldCharType="begin"/>
                    </w:r>
                    <w:r>
                      <w:instrText>PAGE    \* MERGEFORMAT</w:instrText>
                    </w:r>
                    <w:r>
                      <w:rPr>
                        <w:szCs w:val="22"/>
                      </w:rPr>
                      <w:fldChar w:fldCharType="separate"/>
                    </w:r>
                    <w:r w:rsidR="004F65D2" w:rsidRPr="004F65D2">
                      <w:rPr>
                        <w:noProof/>
                        <w:sz w:val="16"/>
                        <w:szCs w:val="16"/>
                      </w:rPr>
                      <w:t>4</w:t>
                    </w:r>
                    <w:r>
                      <w:rPr>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D556" w14:textId="7D088AC7" w:rsidR="00C074B5" w:rsidRDefault="0014414C">
    <w:pPr>
      <w:pStyle w:val="Pieddepage"/>
    </w:pPr>
    <w:r>
      <w:rPr>
        <w:noProof/>
        <w:lang w:eastAsia="zh-TW"/>
      </w:rPr>
      <mc:AlternateContent>
        <mc:Choice Requires="wps">
          <w:drawing>
            <wp:anchor distT="0" distB="0" distL="114300" distR="114300" simplePos="0" relativeHeight="251658752" behindDoc="0" locked="0" layoutInCell="0" allowOverlap="1" wp14:anchorId="54587FDF" wp14:editId="6E34DCD3">
              <wp:simplePos x="0" y="0"/>
              <wp:positionH relativeFrom="page">
                <wp:posOffset>7023735</wp:posOffset>
              </wp:positionH>
              <wp:positionV relativeFrom="page">
                <wp:posOffset>10024110</wp:posOffset>
              </wp:positionV>
              <wp:extent cx="368300" cy="274320"/>
              <wp:effectExtent l="13335" t="13335" r="8890" b="762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520EC7F" w14:textId="77777777" w:rsidR="00C074B5" w:rsidRDefault="00C074B5">
                          <w:pPr>
                            <w:jc w:val="center"/>
                          </w:pPr>
                          <w:r>
                            <w:fldChar w:fldCharType="begin"/>
                          </w:r>
                          <w:r>
                            <w:instrText xml:space="preserve"> PAGE    \* MERGEFORMAT </w:instrText>
                          </w:r>
                          <w:r>
                            <w:fldChar w:fldCharType="separate"/>
                          </w:r>
                          <w:r w:rsidRPr="004F65D2">
                            <w:rPr>
                              <w:noProof/>
                              <w:sz w:val="16"/>
                              <w:szCs w:val="16"/>
                            </w:rPr>
                            <w:t>22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587FDF"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32" type="#_x0000_t65" style="position:absolute;left:0;text-align:left;margin-left:553.05pt;margin-top:789.3pt;width:29pt;height:2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t+zJg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" o:allowincell="f" adj="14135" strokecolor="gray" strokeweight=".25pt">
              <v:textbox>
                <w:txbxContent>
                  <w:p w14:paraId="0520EC7F" w14:textId="77777777" w:rsidR="00C074B5" w:rsidRDefault="00C074B5">
                    <w:pPr>
                      <w:jc w:val="center"/>
                    </w:pPr>
                    <w:r>
                      <w:fldChar w:fldCharType="begin"/>
                    </w:r>
                    <w:r>
                      <w:instrText xml:space="preserve"> PAGE    \* MERGEFORMAT </w:instrText>
                    </w:r>
                    <w:r>
                      <w:fldChar w:fldCharType="separate"/>
                    </w:r>
                    <w:r w:rsidRPr="004F65D2">
                      <w:rPr>
                        <w:noProof/>
                        <w:sz w:val="16"/>
                        <w:szCs w:val="16"/>
                      </w:rPr>
                      <w:t>22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C67B" w14:textId="40D794BA" w:rsidR="00212271" w:rsidRDefault="0014414C">
    <w:pPr>
      <w:pStyle w:val="Pieddepage"/>
    </w:pPr>
    <w:r>
      <w:rPr>
        <w:noProof/>
        <w:lang w:eastAsia="zh-TW"/>
      </w:rPr>
      <mc:AlternateContent>
        <mc:Choice Requires="wps">
          <w:drawing>
            <wp:anchor distT="0" distB="0" distL="114300" distR="114300" simplePos="0" relativeHeight="251656704" behindDoc="0" locked="0" layoutInCell="0" allowOverlap="1" wp14:anchorId="622E5DBC" wp14:editId="12CF96C4">
              <wp:simplePos x="0" y="0"/>
              <wp:positionH relativeFrom="page">
                <wp:posOffset>7023735</wp:posOffset>
              </wp:positionH>
              <wp:positionV relativeFrom="page">
                <wp:posOffset>10024110</wp:posOffset>
              </wp:positionV>
              <wp:extent cx="368300" cy="274320"/>
              <wp:effectExtent l="13335" t="13335" r="8890" b="762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158827F1" w14:textId="77777777" w:rsidR="00212271" w:rsidRDefault="00212271">
                          <w:pPr>
                            <w:jc w:val="center"/>
                          </w:pPr>
                          <w:r>
                            <w:fldChar w:fldCharType="begin"/>
                          </w:r>
                          <w:r>
                            <w:instrText xml:space="preserve"> PAGE    \* MERGEFORMAT </w:instrText>
                          </w:r>
                          <w:r>
                            <w:fldChar w:fldCharType="separate"/>
                          </w:r>
                          <w:r w:rsidR="004F65D2" w:rsidRPr="004F65D2">
                            <w:rPr>
                              <w:noProof/>
                              <w:sz w:val="16"/>
                              <w:szCs w:val="16"/>
                            </w:rPr>
                            <w:t>22</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E5DB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33" type="#_x0000_t65" style="position:absolute;left:0;text-align:left;margin-left:553.05pt;margin-top:789.3pt;width:29pt;height:21.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dJw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" o:allowincell="f" adj="14135" strokecolor="gray" strokeweight=".25pt">
              <v:textbox>
                <w:txbxContent>
                  <w:p w14:paraId="158827F1" w14:textId="77777777" w:rsidR="00212271" w:rsidRDefault="00212271">
                    <w:pPr>
                      <w:jc w:val="center"/>
                    </w:pPr>
                    <w:r>
                      <w:fldChar w:fldCharType="begin"/>
                    </w:r>
                    <w:r>
                      <w:instrText xml:space="preserve"> PAGE    \* MERGEFORMAT </w:instrText>
                    </w:r>
                    <w:r>
                      <w:fldChar w:fldCharType="separate"/>
                    </w:r>
                    <w:r w:rsidR="004F65D2" w:rsidRPr="004F65D2">
                      <w:rPr>
                        <w:noProof/>
                        <w:sz w:val="16"/>
                        <w:szCs w:val="16"/>
                      </w:rPr>
                      <w:t>22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33FB5" w14:textId="77777777" w:rsidR="000F200A" w:rsidRDefault="000F200A" w:rsidP="008A36E3">
      <w:r>
        <w:separator/>
      </w:r>
    </w:p>
  </w:footnote>
  <w:footnote w:type="continuationSeparator" w:id="0">
    <w:p w14:paraId="067966F7" w14:textId="77777777" w:rsidR="000F200A" w:rsidRDefault="000F200A" w:rsidP="008A3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F464" w14:textId="77777777" w:rsidR="00212271" w:rsidRDefault="00212271">
    <w:pPr>
      <w:pStyle w:val="En-tte"/>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numFmt w:val="bullet"/>
      <w:lvlText w:val=""/>
      <w:lvlJc w:val="left"/>
      <w:pPr>
        <w:tabs>
          <w:tab w:val="num" w:pos="0"/>
        </w:tabs>
        <w:ind w:left="0" w:firstLine="0"/>
      </w:pPr>
      <w:rPr>
        <w:rFonts w:ascii="Symbol" w:hAnsi="Symbol" w:cs="OpenSymbol"/>
      </w:rPr>
    </w:lvl>
    <w:lvl w:ilvl="1">
      <w:numFmt w:val="bullet"/>
      <w:lvlText w:val=""/>
      <w:lvlJc w:val="left"/>
      <w:pPr>
        <w:tabs>
          <w:tab w:val="num" w:pos="0"/>
        </w:tabs>
        <w:ind w:left="0" w:firstLine="0"/>
      </w:pPr>
      <w:rPr>
        <w:rFonts w:ascii="Symbol" w:hAnsi="Symbol" w:cs="OpenSymbol"/>
      </w:rPr>
    </w:lvl>
    <w:lvl w:ilvl="2">
      <w:numFmt w:val="bullet"/>
      <w:lvlText w:val=""/>
      <w:lvlJc w:val="left"/>
      <w:pPr>
        <w:tabs>
          <w:tab w:val="num" w:pos="0"/>
        </w:tabs>
        <w:ind w:left="0" w:firstLine="0"/>
      </w:pPr>
      <w:rPr>
        <w:rFonts w:ascii="Symbol" w:hAnsi="Symbol" w:cs="OpenSymbol"/>
      </w:rPr>
    </w:lvl>
    <w:lvl w:ilvl="3">
      <w:numFmt w:val="bullet"/>
      <w:lvlText w:val=""/>
      <w:lvlJc w:val="left"/>
      <w:pPr>
        <w:tabs>
          <w:tab w:val="num" w:pos="0"/>
        </w:tabs>
        <w:ind w:left="0" w:firstLine="0"/>
      </w:pPr>
      <w:rPr>
        <w:rFonts w:ascii="Symbol" w:hAnsi="Symbol" w:cs="OpenSymbol"/>
      </w:rPr>
    </w:lvl>
    <w:lvl w:ilvl="4">
      <w:numFmt w:val="bullet"/>
      <w:lvlText w:val=""/>
      <w:lvlJc w:val="left"/>
      <w:pPr>
        <w:tabs>
          <w:tab w:val="num" w:pos="0"/>
        </w:tabs>
        <w:ind w:left="0" w:firstLine="0"/>
      </w:pPr>
      <w:rPr>
        <w:rFonts w:ascii="Symbol" w:hAnsi="Symbol" w:cs="OpenSymbol"/>
      </w:rPr>
    </w:lvl>
    <w:lvl w:ilvl="5">
      <w:numFmt w:val="bullet"/>
      <w:lvlText w:val=""/>
      <w:lvlJc w:val="left"/>
      <w:pPr>
        <w:tabs>
          <w:tab w:val="num" w:pos="0"/>
        </w:tabs>
        <w:ind w:left="0" w:firstLine="0"/>
      </w:pPr>
      <w:rPr>
        <w:rFonts w:ascii="Symbol" w:hAnsi="Symbol" w:cs="OpenSymbol"/>
      </w:rPr>
    </w:lvl>
    <w:lvl w:ilvl="6">
      <w:numFmt w:val="bullet"/>
      <w:lvlText w:val=""/>
      <w:lvlJc w:val="left"/>
      <w:pPr>
        <w:tabs>
          <w:tab w:val="num" w:pos="0"/>
        </w:tabs>
        <w:ind w:left="0" w:firstLine="0"/>
      </w:pPr>
      <w:rPr>
        <w:rFonts w:ascii="Symbol" w:hAnsi="Symbol" w:cs="OpenSymbol"/>
      </w:rPr>
    </w:lvl>
    <w:lvl w:ilvl="7">
      <w:numFmt w:val="bullet"/>
      <w:lvlText w:val=""/>
      <w:lvlJc w:val="left"/>
      <w:pPr>
        <w:tabs>
          <w:tab w:val="num" w:pos="0"/>
        </w:tabs>
        <w:ind w:left="0" w:firstLine="0"/>
      </w:pPr>
      <w:rPr>
        <w:rFonts w:ascii="Symbol" w:hAnsi="Symbol" w:cs="OpenSymbol"/>
      </w:rPr>
    </w:lvl>
    <w:lvl w:ilvl="8">
      <w:numFmt w:val="bullet"/>
      <w:lvlText w:val=""/>
      <w:lvlJc w:val="left"/>
      <w:pPr>
        <w:tabs>
          <w:tab w:val="num" w:pos="0"/>
        </w:tabs>
        <w:ind w:left="0" w:firstLine="0"/>
      </w:pPr>
      <w:rPr>
        <w:rFonts w:ascii="Symbol" w:hAnsi="Symbol" w:cs="OpenSymbol"/>
      </w:rPr>
    </w:lvl>
  </w:abstractNum>
  <w:abstractNum w:abstractNumId="1" w15:restartNumberingAfterBreak="0">
    <w:nsid w:val="00000002"/>
    <w:multiLevelType w:val="singleLevel"/>
    <w:tmpl w:val="00000002"/>
    <w:name w:val="WW8Num2"/>
    <w:lvl w:ilvl="0">
      <w:start w:val="6"/>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40" w:hanging="340"/>
      </w:pPr>
      <w:rPr>
        <w:rFonts w:ascii="Wingdings" w:hAnsi="Wingdings" w:cs="Wingdings"/>
      </w:rPr>
    </w:lvl>
  </w:abstractNum>
  <w:abstractNum w:abstractNumId="3" w15:restartNumberingAfterBreak="0">
    <w:nsid w:val="00000004"/>
    <w:multiLevelType w:val="singleLevel"/>
    <w:tmpl w:val="00000004"/>
    <w:name w:val="WW8Num4"/>
    <w:lvl w:ilvl="0">
      <w:start w:val="1"/>
      <w:numFmt w:val="bullet"/>
      <w:lvlText w:val="o"/>
      <w:lvlJc w:val="left"/>
      <w:pPr>
        <w:tabs>
          <w:tab w:val="num" w:pos="720"/>
        </w:tabs>
        <w:ind w:left="720" w:hanging="360"/>
      </w:pPr>
      <w:rPr>
        <w:rFonts w:ascii="Courier New" w:hAnsi="Courier New" w:cs="Courier New"/>
      </w:rPr>
    </w:lvl>
  </w:abstractNum>
  <w:abstractNum w:abstractNumId="4" w15:restartNumberingAfterBreak="0">
    <w:nsid w:val="04962DF4"/>
    <w:multiLevelType w:val="hybridMultilevel"/>
    <w:tmpl w:val="7D86166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6FF133F"/>
    <w:multiLevelType w:val="hybridMultilevel"/>
    <w:tmpl w:val="EF123908"/>
    <w:lvl w:ilvl="0" w:tplc="63DEB068">
      <w:start w:val="1"/>
      <w:numFmt w:val="bullet"/>
      <w:pStyle w:val="615-TABLO2PUC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7D4D9B"/>
    <w:multiLevelType w:val="hybridMultilevel"/>
    <w:tmpl w:val="FE629E54"/>
    <w:lvl w:ilvl="0" w:tplc="543008AC">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E46F8B"/>
    <w:multiLevelType w:val="hybridMultilevel"/>
    <w:tmpl w:val="887C72E6"/>
    <w:lvl w:ilvl="0" w:tplc="EE746B94">
      <w:numFmt w:val="bullet"/>
      <w:lvlText w:val="-"/>
      <w:lvlJc w:val="left"/>
      <w:pPr>
        <w:tabs>
          <w:tab w:val="num" w:pos="1065"/>
        </w:tabs>
        <w:ind w:left="1065" w:hanging="360"/>
      </w:pPr>
      <w:rPr>
        <w:rFonts w:ascii="Trebuchet MS" w:eastAsia="Times New Roman" w:hAnsi="Trebuchet MS"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0FDB0920"/>
    <w:multiLevelType w:val="singleLevel"/>
    <w:tmpl w:val="DF741F4E"/>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15B2705E"/>
    <w:multiLevelType w:val="singleLevel"/>
    <w:tmpl w:val="040C0011"/>
    <w:lvl w:ilvl="0">
      <w:start w:val="1"/>
      <w:numFmt w:val="decimal"/>
      <w:lvlText w:val="%1)"/>
      <w:lvlJc w:val="left"/>
      <w:pPr>
        <w:tabs>
          <w:tab w:val="num" w:pos="360"/>
        </w:tabs>
        <w:ind w:left="360" w:hanging="360"/>
      </w:pPr>
    </w:lvl>
  </w:abstractNum>
  <w:abstractNum w:abstractNumId="10" w15:restartNumberingAfterBreak="0">
    <w:nsid w:val="15D716F0"/>
    <w:multiLevelType w:val="multilevel"/>
    <w:tmpl w:val="5A525762"/>
    <w:lvl w:ilvl="0">
      <w:start w:val="1"/>
      <w:numFmt w:val="upperRoman"/>
      <w:pStyle w:val="RETRAIT2"/>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RETRAIT2"/>
      <w:lvlText w:val="%4)"/>
      <w:lvlJc w:val="left"/>
      <w:pPr>
        <w:tabs>
          <w:tab w:val="num" w:pos="864"/>
        </w:tabs>
        <w:ind w:left="864" w:hanging="864"/>
      </w:pPr>
      <w:rPr>
        <w:rFonts w:hint="default"/>
      </w:rPr>
    </w:lvl>
    <w:lvl w:ilvl="4">
      <w:start w:val="1"/>
      <w:numFmt w:val="decimal"/>
      <w:lvlRestart w:val="0"/>
      <w:pStyle w:val="RETRAIT2"/>
      <w:lvlText w:val="%5."/>
      <w:lvlJc w:val="left"/>
      <w:pPr>
        <w:tabs>
          <w:tab w:val="num" w:pos="454"/>
        </w:tabs>
        <w:ind w:left="454" w:hanging="454"/>
      </w:pPr>
      <w:rPr>
        <w:rFonts w:ascii="Arial" w:hAnsi="Arial" w:hint="default"/>
        <w:b/>
        <w:i/>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1EC065B"/>
    <w:multiLevelType w:val="hybridMultilevel"/>
    <w:tmpl w:val="10C25F10"/>
    <w:lvl w:ilvl="0" w:tplc="543008AC">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3A3ADC"/>
    <w:multiLevelType w:val="hybridMultilevel"/>
    <w:tmpl w:val="C67CF862"/>
    <w:lvl w:ilvl="0" w:tplc="8FA0649A">
      <w:start w:val="6"/>
      <w:numFmt w:val="bullet"/>
      <w:lvlText w:val="-"/>
      <w:lvlJc w:val="left"/>
      <w:pPr>
        <w:tabs>
          <w:tab w:val="num" w:pos="720"/>
        </w:tabs>
        <w:ind w:left="720" w:hanging="360"/>
      </w:pPr>
      <w:rPr>
        <w:rFonts w:ascii="Calibri" w:eastAsia="Times New Roman" w:hAnsi="Calibri"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6F5135"/>
    <w:multiLevelType w:val="hybridMultilevel"/>
    <w:tmpl w:val="5D607F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9393A28"/>
    <w:multiLevelType w:val="hybridMultilevel"/>
    <w:tmpl w:val="C12EA32A"/>
    <w:lvl w:ilvl="0" w:tplc="65EEDB32">
      <w:start w:val="4"/>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345E415F"/>
    <w:multiLevelType w:val="hybridMultilevel"/>
    <w:tmpl w:val="47DE5CE2"/>
    <w:lvl w:ilvl="0" w:tplc="040C0001">
      <w:start w:val="1"/>
      <w:numFmt w:val="bullet"/>
      <w:lvlText w:val=""/>
      <w:lvlJc w:val="left"/>
      <w:pPr>
        <w:ind w:left="2791" w:hanging="360"/>
      </w:pPr>
      <w:rPr>
        <w:rFonts w:ascii="Symbol" w:hAnsi="Symbol" w:hint="default"/>
      </w:rPr>
    </w:lvl>
    <w:lvl w:ilvl="1" w:tplc="040C0003" w:tentative="1">
      <w:start w:val="1"/>
      <w:numFmt w:val="bullet"/>
      <w:lvlText w:val="o"/>
      <w:lvlJc w:val="left"/>
      <w:pPr>
        <w:ind w:left="3511" w:hanging="360"/>
      </w:pPr>
      <w:rPr>
        <w:rFonts w:ascii="Courier New" w:hAnsi="Courier New" w:cs="Courier New" w:hint="default"/>
      </w:rPr>
    </w:lvl>
    <w:lvl w:ilvl="2" w:tplc="040C0005" w:tentative="1">
      <w:start w:val="1"/>
      <w:numFmt w:val="bullet"/>
      <w:lvlText w:val=""/>
      <w:lvlJc w:val="left"/>
      <w:pPr>
        <w:ind w:left="4231" w:hanging="360"/>
      </w:pPr>
      <w:rPr>
        <w:rFonts w:ascii="Wingdings" w:hAnsi="Wingdings" w:hint="default"/>
      </w:rPr>
    </w:lvl>
    <w:lvl w:ilvl="3" w:tplc="040C0001" w:tentative="1">
      <w:start w:val="1"/>
      <w:numFmt w:val="bullet"/>
      <w:lvlText w:val=""/>
      <w:lvlJc w:val="left"/>
      <w:pPr>
        <w:ind w:left="4951" w:hanging="360"/>
      </w:pPr>
      <w:rPr>
        <w:rFonts w:ascii="Symbol" w:hAnsi="Symbol" w:hint="default"/>
      </w:rPr>
    </w:lvl>
    <w:lvl w:ilvl="4" w:tplc="040C0003" w:tentative="1">
      <w:start w:val="1"/>
      <w:numFmt w:val="bullet"/>
      <w:lvlText w:val="o"/>
      <w:lvlJc w:val="left"/>
      <w:pPr>
        <w:ind w:left="5671" w:hanging="360"/>
      </w:pPr>
      <w:rPr>
        <w:rFonts w:ascii="Courier New" w:hAnsi="Courier New" w:cs="Courier New" w:hint="default"/>
      </w:rPr>
    </w:lvl>
    <w:lvl w:ilvl="5" w:tplc="040C0005" w:tentative="1">
      <w:start w:val="1"/>
      <w:numFmt w:val="bullet"/>
      <w:lvlText w:val=""/>
      <w:lvlJc w:val="left"/>
      <w:pPr>
        <w:ind w:left="6391" w:hanging="360"/>
      </w:pPr>
      <w:rPr>
        <w:rFonts w:ascii="Wingdings" w:hAnsi="Wingdings" w:hint="default"/>
      </w:rPr>
    </w:lvl>
    <w:lvl w:ilvl="6" w:tplc="040C0001" w:tentative="1">
      <w:start w:val="1"/>
      <w:numFmt w:val="bullet"/>
      <w:lvlText w:val=""/>
      <w:lvlJc w:val="left"/>
      <w:pPr>
        <w:ind w:left="7111" w:hanging="360"/>
      </w:pPr>
      <w:rPr>
        <w:rFonts w:ascii="Symbol" w:hAnsi="Symbol" w:hint="default"/>
      </w:rPr>
    </w:lvl>
    <w:lvl w:ilvl="7" w:tplc="040C0003" w:tentative="1">
      <w:start w:val="1"/>
      <w:numFmt w:val="bullet"/>
      <w:lvlText w:val="o"/>
      <w:lvlJc w:val="left"/>
      <w:pPr>
        <w:ind w:left="7831" w:hanging="360"/>
      </w:pPr>
      <w:rPr>
        <w:rFonts w:ascii="Courier New" w:hAnsi="Courier New" w:cs="Courier New" w:hint="default"/>
      </w:rPr>
    </w:lvl>
    <w:lvl w:ilvl="8" w:tplc="040C0005" w:tentative="1">
      <w:start w:val="1"/>
      <w:numFmt w:val="bullet"/>
      <w:lvlText w:val=""/>
      <w:lvlJc w:val="left"/>
      <w:pPr>
        <w:ind w:left="8551" w:hanging="360"/>
      </w:pPr>
      <w:rPr>
        <w:rFonts w:ascii="Wingdings" w:hAnsi="Wingdings" w:hint="default"/>
      </w:rPr>
    </w:lvl>
  </w:abstractNum>
  <w:abstractNum w:abstractNumId="16" w15:restartNumberingAfterBreak="0">
    <w:nsid w:val="35D73DCC"/>
    <w:multiLevelType w:val="hybridMultilevel"/>
    <w:tmpl w:val="8FF6677C"/>
    <w:lvl w:ilvl="0" w:tplc="7FD0CB4E">
      <w:start w:val="1"/>
      <w:numFmt w:val="bullet"/>
      <w:pStyle w:val="LISTEPUCETIRET"/>
      <w:lvlText w:val=""/>
      <w:lvlJc w:val="left"/>
      <w:pPr>
        <w:tabs>
          <w:tab w:val="num" w:pos="680"/>
        </w:tabs>
        <w:ind w:left="170" w:firstLine="510"/>
      </w:pPr>
      <w:rPr>
        <w:rFonts w:ascii="Symbol" w:hAnsi="Symbol" w:hint="default"/>
        <w:color w:val="44546A"/>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8845B2"/>
    <w:multiLevelType w:val="hybridMultilevel"/>
    <w:tmpl w:val="8E44436C"/>
    <w:lvl w:ilvl="0" w:tplc="6E6821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A187100"/>
    <w:multiLevelType w:val="hybridMultilevel"/>
    <w:tmpl w:val="DF764306"/>
    <w:lvl w:ilvl="0" w:tplc="849CB596">
      <w:start w:val="3"/>
      <w:numFmt w:val="bullet"/>
      <w:lvlText w:val="-"/>
      <w:lvlJc w:val="left"/>
      <w:pPr>
        <w:tabs>
          <w:tab w:val="num" w:pos="872"/>
        </w:tabs>
        <w:ind w:left="872" w:hanging="360"/>
      </w:pPr>
      <w:rPr>
        <w:rFonts w:ascii="Calibri" w:eastAsia="Times New Roman" w:hAnsi="Calibri" w:cs="Arial" w:hint="default"/>
      </w:rPr>
    </w:lvl>
    <w:lvl w:ilvl="1" w:tplc="040C0003" w:tentative="1">
      <w:start w:val="1"/>
      <w:numFmt w:val="bullet"/>
      <w:lvlText w:val="o"/>
      <w:lvlJc w:val="left"/>
      <w:pPr>
        <w:tabs>
          <w:tab w:val="num" w:pos="1592"/>
        </w:tabs>
        <w:ind w:left="1592" w:hanging="360"/>
      </w:pPr>
      <w:rPr>
        <w:rFonts w:ascii="Courier New" w:hAnsi="Courier New" w:cs="Courier New" w:hint="default"/>
      </w:rPr>
    </w:lvl>
    <w:lvl w:ilvl="2" w:tplc="040C0005" w:tentative="1">
      <w:start w:val="1"/>
      <w:numFmt w:val="bullet"/>
      <w:lvlText w:val=""/>
      <w:lvlJc w:val="left"/>
      <w:pPr>
        <w:tabs>
          <w:tab w:val="num" w:pos="2312"/>
        </w:tabs>
        <w:ind w:left="2312" w:hanging="360"/>
      </w:pPr>
      <w:rPr>
        <w:rFonts w:ascii="Wingdings" w:hAnsi="Wingdings" w:hint="default"/>
      </w:rPr>
    </w:lvl>
    <w:lvl w:ilvl="3" w:tplc="040C0001" w:tentative="1">
      <w:start w:val="1"/>
      <w:numFmt w:val="bullet"/>
      <w:lvlText w:val=""/>
      <w:lvlJc w:val="left"/>
      <w:pPr>
        <w:tabs>
          <w:tab w:val="num" w:pos="3032"/>
        </w:tabs>
        <w:ind w:left="3032" w:hanging="360"/>
      </w:pPr>
      <w:rPr>
        <w:rFonts w:ascii="Symbol" w:hAnsi="Symbol" w:hint="default"/>
      </w:rPr>
    </w:lvl>
    <w:lvl w:ilvl="4" w:tplc="040C0003" w:tentative="1">
      <w:start w:val="1"/>
      <w:numFmt w:val="bullet"/>
      <w:lvlText w:val="o"/>
      <w:lvlJc w:val="left"/>
      <w:pPr>
        <w:tabs>
          <w:tab w:val="num" w:pos="3752"/>
        </w:tabs>
        <w:ind w:left="3752" w:hanging="360"/>
      </w:pPr>
      <w:rPr>
        <w:rFonts w:ascii="Courier New" w:hAnsi="Courier New" w:cs="Courier New" w:hint="default"/>
      </w:rPr>
    </w:lvl>
    <w:lvl w:ilvl="5" w:tplc="040C0005" w:tentative="1">
      <w:start w:val="1"/>
      <w:numFmt w:val="bullet"/>
      <w:lvlText w:val=""/>
      <w:lvlJc w:val="left"/>
      <w:pPr>
        <w:tabs>
          <w:tab w:val="num" w:pos="4472"/>
        </w:tabs>
        <w:ind w:left="4472" w:hanging="360"/>
      </w:pPr>
      <w:rPr>
        <w:rFonts w:ascii="Wingdings" w:hAnsi="Wingdings" w:hint="default"/>
      </w:rPr>
    </w:lvl>
    <w:lvl w:ilvl="6" w:tplc="040C0001" w:tentative="1">
      <w:start w:val="1"/>
      <w:numFmt w:val="bullet"/>
      <w:lvlText w:val=""/>
      <w:lvlJc w:val="left"/>
      <w:pPr>
        <w:tabs>
          <w:tab w:val="num" w:pos="5192"/>
        </w:tabs>
        <w:ind w:left="5192" w:hanging="360"/>
      </w:pPr>
      <w:rPr>
        <w:rFonts w:ascii="Symbol" w:hAnsi="Symbol" w:hint="default"/>
      </w:rPr>
    </w:lvl>
    <w:lvl w:ilvl="7" w:tplc="040C0003" w:tentative="1">
      <w:start w:val="1"/>
      <w:numFmt w:val="bullet"/>
      <w:lvlText w:val="o"/>
      <w:lvlJc w:val="left"/>
      <w:pPr>
        <w:tabs>
          <w:tab w:val="num" w:pos="5912"/>
        </w:tabs>
        <w:ind w:left="5912" w:hanging="360"/>
      </w:pPr>
      <w:rPr>
        <w:rFonts w:ascii="Courier New" w:hAnsi="Courier New" w:cs="Courier New" w:hint="default"/>
      </w:rPr>
    </w:lvl>
    <w:lvl w:ilvl="8" w:tplc="040C0005" w:tentative="1">
      <w:start w:val="1"/>
      <w:numFmt w:val="bullet"/>
      <w:lvlText w:val=""/>
      <w:lvlJc w:val="left"/>
      <w:pPr>
        <w:tabs>
          <w:tab w:val="num" w:pos="6632"/>
        </w:tabs>
        <w:ind w:left="6632" w:hanging="360"/>
      </w:pPr>
      <w:rPr>
        <w:rFonts w:ascii="Wingdings" w:hAnsi="Wingdings" w:hint="default"/>
      </w:rPr>
    </w:lvl>
  </w:abstractNum>
  <w:abstractNum w:abstractNumId="19" w15:restartNumberingAfterBreak="0">
    <w:nsid w:val="3A576782"/>
    <w:multiLevelType w:val="hybridMultilevel"/>
    <w:tmpl w:val="99062AE2"/>
    <w:lvl w:ilvl="0" w:tplc="18CCB3AA">
      <w:start w:val="1"/>
      <w:numFmt w:val="bullet"/>
      <w:pStyle w:val="RETRAIT1"/>
      <w:lvlText w:val=""/>
      <w:lvlJc w:val="left"/>
      <w:pPr>
        <w:tabs>
          <w:tab w:val="num" w:pos="712"/>
        </w:tabs>
        <w:ind w:left="712" w:hanging="360"/>
      </w:pPr>
      <w:rPr>
        <w:rFonts w:ascii="Webdings" w:hAnsi="Webdings" w:cs="Times New Roman" w:hint="default"/>
        <w:b/>
        <w:i w:val="0"/>
        <w:color w:val="333333"/>
        <w:sz w:val="18"/>
      </w:rPr>
    </w:lvl>
    <w:lvl w:ilvl="1" w:tplc="040C0003">
      <w:start w:val="1"/>
      <w:numFmt w:val="bullet"/>
      <w:lvlText w:val="o"/>
      <w:lvlJc w:val="left"/>
      <w:pPr>
        <w:tabs>
          <w:tab w:val="num" w:pos="1440"/>
        </w:tabs>
        <w:ind w:left="1440" w:hanging="360"/>
      </w:pPr>
      <w:rPr>
        <w:rFonts w:ascii="Courier New" w:hAnsi="Courier New" w:hint="default"/>
        <w:b/>
        <w:i w:val="0"/>
        <w:color w:val="333333"/>
        <w:sz w:val="18"/>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316B25"/>
    <w:multiLevelType w:val="hybridMultilevel"/>
    <w:tmpl w:val="7BB429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CDA287C"/>
    <w:multiLevelType w:val="hybridMultilevel"/>
    <w:tmpl w:val="A8B0E136"/>
    <w:lvl w:ilvl="0" w:tplc="849CB596">
      <w:start w:val="3"/>
      <w:numFmt w:val="bullet"/>
      <w:lvlText w:val="-"/>
      <w:lvlJc w:val="left"/>
      <w:pPr>
        <w:ind w:left="578" w:hanging="360"/>
      </w:pPr>
      <w:rPr>
        <w:rFonts w:ascii="Calibri" w:eastAsia="Times New Roman" w:hAnsi="Calibri"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2" w15:restartNumberingAfterBreak="0">
    <w:nsid w:val="420757E0"/>
    <w:multiLevelType w:val="hybridMultilevel"/>
    <w:tmpl w:val="F02EBB9A"/>
    <w:lvl w:ilvl="0" w:tplc="BF3257CE">
      <w:numFmt w:val="bullet"/>
      <w:lvlText w:val="-"/>
      <w:lvlJc w:val="left"/>
      <w:pPr>
        <w:ind w:left="1635" w:hanging="360"/>
      </w:pPr>
      <w:rPr>
        <w:rFonts w:ascii="Arial" w:eastAsia="Times New Roman" w:hAnsi="Arial" w:cs="Arial"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23" w15:restartNumberingAfterBreak="0">
    <w:nsid w:val="4BA66730"/>
    <w:multiLevelType w:val="hybridMultilevel"/>
    <w:tmpl w:val="ADDC4FE6"/>
    <w:lvl w:ilvl="0" w:tplc="138AD50A">
      <w:start w:val="2"/>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50907B18"/>
    <w:multiLevelType w:val="hybridMultilevel"/>
    <w:tmpl w:val="860AC58E"/>
    <w:lvl w:ilvl="0" w:tplc="B7C8E8B2">
      <w:start w:val="1"/>
      <w:numFmt w:val="bullet"/>
      <w:pStyle w:val="RETRAIT1Car"/>
      <w:lvlText w:val=""/>
      <w:lvlJc w:val="left"/>
      <w:pPr>
        <w:tabs>
          <w:tab w:val="num" w:pos="3918"/>
        </w:tabs>
        <w:ind w:left="3969" w:hanging="284"/>
      </w:pPr>
      <w:rPr>
        <w:rFonts w:ascii="Symbol" w:hAnsi="Symbol" w:hint="default"/>
        <w:b/>
        <w:i w:val="0"/>
        <w:sz w:val="20"/>
      </w:rPr>
    </w:lvl>
    <w:lvl w:ilvl="1" w:tplc="040C0003">
      <w:start w:val="1"/>
      <w:numFmt w:val="bullet"/>
      <w:lvlText w:val="o"/>
      <w:lvlJc w:val="left"/>
      <w:pPr>
        <w:tabs>
          <w:tab w:val="num" w:pos="4699"/>
        </w:tabs>
        <w:ind w:left="4699" w:hanging="360"/>
      </w:pPr>
      <w:rPr>
        <w:rFonts w:ascii="Courier New" w:hAnsi="Courier New" w:cs="Courier New" w:hint="default"/>
      </w:rPr>
    </w:lvl>
    <w:lvl w:ilvl="2" w:tplc="040C0005" w:tentative="1">
      <w:start w:val="1"/>
      <w:numFmt w:val="bullet"/>
      <w:lvlText w:val=""/>
      <w:lvlJc w:val="left"/>
      <w:pPr>
        <w:tabs>
          <w:tab w:val="num" w:pos="5419"/>
        </w:tabs>
        <w:ind w:left="5419" w:hanging="360"/>
      </w:pPr>
      <w:rPr>
        <w:rFonts w:ascii="Wingdings" w:hAnsi="Wingdings" w:hint="default"/>
      </w:rPr>
    </w:lvl>
    <w:lvl w:ilvl="3" w:tplc="040C0001" w:tentative="1">
      <w:start w:val="1"/>
      <w:numFmt w:val="bullet"/>
      <w:lvlText w:val=""/>
      <w:lvlJc w:val="left"/>
      <w:pPr>
        <w:tabs>
          <w:tab w:val="num" w:pos="6139"/>
        </w:tabs>
        <w:ind w:left="6139" w:hanging="360"/>
      </w:pPr>
      <w:rPr>
        <w:rFonts w:ascii="Symbol" w:hAnsi="Symbol" w:hint="default"/>
      </w:rPr>
    </w:lvl>
    <w:lvl w:ilvl="4" w:tplc="040C0003" w:tentative="1">
      <w:start w:val="1"/>
      <w:numFmt w:val="bullet"/>
      <w:lvlText w:val="o"/>
      <w:lvlJc w:val="left"/>
      <w:pPr>
        <w:tabs>
          <w:tab w:val="num" w:pos="6859"/>
        </w:tabs>
        <w:ind w:left="6859" w:hanging="360"/>
      </w:pPr>
      <w:rPr>
        <w:rFonts w:ascii="Courier New" w:hAnsi="Courier New" w:cs="Courier New" w:hint="default"/>
      </w:rPr>
    </w:lvl>
    <w:lvl w:ilvl="5" w:tplc="040C0005" w:tentative="1">
      <w:start w:val="1"/>
      <w:numFmt w:val="bullet"/>
      <w:lvlText w:val=""/>
      <w:lvlJc w:val="left"/>
      <w:pPr>
        <w:tabs>
          <w:tab w:val="num" w:pos="7579"/>
        </w:tabs>
        <w:ind w:left="7579" w:hanging="360"/>
      </w:pPr>
      <w:rPr>
        <w:rFonts w:ascii="Wingdings" w:hAnsi="Wingdings" w:hint="default"/>
      </w:rPr>
    </w:lvl>
    <w:lvl w:ilvl="6" w:tplc="040C0001" w:tentative="1">
      <w:start w:val="1"/>
      <w:numFmt w:val="bullet"/>
      <w:lvlText w:val=""/>
      <w:lvlJc w:val="left"/>
      <w:pPr>
        <w:tabs>
          <w:tab w:val="num" w:pos="8299"/>
        </w:tabs>
        <w:ind w:left="8299" w:hanging="360"/>
      </w:pPr>
      <w:rPr>
        <w:rFonts w:ascii="Symbol" w:hAnsi="Symbol" w:hint="default"/>
      </w:rPr>
    </w:lvl>
    <w:lvl w:ilvl="7" w:tplc="040C0003" w:tentative="1">
      <w:start w:val="1"/>
      <w:numFmt w:val="bullet"/>
      <w:lvlText w:val="o"/>
      <w:lvlJc w:val="left"/>
      <w:pPr>
        <w:tabs>
          <w:tab w:val="num" w:pos="9019"/>
        </w:tabs>
        <w:ind w:left="9019" w:hanging="360"/>
      </w:pPr>
      <w:rPr>
        <w:rFonts w:ascii="Courier New" w:hAnsi="Courier New" w:cs="Courier New" w:hint="default"/>
      </w:rPr>
    </w:lvl>
    <w:lvl w:ilvl="8" w:tplc="040C0005" w:tentative="1">
      <w:start w:val="1"/>
      <w:numFmt w:val="bullet"/>
      <w:lvlText w:val=""/>
      <w:lvlJc w:val="left"/>
      <w:pPr>
        <w:tabs>
          <w:tab w:val="num" w:pos="9739"/>
        </w:tabs>
        <w:ind w:left="9739" w:hanging="360"/>
      </w:pPr>
      <w:rPr>
        <w:rFonts w:ascii="Wingdings" w:hAnsi="Wingdings" w:hint="default"/>
      </w:rPr>
    </w:lvl>
  </w:abstractNum>
  <w:abstractNum w:abstractNumId="25" w15:restartNumberingAfterBreak="0">
    <w:nsid w:val="53C57028"/>
    <w:multiLevelType w:val="hybridMultilevel"/>
    <w:tmpl w:val="ED2440E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B1D25E4"/>
    <w:multiLevelType w:val="hybridMultilevel"/>
    <w:tmpl w:val="405EC0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4B237E"/>
    <w:multiLevelType w:val="hybridMultilevel"/>
    <w:tmpl w:val="C57238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FA2966"/>
    <w:multiLevelType w:val="hybridMultilevel"/>
    <w:tmpl w:val="F754F586"/>
    <w:lvl w:ilvl="0" w:tplc="BF2EC7D8">
      <w:start w:val="1"/>
      <w:numFmt w:val="bullet"/>
      <w:pStyle w:val="LISTEPUCEPOINT"/>
      <w:lvlText w:val=""/>
      <w:lvlJc w:val="left"/>
      <w:pPr>
        <w:ind w:left="1060" w:hanging="360"/>
      </w:pPr>
      <w:rPr>
        <w:rFonts w:ascii="Symbol" w:hAnsi="Symbol" w:hint="default"/>
        <w:color w:val="44546A"/>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29" w15:restartNumberingAfterBreak="0">
    <w:nsid w:val="69CF789F"/>
    <w:multiLevelType w:val="hybridMultilevel"/>
    <w:tmpl w:val="17740E4E"/>
    <w:lvl w:ilvl="0" w:tplc="8ECA3D9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B9A3361"/>
    <w:multiLevelType w:val="hybridMultilevel"/>
    <w:tmpl w:val="D1F64D28"/>
    <w:lvl w:ilvl="0" w:tplc="AC1E776C">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31C4DB7"/>
    <w:multiLevelType w:val="hybridMultilevel"/>
    <w:tmpl w:val="5966FE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CED61AE"/>
    <w:multiLevelType w:val="singleLevel"/>
    <w:tmpl w:val="C49AE682"/>
    <w:lvl w:ilvl="0">
      <w:start w:val="1"/>
      <w:numFmt w:val="decimal"/>
      <w:pStyle w:val="Listenumros"/>
      <w:lvlText w:val="Article %1 :"/>
      <w:lvlJc w:val="left"/>
      <w:pPr>
        <w:tabs>
          <w:tab w:val="num" w:pos="2120"/>
        </w:tabs>
        <w:ind w:left="1418" w:hanging="738"/>
      </w:pPr>
      <w:rPr>
        <w:rFonts w:ascii="Arial" w:hAnsi="Arial" w:hint="default"/>
        <w:b w:val="0"/>
        <w:i w:val="0"/>
        <w:sz w:val="20"/>
        <w:szCs w:val="20"/>
      </w:rPr>
    </w:lvl>
  </w:abstractNum>
  <w:num w:numId="1" w16cid:durableId="315838978">
    <w:abstractNumId w:val="32"/>
  </w:num>
  <w:num w:numId="2" w16cid:durableId="1372027420">
    <w:abstractNumId w:val="19"/>
  </w:num>
  <w:num w:numId="3" w16cid:durableId="1621061743">
    <w:abstractNumId w:val="10"/>
  </w:num>
  <w:num w:numId="4" w16cid:durableId="403259772">
    <w:abstractNumId w:val="24"/>
  </w:num>
  <w:num w:numId="5" w16cid:durableId="2060125066">
    <w:abstractNumId w:val="18"/>
  </w:num>
  <w:num w:numId="6" w16cid:durableId="2013679830">
    <w:abstractNumId w:val="15"/>
  </w:num>
  <w:num w:numId="7" w16cid:durableId="2057075287">
    <w:abstractNumId w:val="1"/>
  </w:num>
  <w:num w:numId="8" w16cid:durableId="956255631">
    <w:abstractNumId w:val="2"/>
  </w:num>
  <w:num w:numId="9" w16cid:durableId="2034958456">
    <w:abstractNumId w:val="13"/>
  </w:num>
  <w:num w:numId="10" w16cid:durableId="1918174534">
    <w:abstractNumId w:val="31"/>
  </w:num>
  <w:num w:numId="11" w16cid:durableId="196889751">
    <w:abstractNumId w:val="5"/>
  </w:num>
  <w:num w:numId="12" w16cid:durableId="2008286665">
    <w:abstractNumId w:val="16"/>
  </w:num>
  <w:num w:numId="13" w16cid:durableId="228228647">
    <w:abstractNumId w:val="28"/>
  </w:num>
  <w:num w:numId="14" w16cid:durableId="633408990">
    <w:abstractNumId w:val="8"/>
  </w:num>
  <w:num w:numId="15" w16cid:durableId="933393299">
    <w:abstractNumId w:val="9"/>
  </w:num>
  <w:num w:numId="16" w16cid:durableId="1762751007">
    <w:abstractNumId w:val="11"/>
  </w:num>
  <w:num w:numId="17" w16cid:durableId="1576862705">
    <w:abstractNumId w:val="23"/>
  </w:num>
  <w:num w:numId="18" w16cid:durableId="1733000577">
    <w:abstractNumId w:val="6"/>
  </w:num>
  <w:num w:numId="19" w16cid:durableId="603920673">
    <w:abstractNumId w:val="20"/>
  </w:num>
  <w:num w:numId="20" w16cid:durableId="823399983">
    <w:abstractNumId w:val="26"/>
  </w:num>
  <w:num w:numId="21" w16cid:durableId="1279991066">
    <w:abstractNumId w:val="17"/>
  </w:num>
  <w:num w:numId="22" w16cid:durableId="374083104">
    <w:abstractNumId w:val="7"/>
  </w:num>
  <w:num w:numId="23" w16cid:durableId="346294787">
    <w:abstractNumId w:val="22"/>
  </w:num>
  <w:num w:numId="24" w16cid:durableId="35091216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1490393">
    <w:abstractNumId w:val="12"/>
  </w:num>
  <w:num w:numId="26" w16cid:durableId="1539855264">
    <w:abstractNumId w:val="27"/>
  </w:num>
  <w:num w:numId="27" w16cid:durableId="74329201">
    <w:abstractNumId w:val="4"/>
  </w:num>
  <w:num w:numId="28" w16cid:durableId="681589675">
    <w:abstractNumId w:val="25"/>
  </w:num>
  <w:num w:numId="29" w16cid:durableId="108475051">
    <w:abstractNumId w:val="30"/>
  </w:num>
  <w:num w:numId="30" w16cid:durableId="286931120">
    <w:abstractNumId w:val="29"/>
  </w:num>
  <w:num w:numId="31" w16cid:durableId="91708844">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A3"/>
    <w:rsid w:val="00000B19"/>
    <w:rsid w:val="000074B5"/>
    <w:rsid w:val="000122BB"/>
    <w:rsid w:val="00015683"/>
    <w:rsid w:val="00022F32"/>
    <w:rsid w:val="000375CA"/>
    <w:rsid w:val="00042F00"/>
    <w:rsid w:val="0005686A"/>
    <w:rsid w:val="00061AB0"/>
    <w:rsid w:val="00070114"/>
    <w:rsid w:val="00070F87"/>
    <w:rsid w:val="00071793"/>
    <w:rsid w:val="00075302"/>
    <w:rsid w:val="00082485"/>
    <w:rsid w:val="000841C1"/>
    <w:rsid w:val="000854BF"/>
    <w:rsid w:val="000874CC"/>
    <w:rsid w:val="00094A6F"/>
    <w:rsid w:val="00094DA5"/>
    <w:rsid w:val="00094E3D"/>
    <w:rsid w:val="000A2FA2"/>
    <w:rsid w:val="000A7006"/>
    <w:rsid w:val="000C068F"/>
    <w:rsid w:val="000C689E"/>
    <w:rsid w:val="000D305B"/>
    <w:rsid w:val="000D4967"/>
    <w:rsid w:val="000D5602"/>
    <w:rsid w:val="000D7D92"/>
    <w:rsid w:val="000E2ED3"/>
    <w:rsid w:val="000E49DD"/>
    <w:rsid w:val="000F200A"/>
    <w:rsid w:val="000F5CE2"/>
    <w:rsid w:val="000F5F6F"/>
    <w:rsid w:val="001100D9"/>
    <w:rsid w:val="00115D41"/>
    <w:rsid w:val="00116091"/>
    <w:rsid w:val="0011789F"/>
    <w:rsid w:val="001225FD"/>
    <w:rsid w:val="00122D01"/>
    <w:rsid w:val="00123ADF"/>
    <w:rsid w:val="001326C1"/>
    <w:rsid w:val="001331E3"/>
    <w:rsid w:val="001350E3"/>
    <w:rsid w:val="001402BA"/>
    <w:rsid w:val="0014414C"/>
    <w:rsid w:val="00144DBD"/>
    <w:rsid w:val="001459E8"/>
    <w:rsid w:val="001564B1"/>
    <w:rsid w:val="00160065"/>
    <w:rsid w:val="00160EA2"/>
    <w:rsid w:val="00162CEB"/>
    <w:rsid w:val="001650B1"/>
    <w:rsid w:val="00170484"/>
    <w:rsid w:val="001737D2"/>
    <w:rsid w:val="00174D04"/>
    <w:rsid w:val="00177138"/>
    <w:rsid w:val="00183880"/>
    <w:rsid w:val="0019324F"/>
    <w:rsid w:val="001A3965"/>
    <w:rsid w:val="001C2719"/>
    <w:rsid w:val="001D3046"/>
    <w:rsid w:val="001D327D"/>
    <w:rsid w:val="001E170D"/>
    <w:rsid w:val="001E2C22"/>
    <w:rsid w:val="001F0F46"/>
    <w:rsid w:val="0021139A"/>
    <w:rsid w:val="00212271"/>
    <w:rsid w:val="00225C39"/>
    <w:rsid w:val="002333ED"/>
    <w:rsid w:val="00237908"/>
    <w:rsid w:val="00254D6E"/>
    <w:rsid w:val="0025710B"/>
    <w:rsid w:val="002638A4"/>
    <w:rsid w:val="0026793B"/>
    <w:rsid w:val="00270888"/>
    <w:rsid w:val="0027485C"/>
    <w:rsid w:val="002754AD"/>
    <w:rsid w:val="00284192"/>
    <w:rsid w:val="002A0804"/>
    <w:rsid w:val="002A3AF6"/>
    <w:rsid w:val="002A4CDB"/>
    <w:rsid w:val="002A4E9E"/>
    <w:rsid w:val="002A57A9"/>
    <w:rsid w:val="002A58BE"/>
    <w:rsid w:val="002B2C06"/>
    <w:rsid w:val="002B3B11"/>
    <w:rsid w:val="002C5189"/>
    <w:rsid w:val="002C64B4"/>
    <w:rsid w:val="002E3301"/>
    <w:rsid w:val="002E68D5"/>
    <w:rsid w:val="002F4D5D"/>
    <w:rsid w:val="002F5783"/>
    <w:rsid w:val="003000E9"/>
    <w:rsid w:val="00310C3F"/>
    <w:rsid w:val="00312530"/>
    <w:rsid w:val="00313FB6"/>
    <w:rsid w:val="00314D35"/>
    <w:rsid w:val="00316EFA"/>
    <w:rsid w:val="00327A06"/>
    <w:rsid w:val="00331814"/>
    <w:rsid w:val="00333F30"/>
    <w:rsid w:val="00342FCE"/>
    <w:rsid w:val="00360394"/>
    <w:rsid w:val="0036446D"/>
    <w:rsid w:val="00365A91"/>
    <w:rsid w:val="00366B4F"/>
    <w:rsid w:val="00373306"/>
    <w:rsid w:val="00387F4C"/>
    <w:rsid w:val="00391B55"/>
    <w:rsid w:val="003A6FDE"/>
    <w:rsid w:val="003B08CC"/>
    <w:rsid w:val="003B6200"/>
    <w:rsid w:val="003F458A"/>
    <w:rsid w:val="003F68B4"/>
    <w:rsid w:val="0040400F"/>
    <w:rsid w:val="004208EA"/>
    <w:rsid w:val="00431AA2"/>
    <w:rsid w:val="00431CF5"/>
    <w:rsid w:val="00441A00"/>
    <w:rsid w:val="004464BF"/>
    <w:rsid w:val="00446FCB"/>
    <w:rsid w:val="00451CDF"/>
    <w:rsid w:val="00456195"/>
    <w:rsid w:val="00457640"/>
    <w:rsid w:val="00457AB4"/>
    <w:rsid w:val="00460A88"/>
    <w:rsid w:val="0046183E"/>
    <w:rsid w:val="00462979"/>
    <w:rsid w:val="00466976"/>
    <w:rsid w:val="00466FB8"/>
    <w:rsid w:val="00467B5C"/>
    <w:rsid w:val="00472B8C"/>
    <w:rsid w:val="00474EBF"/>
    <w:rsid w:val="00476676"/>
    <w:rsid w:val="004767C6"/>
    <w:rsid w:val="00477C99"/>
    <w:rsid w:val="004849EC"/>
    <w:rsid w:val="004912AB"/>
    <w:rsid w:val="004A1DB6"/>
    <w:rsid w:val="004A52CF"/>
    <w:rsid w:val="004A68B7"/>
    <w:rsid w:val="004B3AAA"/>
    <w:rsid w:val="004D41CB"/>
    <w:rsid w:val="004D5318"/>
    <w:rsid w:val="004D5EC5"/>
    <w:rsid w:val="004E085A"/>
    <w:rsid w:val="004E272D"/>
    <w:rsid w:val="004F65D2"/>
    <w:rsid w:val="004F7A4D"/>
    <w:rsid w:val="00501B33"/>
    <w:rsid w:val="00501F5C"/>
    <w:rsid w:val="00510748"/>
    <w:rsid w:val="00510FD9"/>
    <w:rsid w:val="00514C0A"/>
    <w:rsid w:val="005176DD"/>
    <w:rsid w:val="00517B4E"/>
    <w:rsid w:val="005268C7"/>
    <w:rsid w:val="00531E19"/>
    <w:rsid w:val="00532851"/>
    <w:rsid w:val="00533836"/>
    <w:rsid w:val="0053436E"/>
    <w:rsid w:val="00542C6A"/>
    <w:rsid w:val="00543019"/>
    <w:rsid w:val="00543C31"/>
    <w:rsid w:val="00547727"/>
    <w:rsid w:val="00547C99"/>
    <w:rsid w:val="00555965"/>
    <w:rsid w:val="00565C8C"/>
    <w:rsid w:val="00576DDC"/>
    <w:rsid w:val="00582451"/>
    <w:rsid w:val="00597821"/>
    <w:rsid w:val="005979DB"/>
    <w:rsid w:val="005A195C"/>
    <w:rsid w:val="005A1E7D"/>
    <w:rsid w:val="005A2B4E"/>
    <w:rsid w:val="005A47CD"/>
    <w:rsid w:val="005B0D5A"/>
    <w:rsid w:val="005B28A1"/>
    <w:rsid w:val="005B7301"/>
    <w:rsid w:val="005C0837"/>
    <w:rsid w:val="005C6816"/>
    <w:rsid w:val="005D3812"/>
    <w:rsid w:val="005D63A8"/>
    <w:rsid w:val="005D6FD1"/>
    <w:rsid w:val="005E3C29"/>
    <w:rsid w:val="005E4341"/>
    <w:rsid w:val="005F0880"/>
    <w:rsid w:val="005F4300"/>
    <w:rsid w:val="0060346B"/>
    <w:rsid w:val="0060533C"/>
    <w:rsid w:val="00611DC6"/>
    <w:rsid w:val="00614E48"/>
    <w:rsid w:val="00615474"/>
    <w:rsid w:val="0061758F"/>
    <w:rsid w:val="006218DD"/>
    <w:rsid w:val="006317CD"/>
    <w:rsid w:val="00642B10"/>
    <w:rsid w:val="0064450F"/>
    <w:rsid w:val="00646E09"/>
    <w:rsid w:val="00651B0F"/>
    <w:rsid w:val="006566B2"/>
    <w:rsid w:val="0065717F"/>
    <w:rsid w:val="006657D8"/>
    <w:rsid w:val="00670A96"/>
    <w:rsid w:val="0068040A"/>
    <w:rsid w:val="006808C8"/>
    <w:rsid w:val="006A7AC3"/>
    <w:rsid w:val="006B47E7"/>
    <w:rsid w:val="006B5139"/>
    <w:rsid w:val="006C7C4E"/>
    <w:rsid w:val="006D377D"/>
    <w:rsid w:val="006D397D"/>
    <w:rsid w:val="006D5810"/>
    <w:rsid w:val="006D5E4D"/>
    <w:rsid w:val="006D6B88"/>
    <w:rsid w:val="006E3E24"/>
    <w:rsid w:val="006E4E45"/>
    <w:rsid w:val="006F1E76"/>
    <w:rsid w:val="006F6CC1"/>
    <w:rsid w:val="0070054D"/>
    <w:rsid w:val="00703FD8"/>
    <w:rsid w:val="00710A58"/>
    <w:rsid w:val="00714C46"/>
    <w:rsid w:val="00715DD8"/>
    <w:rsid w:val="00717E66"/>
    <w:rsid w:val="0072252C"/>
    <w:rsid w:val="00727305"/>
    <w:rsid w:val="0073051A"/>
    <w:rsid w:val="007308EA"/>
    <w:rsid w:val="00733181"/>
    <w:rsid w:val="00736D39"/>
    <w:rsid w:val="00736D43"/>
    <w:rsid w:val="0073733C"/>
    <w:rsid w:val="007413AE"/>
    <w:rsid w:val="00751A53"/>
    <w:rsid w:val="007607F0"/>
    <w:rsid w:val="00762FC2"/>
    <w:rsid w:val="00786146"/>
    <w:rsid w:val="00786622"/>
    <w:rsid w:val="007A25F9"/>
    <w:rsid w:val="007B3E0E"/>
    <w:rsid w:val="007B600B"/>
    <w:rsid w:val="007C20DA"/>
    <w:rsid w:val="007C636B"/>
    <w:rsid w:val="007C7B06"/>
    <w:rsid w:val="007D1D35"/>
    <w:rsid w:val="007D322F"/>
    <w:rsid w:val="007E043E"/>
    <w:rsid w:val="007E4F7C"/>
    <w:rsid w:val="007E7804"/>
    <w:rsid w:val="007F11D0"/>
    <w:rsid w:val="007F2328"/>
    <w:rsid w:val="007F3AA5"/>
    <w:rsid w:val="007F5DA2"/>
    <w:rsid w:val="007F728D"/>
    <w:rsid w:val="00804EF7"/>
    <w:rsid w:val="00806000"/>
    <w:rsid w:val="008064BF"/>
    <w:rsid w:val="00811C13"/>
    <w:rsid w:val="00827511"/>
    <w:rsid w:val="00827BDC"/>
    <w:rsid w:val="00844B7C"/>
    <w:rsid w:val="00851DBE"/>
    <w:rsid w:val="0085498F"/>
    <w:rsid w:val="0086224E"/>
    <w:rsid w:val="00862C00"/>
    <w:rsid w:val="00865FC3"/>
    <w:rsid w:val="00866087"/>
    <w:rsid w:val="00872722"/>
    <w:rsid w:val="00873F10"/>
    <w:rsid w:val="00875B17"/>
    <w:rsid w:val="00875D6F"/>
    <w:rsid w:val="008818DA"/>
    <w:rsid w:val="00886A3A"/>
    <w:rsid w:val="008A36E3"/>
    <w:rsid w:val="008B1E01"/>
    <w:rsid w:val="008C25E0"/>
    <w:rsid w:val="008C6885"/>
    <w:rsid w:val="008D6180"/>
    <w:rsid w:val="008E48F7"/>
    <w:rsid w:val="008E4D1E"/>
    <w:rsid w:val="008E51D2"/>
    <w:rsid w:val="008E7C3A"/>
    <w:rsid w:val="008F0CD6"/>
    <w:rsid w:val="008F13C2"/>
    <w:rsid w:val="008F1F16"/>
    <w:rsid w:val="00907E62"/>
    <w:rsid w:val="009141EA"/>
    <w:rsid w:val="009205AD"/>
    <w:rsid w:val="00931176"/>
    <w:rsid w:val="00931D1A"/>
    <w:rsid w:val="00931E74"/>
    <w:rsid w:val="0093294E"/>
    <w:rsid w:val="009456FF"/>
    <w:rsid w:val="00945996"/>
    <w:rsid w:val="00956EC7"/>
    <w:rsid w:val="00962037"/>
    <w:rsid w:val="00962A1F"/>
    <w:rsid w:val="00964CA1"/>
    <w:rsid w:val="00966D39"/>
    <w:rsid w:val="00966D9D"/>
    <w:rsid w:val="00967482"/>
    <w:rsid w:val="00973054"/>
    <w:rsid w:val="00976C8F"/>
    <w:rsid w:val="0098179F"/>
    <w:rsid w:val="0098263D"/>
    <w:rsid w:val="009841C1"/>
    <w:rsid w:val="00985DDF"/>
    <w:rsid w:val="0099089A"/>
    <w:rsid w:val="00992DD0"/>
    <w:rsid w:val="00994E1C"/>
    <w:rsid w:val="00995DB5"/>
    <w:rsid w:val="009B037E"/>
    <w:rsid w:val="009C28E2"/>
    <w:rsid w:val="009C3958"/>
    <w:rsid w:val="009D51AA"/>
    <w:rsid w:val="009E2DC2"/>
    <w:rsid w:val="009E2DC5"/>
    <w:rsid w:val="009E4F95"/>
    <w:rsid w:val="009E68FB"/>
    <w:rsid w:val="009F0097"/>
    <w:rsid w:val="009F09C6"/>
    <w:rsid w:val="009F247F"/>
    <w:rsid w:val="00A00171"/>
    <w:rsid w:val="00A008E8"/>
    <w:rsid w:val="00A1062E"/>
    <w:rsid w:val="00A12DEC"/>
    <w:rsid w:val="00A1760E"/>
    <w:rsid w:val="00A2045C"/>
    <w:rsid w:val="00A21D9B"/>
    <w:rsid w:val="00A24CC3"/>
    <w:rsid w:val="00A320B0"/>
    <w:rsid w:val="00A3272D"/>
    <w:rsid w:val="00A337D9"/>
    <w:rsid w:val="00A37C9C"/>
    <w:rsid w:val="00A37D34"/>
    <w:rsid w:val="00A4001B"/>
    <w:rsid w:val="00A417E9"/>
    <w:rsid w:val="00A44238"/>
    <w:rsid w:val="00A469C4"/>
    <w:rsid w:val="00A47680"/>
    <w:rsid w:val="00A52BDF"/>
    <w:rsid w:val="00A7282F"/>
    <w:rsid w:val="00A75033"/>
    <w:rsid w:val="00A751CE"/>
    <w:rsid w:val="00A7665A"/>
    <w:rsid w:val="00A92333"/>
    <w:rsid w:val="00A93B96"/>
    <w:rsid w:val="00A95ADA"/>
    <w:rsid w:val="00A9738A"/>
    <w:rsid w:val="00AA0F82"/>
    <w:rsid w:val="00AA7E6D"/>
    <w:rsid w:val="00AC2B19"/>
    <w:rsid w:val="00AC2F87"/>
    <w:rsid w:val="00AD1766"/>
    <w:rsid w:val="00AD514B"/>
    <w:rsid w:val="00AD5DEF"/>
    <w:rsid w:val="00AD7F7F"/>
    <w:rsid w:val="00AE28DD"/>
    <w:rsid w:val="00AE73F9"/>
    <w:rsid w:val="00AE7D38"/>
    <w:rsid w:val="00AF2481"/>
    <w:rsid w:val="00AF7781"/>
    <w:rsid w:val="00B04485"/>
    <w:rsid w:val="00B106A1"/>
    <w:rsid w:val="00B11D42"/>
    <w:rsid w:val="00B14212"/>
    <w:rsid w:val="00B209AD"/>
    <w:rsid w:val="00B33429"/>
    <w:rsid w:val="00B37DA0"/>
    <w:rsid w:val="00B42530"/>
    <w:rsid w:val="00B44505"/>
    <w:rsid w:val="00B4530F"/>
    <w:rsid w:val="00B457D0"/>
    <w:rsid w:val="00B53647"/>
    <w:rsid w:val="00B53E0E"/>
    <w:rsid w:val="00B555BB"/>
    <w:rsid w:val="00B558B0"/>
    <w:rsid w:val="00B56C61"/>
    <w:rsid w:val="00B60388"/>
    <w:rsid w:val="00B61B39"/>
    <w:rsid w:val="00B62D81"/>
    <w:rsid w:val="00B65B31"/>
    <w:rsid w:val="00B71828"/>
    <w:rsid w:val="00B72FBB"/>
    <w:rsid w:val="00B74059"/>
    <w:rsid w:val="00B81F76"/>
    <w:rsid w:val="00B849B2"/>
    <w:rsid w:val="00B94064"/>
    <w:rsid w:val="00B94237"/>
    <w:rsid w:val="00B94A22"/>
    <w:rsid w:val="00BA2A8E"/>
    <w:rsid w:val="00BB2133"/>
    <w:rsid w:val="00BB6F0F"/>
    <w:rsid w:val="00BC1854"/>
    <w:rsid w:val="00BC53F2"/>
    <w:rsid w:val="00BD1676"/>
    <w:rsid w:val="00BD1DEF"/>
    <w:rsid w:val="00BD6F65"/>
    <w:rsid w:val="00BE5D73"/>
    <w:rsid w:val="00BF0E01"/>
    <w:rsid w:val="00BF41E8"/>
    <w:rsid w:val="00BF4597"/>
    <w:rsid w:val="00BF74DA"/>
    <w:rsid w:val="00C074B5"/>
    <w:rsid w:val="00C10D93"/>
    <w:rsid w:val="00C132C9"/>
    <w:rsid w:val="00C134A0"/>
    <w:rsid w:val="00C1366F"/>
    <w:rsid w:val="00C15CEB"/>
    <w:rsid w:val="00C17C9A"/>
    <w:rsid w:val="00C203F6"/>
    <w:rsid w:val="00C233FD"/>
    <w:rsid w:val="00C26085"/>
    <w:rsid w:val="00C315B6"/>
    <w:rsid w:val="00C365E9"/>
    <w:rsid w:val="00C37E38"/>
    <w:rsid w:val="00C424DD"/>
    <w:rsid w:val="00C42E22"/>
    <w:rsid w:val="00C44EEF"/>
    <w:rsid w:val="00C506B9"/>
    <w:rsid w:val="00C50FAD"/>
    <w:rsid w:val="00C534CE"/>
    <w:rsid w:val="00C60BAB"/>
    <w:rsid w:val="00C650B8"/>
    <w:rsid w:val="00C66F54"/>
    <w:rsid w:val="00C76635"/>
    <w:rsid w:val="00C877E8"/>
    <w:rsid w:val="00C927F9"/>
    <w:rsid w:val="00C93229"/>
    <w:rsid w:val="00C95FA4"/>
    <w:rsid w:val="00C960EB"/>
    <w:rsid w:val="00C96E88"/>
    <w:rsid w:val="00CA5B34"/>
    <w:rsid w:val="00CB2DFA"/>
    <w:rsid w:val="00CC3417"/>
    <w:rsid w:val="00CD4290"/>
    <w:rsid w:val="00CD5C73"/>
    <w:rsid w:val="00CD6BDA"/>
    <w:rsid w:val="00CE0FDB"/>
    <w:rsid w:val="00CE3D80"/>
    <w:rsid w:val="00CE52D8"/>
    <w:rsid w:val="00CF1683"/>
    <w:rsid w:val="00D0126A"/>
    <w:rsid w:val="00D01707"/>
    <w:rsid w:val="00D02EFC"/>
    <w:rsid w:val="00D0682E"/>
    <w:rsid w:val="00D1576A"/>
    <w:rsid w:val="00D248FF"/>
    <w:rsid w:val="00D27260"/>
    <w:rsid w:val="00D3535E"/>
    <w:rsid w:val="00D364C0"/>
    <w:rsid w:val="00D42CA1"/>
    <w:rsid w:val="00D42F42"/>
    <w:rsid w:val="00D43880"/>
    <w:rsid w:val="00D46BD6"/>
    <w:rsid w:val="00D46EAB"/>
    <w:rsid w:val="00D53C2E"/>
    <w:rsid w:val="00D54C44"/>
    <w:rsid w:val="00D629BB"/>
    <w:rsid w:val="00D810F3"/>
    <w:rsid w:val="00D83BC9"/>
    <w:rsid w:val="00D87D51"/>
    <w:rsid w:val="00D9284F"/>
    <w:rsid w:val="00D9303F"/>
    <w:rsid w:val="00D954C4"/>
    <w:rsid w:val="00DA0B69"/>
    <w:rsid w:val="00DB1978"/>
    <w:rsid w:val="00DB429A"/>
    <w:rsid w:val="00DC06CD"/>
    <w:rsid w:val="00DC557D"/>
    <w:rsid w:val="00DC5DC5"/>
    <w:rsid w:val="00DD0A67"/>
    <w:rsid w:val="00DD2675"/>
    <w:rsid w:val="00DD57C9"/>
    <w:rsid w:val="00DE1BEE"/>
    <w:rsid w:val="00DE3FBD"/>
    <w:rsid w:val="00E012B0"/>
    <w:rsid w:val="00E04086"/>
    <w:rsid w:val="00E05029"/>
    <w:rsid w:val="00E076E5"/>
    <w:rsid w:val="00E2718D"/>
    <w:rsid w:val="00E376AA"/>
    <w:rsid w:val="00E4008A"/>
    <w:rsid w:val="00E40217"/>
    <w:rsid w:val="00E425E6"/>
    <w:rsid w:val="00E51F38"/>
    <w:rsid w:val="00E6042A"/>
    <w:rsid w:val="00E6240E"/>
    <w:rsid w:val="00E666B7"/>
    <w:rsid w:val="00E72091"/>
    <w:rsid w:val="00E73AA1"/>
    <w:rsid w:val="00E7560A"/>
    <w:rsid w:val="00E76B68"/>
    <w:rsid w:val="00E80E12"/>
    <w:rsid w:val="00E8367F"/>
    <w:rsid w:val="00E84F2A"/>
    <w:rsid w:val="00E9282D"/>
    <w:rsid w:val="00E94F04"/>
    <w:rsid w:val="00EB06EF"/>
    <w:rsid w:val="00EB3627"/>
    <w:rsid w:val="00EB3E12"/>
    <w:rsid w:val="00EB6BE4"/>
    <w:rsid w:val="00EB7628"/>
    <w:rsid w:val="00EC23D1"/>
    <w:rsid w:val="00EC2561"/>
    <w:rsid w:val="00EC3582"/>
    <w:rsid w:val="00EC5554"/>
    <w:rsid w:val="00EE02E3"/>
    <w:rsid w:val="00EE2B36"/>
    <w:rsid w:val="00EF5FC7"/>
    <w:rsid w:val="00EF6CE6"/>
    <w:rsid w:val="00EF75A3"/>
    <w:rsid w:val="00F05A2D"/>
    <w:rsid w:val="00F16F69"/>
    <w:rsid w:val="00F2791C"/>
    <w:rsid w:val="00F32880"/>
    <w:rsid w:val="00F34E6E"/>
    <w:rsid w:val="00F42F7A"/>
    <w:rsid w:val="00F475C4"/>
    <w:rsid w:val="00F55CDD"/>
    <w:rsid w:val="00F565D8"/>
    <w:rsid w:val="00F56FD2"/>
    <w:rsid w:val="00F61F3D"/>
    <w:rsid w:val="00F641FB"/>
    <w:rsid w:val="00F66A92"/>
    <w:rsid w:val="00F7001A"/>
    <w:rsid w:val="00F724AE"/>
    <w:rsid w:val="00F7622D"/>
    <w:rsid w:val="00F81F25"/>
    <w:rsid w:val="00F82B0C"/>
    <w:rsid w:val="00F832D2"/>
    <w:rsid w:val="00FA02E8"/>
    <w:rsid w:val="00FB057A"/>
    <w:rsid w:val="00FB1693"/>
    <w:rsid w:val="00FB27AE"/>
    <w:rsid w:val="00FB585E"/>
    <w:rsid w:val="00FC2836"/>
    <w:rsid w:val="00FD1487"/>
    <w:rsid w:val="00FE275A"/>
    <w:rsid w:val="00FF226D"/>
    <w:rsid w:val="00FF2AEB"/>
    <w:rsid w:val="00FF7D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3D494A3"/>
  <w15:chartTrackingRefBased/>
  <w15:docId w15:val="{F148ACDB-21A3-4FB6-86A6-D26FADB2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82D"/>
    <w:pPr>
      <w:jc w:val="both"/>
    </w:pPr>
    <w:rPr>
      <w:rFonts w:ascii="Arial" w:eastAsia="Times New Roman" w:hAnsi="Arial"/>
      <w:szCs w:val="24"/>
    </w:rPr>
  </w:style>
  <w:style w:type="paragraph" w:styleId="Titre1">
    <w:name w:val="heading 1"/>
    <w:basedOn w:val="Normal"/>
    <w:next w:val="Normal"/>
    <w:link w:val="Titre1Car"/>
    <w:qFormat/>
    <w:rsid w:val="00EF75A3"/>
    <w:pPr>
      <w:keepNext/>
      <w:spacing w:before="240" w:after="60"/>
      <w:outlineLvl w:val="0"/>
    </w:pPr>
    <w:rPr>
      <w:b/>
      <w:bCs/>
      <w:kern w:val="32"/>
      <w:sz w:val="28"/>
      <w:szCs w:val="32"/>
      <w:lang w:val="x-none"/>
    </w:rPr>
  </w:style>
  <w:style w:type="paragraph" w:styleId="Titre2">
    <w:name w:val="heading 2"/>
    <w:basedOn w:val="Normal"/>
    <w:next w:val="Normal"/>
    <w:link w:val="Titre2Car"/>
    <w:uiPriority w:val="9"/>
    <w:qFormat/>
    <w:rsid w:val="00EF75A3"/>
    <w:pPr>
      <w:keepNext/>
      <w:spacing w:before="240" w:after="60"/>
      <w:ind w:left="708"/>
      <w:outlineLvl w:val="1"/>
    </w:pPr>
    <w:rPr>
      <w:b/>
      <w:bCs/>
      <w:iCs/>
      <w:szCs w:val="28"/>
      <w:lang w:val="x-none"/>
    </w:rPr>
  </w:style>
  <w:style w:type="paragraph" w:styleId="Titre3">
    <w:name w:val="heading 3"/>
    <w:basedOn w:val="Normal"/>
    <w:next w:val="Normal"/>
    <w:link w:val="Titre3Car"/>
    <w:uiPriority w:val="9"/>
    <w:qFormat/>
    <w:rsid w:val="00EF75A3"/>
    <w:pPr>
      <w:keepNext/>
      <w:spacing w:before="240" w:after="60"/>
      <w:ind w:left="1416"/>
      <w:outlineLvl w:val="2"/>
    </w:pPr>
    <w:rPr>
      <w:bCs/>
      <w:szCs w:val="26"/>
      <w:u w:val="single"/>
      <w:lang w:val="x-none"/>
    </w:rPr>
  </w:style>
  <w:style w:type="paragraph" w:styleId="Titre4">
    <w:name w:val="heading 4"/>
    <w:basedOn w:val="Normal"/>
    <w:next w:val="Normal"/>
    <w:link w:val="Titre4Car"/>
    <w:uiPriority w:val="9"/>
    <w:qFormat/>
    <w:rsid w:val="00EF75A3"/>
    <w:pPr>
      <w:keepNext/>
      <w:tabs>
        <w:tab w:val="num" w:pos="2520"/>
      </w:tabs>
      <w:ind w:left="2160"/>
      <w:outlineLvl w:val="3"/>
    </w:pPr>
    <w:rPr>
      <w:u w:val="single"/>
      <w:lang w:val="x-none"/>
    </w:rPr>
  </w:style>
  <w:style w:type="paragraph" w:styleId="Titre5">
    <w:name w:val="heading 5"/>
    <w:basedOn w:val="Normal"/>
    <w:next w:val="Normal"/>
    <w:link w:val="Titre5Car"/>
    <w:uiPriority w:val="9"/>
    <w:qFormat/>
    <w:rsid w:val="00EF75A3"/>
    <w:pPr>
      <w:keepNext/>
      <w:tabs>
        <w:tab w:val="num" w:pos="3240"/>
      </w:tabs>
      <w:ind w:left="3240"/>
      <w:outlineLvl w:val="4"/>
    </w:pPr>
    <w:rPr>
      <w:bCs/>
      <w:lang w:val="x-none"/>
    </w:rPr>
  </w:style>
  <w:style w:type="paragraph" w:styleId="Titre6">
    <w:name w:val="heading 6"/>
    <w:basedOn w:val="Normal"/>
    <w:next w:val="Normal"/>
    <w:link w:val="Titre6Car"/>
    <w:qFormat/>
    <w:rsid w:val="00EF75A3"/>
    <w:pPr>
      <w:keepNext/>
      <w:framePr w:hSpace="141" w:wrap="notBeside" w:vAnchor="text" w:hAnchor="margin" w:xAlign="center" w:y="176"/>
      <w:tabs>
        <w:tab w:val="num" w:pos="3960"/>
      </w:tabs>
      <w:ind w:left="3600"/>
      <w:outlineLvl w:val="5"/>
    </w:pPr>
    <w:rPr>
      <w:b/>
      <w:bCs/>
      <w:lang w:val="x-none"/>
    </w:rPr>
  </w:style>
  <w:style w:type="paragraph" w:styleId="Titre7">
    <w:name w:val="heading 7"/>
    <w:basedOn w:val="Normal"/>
    <w:next w:val="Normal"/>
    <w:link w:val="Titre7Car"/>
    <w:qFormat/>
    <w:rsid w:val="00EF75A3"/>
    <w:pPr>
      <w:keepNext/>
      <w:tabs>
        <w:tab w:val="num" w:pos="4680"/>
      </w:tabs>
      <w:ind w:left="4320"/>
      <w:outlineLvl w:val="6"/>
    </w:pPr>
    <w:rPr>
      <w:b/>
      <w:bCs/>
      <w:u w:val="single"/>
      <w:lang w:val="x-none"/>
    </w:rPr>
  </w:style>
  <w:style w:type="paragraph" w:styleId="Titre8">
    <w:name w:val="heading 8"/>
    <w:basedOn w:val="Normal"/>
    <w:next w:val="Normal"/>
    <w:link w:val="Titre8Car"/>
    <w:qFormat/>
    <w:rsid w:val="00EF75A3"/>
    <w:pPr>
      <w:keepNext/>
      <w:tabs>
        <w:tab w:val="left" w:pos="868"/>
        <w:tab w:val="num" w:pos="5400"/>
      </w:tabs>
      <w:autoSpaceDN w:val="0"/>
      <w:ind w:left="5040"/>
      <w:outlineLvl w:val="7"/>
    </w:pPr>
    <w:rPr>
      <w:b/>
      <w:bCs/>
      <w:u w:val="single"/>
      <w:lang w:val="x-none"/>
    </w:rPr>
  </w:style>
  <w:style w:type="paragraph" w:styleId="Titre9">
    <w:name w:val="heading 9"/>
    <w:basedOn w:val="Normal"/>
    <w:next w:val="Normal"/>
    <w:link w:val="Titre9Car"/>
    <w:qFormat/>
    <w:rsid w:val="00EF75A3"/>
    <w:pPr>
      <w:keepNext/>
      <w:framePr w:hSpace="141" w:wrap="notBeside" w:vAnchor="text" w:hAnchor="margin" w:xAlign="center" w:y="176"/>
      <w:tabs>
        <w:tab w:val="num" w:pos="6120"/>
      </w:tabs>
      <w:ind w:left="5760"/>
      <w:outlineLvl w:val="8"/>
    </w:pPr>
    <w:rPr>
      <w:i/>
      <w:iCs/>
      <w:lang w:val="x-none"/>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EF75A3"/>
    <w:rPr>
      <w:rFonts w:ascii="Arial" w:eastAsia="Times New Roman" w:hAnsi="Arial" w:cs="Arial"/>
      <w:b/>
      <w:bCs/>
      <w:kern w:val="32"/>
      <w:sz w:val="28"/>
      <w:szCs w:val="32"/>
      <w:lang w:eastAsia="fr-FR"/>
    </w:rPr>
  </w:style>
  <w:style w:type="character" w:customStyle="1" w:styleId="Titre2Car">
    <w:name w:val="Titre 2 Car"/>
    <w:link w:val="Titre2"/>
    <w:uiPriority w:val="9"/>
    <w:rsid w:val="00EF75A3"/>
    <w:rPr>
      <w:rFonts w:ascii="Arial" w:eastAsia="Times New Roman" w:hAnsi="Arial" w:cs="Arial"/>
      <w:b/>
      <w:bCs/>
      <w:iCs/>
      <w:szCs w:val="28"/>
      <w:lang w:eastAsia="fr-FR"/>
    </w:rPr>
  </w:style>
  <w:style w:type="character" w:customStyle="1" w:styleId="Titre3Car">
    <w:name w:val="Titre 3 Car"/>
    <w:link w:val="Titre3"/>
    <w:uiPriority w:val="9"/>
    <w:rsid w:val="00EF75A3"/>
    <w:rPr>
      <w:rFonts w:ascii="Arial" w:eastAsia="Times New Roman" w:hAnsi="Arial" w:cs="Arial"/>
      <w:bCs/>
      <w:szCs w:val="26"/>
      <w:u w:val="single"/>
      <w:lang w:eastAsia="fr-FR"/>
    </w:rPr>
  </w:style>
  <w:style w:type="character" w:customStyle="1" w:styleId="Titre4Car">
    <w:name w:val="Titre 4 Car"/>
    <w:link w:val="Titre4"/>
    <w:uiPriority w:val="9"/>
    <w:rsid w:val="00EF75A3"/>
    <w:rPr>
      <w:rFonts w:ascii="Arial" w:eastAsia="Times New Roman" w:hAnsi="Arial" w:cs="Times New Roman"/>
      <w:szCs w:val="24"/>
      <w:u w:val="single"/>
      <w:lang w:eastAsia="fr-FR"/>
    </w:rPr>
  </w:style>
  <w:style w:type="character" w:customStyle="1" w:styleId="Titre5Car">
    <w:name w:val="Titre 5 Car"/>
    <w:link w:val="Titre5"/>
    <w:uiPriority w:val="9"/>
    <w:rsid w:val="00EF75A3"/>
    <w:rPr>
      <w:rFonts w:ascii="Arial" w:eastAsia="Times New Roman" w:hAnsi="Arial" w:cs="Times New Roman"/>
      <w:bCs/>
      <w:szCs w:val="24"/>
      <w:lang w:eastAsia="fr-FR"/>
    </w:rPr>
  </w:style>
  <w:style w:type="character" w:customStyle="1" w:styleId="Titre6Car">
    <w:name w:val="Titre 6 Car"/>
    <w:link w:val="Titre6"/>
    <w:rsid w:val="00EF75A3"/>
    <w:rPr>
      <w:rFonts w:ascii="Arial" w:eastAsia="Times New Roman" w:hAnsi="Arial" w:cs="Times New Roman"/>
      <w:b/>
      <w:bCs/>
      <w:szCs w:val="24"/>
      <w:lang w:eastAsia="fr-FR"/>
    </w:rPr>
  </w:style>
  <w:style w:type="character" w:customStyle="1" w:styleId="Titre7Car">
    <w:name w:val="Titre 7 Car"/>
    <w:link w:val="Titre7"/>
    <w:rsid w:val="00EF75A3"/>
    <w:rPr>
      <w:rFonts w:ascii="Arial" w:eastAsia="Times New Roman" w:hAnsi="Arial" w:cs="Times New Roman"/>
      <w:b/>
      <w:bCs/>
      <w:szCs w:val="24"/>
      <w:u w:val="single"/>
      <w:lang w:eastAsia="fr-FR"/>
    </w:rPr>
  </w:style>
  <w:style w:type="character" w:customStyle="1" w:styleId="Titre8Car">
    <w:name w:val="Titre 8 Car"/>
    <w:link w:val="Titre8"/>
    <w:rsid w:val="00EF75A3"/>
    <w:rPr>
      <w:rFonts w:ascii="Arial" w:eastAsia="Times New Roman" w:hAnsi="Arial" w:cs="Times New Roman"/>
      <w:b/>
      <w:bCs/>
      <w:szCs w:val="24"/>
      <w:u w:val="single"/>
      <w:lang w:eastAsia="fr-FR"/>
    </w:rPr>
  </w:style>
  <w:style w:type="character" w:customStyle="1" w:styleId="Titre9Car">
    <w:name w:val="Titre 9 Car"/>
    <w:link w:val="Titre9"/>
    <w:rsid w:val="00EF75A3"/>
    <w:rPr>
      <w:rFonts w:ascii="Arial" w:eastAsia="Times New Roman" w:hAnsi="Arial" w:cs="Times New Roman"/>
      <w:i/>
      <w:iCs/>
      <w:szCs w:val="24"/>
      <w:lang w:eastAsia="fr-FR"/>
    </w:rPr>
  </w:style>
  <w:style w:type="paragraph" w:styleId="Titre">
    <w:name w:val="Title"/>
    <w:basedOn w:val="Normal"/>
    <w:link w:val="TitreCar"/>
    <w:qFormat/>
    <w:rsid w:val="00EF75A3"/>
    <w:pPr>
      <w:ind w:left="387"/>
      <w:jc w:val="center"/>
    </w:pPr>
    <w:rPr>
      <w:sz w:val="32"/>
      <w:u w:val="single"/>
      <w:lang w:val="x-none"/>
    </w:rPr>
  </w:style>
  <w:style w:type="character" w:customStyle="1" w:styleId="TitreCar">
    <w:name w:val="Titre Car"/>
    <w:link w:val="Titre"/>
    <w:rsid w:val="00EF75A3"/>
    <w:rPr>
      <w:rFonts w:ascii="Arial" w:eastAsia="Times New Roman" w:hAnsi="Arial" w:cs="Times New Roman"/>
      <w:sz w:val="32"/>
      <w:szCs w:val="24"/>
      <w:u w:val="single"/>
      <w:lang w:eastAsia="fr-FR"/>
    </w:rPr>
  </w:style>
  <w:style w:type="paragraph" w:styleId="Corpsdetexte">
    <w:name w:val="Body Text"/>
    <w:basedOn w:val="Normal"/>
    <w:link w:val="CorpsdetexteCar"/>
    <w:uiPriority w:val="99"/>
    <w:rsid w:val="00EF75A3"/>
    <w:rPr>
      <w:rFonts w:ascii="Garamond" w:hAnsi="Garamond"/>
      <w:szCs w:val="16"/>
      <w:lang w:val="x-none"/>
    </w:rPr>
  </w:style>
  <w:style w:type="character" w:customStyle="1" w:styleId="CorpsdetexteCar">
    <w:name w:val="Corps de texte Car"/>
    <w:link w:val="Corpsdetexte"/>
    <w:uiPriority w:val="99"/>
    <w:rsid w:val="00EF75A3"/>
    <w:rPr>
      <w:rFonts w:ascii="Garamond" w:eastAsia="Times New Roman" w:hAnsi="Garamond" w:cs="Times New Roman"/>
      <w:szCs w:val="16"/>
      <w:lang w:eastAsia="fr-FR"/>
    </w:rPr>
  </w:style>
  <w:style w:type="paragraph" w:styleId="Corpsdetexte2">
    <w:name w:val="Body Text 2"/>
    <w:aliases w:val="Corps de texte Italique"/>
    <w:basedOn w:val="Normal"/>
    <w:link w:val="Corpsdetexte2Car"/>
    <w:uiPriority w:val="99"/>
    <w:rsid w:val="00EF75A3"/>
    <w:rPr>
      <w:lang w:val="x-none"/>
    </w:rPr>
  </w:style>
  <w:style w:type="character" w:customStyle="1" w:styleId="Corpsdetexte2Car">
    <w:name w:val="Corps de texte 2 Car"/>
    <w:aliases w:val="Corps de texte Italique Car"/>
    <w:link w:val="Corpsdetexte2"/>
    <w:uiPriority w:val="99"/>
    <w:rsid w:val="00EF75A3"/>
    <w:rPr>
      <w:rFonts w:ascii="Arial" w:eastAsia="Times New Roman" w:hAnsi="Arial" w:cs="Times New Roman"/>
      <w:szCs w:val="24"/>
      <w:lang w:eastAsia="fr-FR"/>
    </w:rPr>
  </w:style>
  <w:style w:type="character" w:customStyle="1" w:styleId="normal0">
    <w:name w:val="normal"/>
    <w:basedOn w:val="Policepardfaut"/>
    <w:rsid w:val="00EF75A3"/>
  </w:style>
  <w:style w:type="paragraph" w:styleId="Paragraphedeliste">
    <w:name w:val="List Paragraph"/>
    <w:basedOn w:val="Normal"/>
    <w:uiPriority w:val="34"/>
    <w:qFormat/>
    <w:rsid w:val="00EF75A3"/>
    <w:pPr>
      <w:spacing w:after="200" w:line="276" w:lineRule="auto"/>
      <w:ind w:left="720"/>
      <w:contextualSpacing/>
    </w:pPr>
    <w:rPr>
      <w:rFonts w:ascii="Calibri" w:eastAsia="Calibri" w:hAnsi="Calibri"/>
      <w:szCs w:val="22"/>
      <w:lang w:eastAsia="en-US"/>
    </w:rPr>
  </w:style>
  <w:style w:type="character" w:styleId="Lienhypertexte">
    <w:name w:val="Hyperlink"/>
    <w:uiPriority w:val="99"/>
    <w:unhideWhenUsed/>
    <w:rsid w:val="00EF75A3"/>
    <w:rPr>
      <w:color w:val="0000FF"/>
      <w:u w:val="single"/>
    </w:rPr>
  </w:style>
  <w:style w:type="paragraph" w:styleId="Commentaire">
    <w:name w:val="annotation text"/>
    <w:basedOn w:val="Normal"/>
    <w:link w:val="CommentaireCar"/>
    <w:semiHidden/>
    <w:rsid w:val="00EF75A3"/>
    <w:pPr>
      <w:spacing w:after="200" w:line="276" w:lineRule="auto"/>
    </w:pPr>
    <w:rPr>
      <w:rFonts w:ascii="Calibri" w:eastAsia="Calibri" w:hAnsi="Calibri"/>
      <w:szCs w:val="20"/>
      <w:lang w:val="x-none" w:eastAsia="x-none"/>
    </w:rPr>
  </w:style>
  <w:style w:type="character" w:customStyle="1" w:styleId="CommentaireCar">
    <w:name w:val="Commentaire Car"/>
    <w:link w:val="Commentaire"/>
    <w:semiHidden/>
    <w:rsid w:val="00EF75A3"/>
    <w:rPr>
      <w:rFonts w:ascii="Calibri" w:eastAsia="Calibri" w:hAnsi="Calibri" w:cs="Times New Roman"/>
      <w:sz w:val="20"/>
      <w:szCs w:val="20"/>
      <w:lang w:val="x-none"/>
    </w:rPr>
  </w:style>
  <w:style w:type="table" w:styleId="Grilledutableau">
    <w:name w:val="Table Grid"/>
    <w:basedOn w:val="TableauNormal"/>
    <w:uiPriority w:val="59"/>
    <w:rsid w:val="00EF75A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qFormat/>
    <w:rsid w:val="00EF75A3"/>
    <w:pPr>
      <w:keepLines/>
      <w:spacing w:before="480" w:after="0" w:line="276" w:lineRule="auto"/>
      <w:outlineLvl w:val="9"/>
    </w:pPr>
    <w:rPr>
      <w:rFonts w:ascii="Cambria" w:hAnsi="Cambria"/>
      <w:color w:val="365F91"/>
      <w:kern w:val="0"/>
      <w:szCs w:val="28"/>
    </w:rPr>
  </w:style>
  <w:style w:type="paragraph" w:styleId="TM1">
    <w:name w:val="toc 1"/>
    <w:basedOn w:val="Normal"/>
    <w:next w:val="Normal"/>
    <w:autoRedefine/>
    <w:uiPriority w:val="39"/>
    <w:unhideWhenUsed/>
    <w:rsid w:val="00EF75A3"/>
    <w:pPr>
      <w:tabs>
        <w:tab w:val="right" w:leader="dot" w:pos="9628"/>
      </w:tabs>
    </w:pPr>
  </w:style>
  <w:style w:type="paragraph" w:styleId="TM2">
    <w:name w:val="toc 2"/>
    <w:basedOn w:val="Normal"/>
    <w:next w:val="Normal"/>
    <w:autoRedefine/>
    <w:uiPriority w:val="39"/>
    <w:unhideWhenUsed/>
    <w:rsid w:val="00EF75A3"/>
    <w:pPr>
      <w:tabs>
        <w:tab w:val="right" w:leader="dot" w:pos="9628"/>
      </w:tabs>
      <w:ind w:left="1843"/>
    </w:pPr>
  </w:style>
  <w:style w:type="paragraph" w:styleId="TM3">
    <w:name w:val="toc 3"/>
    <w:basedOn w:val="Normal"/>
    <w:next w:val="Normal"/>
    <w:autoRedefine/>
    <w:uiPriority w:val="39"/>
    <w:unhideWhenUsed/>
    <w:rsid w:val="00EF75A3"/>
    <w:pPr>
      <w:ind w:left="480"/>
    </w:pPr>
  </w:style>
  <w:style w:type="character" w:styleId="Marquedecommentaire">
    <w:name w:val="annotation reference"/>
    <w:uiPriority w:val="99"/>
    <w:semiHidden/>
    <w:unhideWhenUsed/>
    <w:rsid w:val="00EF75A3"/>
    <w:rPr>
      <w:sz w:val="16"/>
      <w:szCs w:val="16"/>
    </w:rPr>
  </w:style>
  <w:style w:type="paragraph" w:styleId="Objetducommentaire">
    <w:name w:val="annotation subject"/>
    <w:basedOn w:val="Commentaire"/>
    <w:next w:val="Commentaire"/>
    <w:link w:val="ObjetducommentaireCar"/>
    <w:uiPriority w:val="99"/>
    <w:semiHidden/>
    <w:unhideWhenUsed/>
    <w:rsid w:val="00EF75A3"/>
    <w:pPr>
      <w:spacing w:after="0" w:line="240" w:lineRule="auto"/>
    </w:pPr>
    <w:rPr>
      <w:b/>
      <w:bCs/>
    </w:rPr>
  </w:style>
  <w:style w:type="character" w:customStyle="1" w:styleId="ObjetducommentaireCar">
    <w:name w:val="Objet du commentaire Car"/>
    <w:link w:val="Objetducommentaire"/>
    <w:uiPriority w:val="99"/>
    <w:semiHidden/>
    <w:rsid w:val="00EF75A3"/>
    <w:rPr>
      <w:rFonts w:ascii="Calibri" w:eastAsia="Calibri" w:hAnsi="Calibri" w:cs="Times New Roman"/>
      <w:b/>
      <w:bCs/>
      <w:sz w:val="20"/>
      <w:szCs w:val="20"/>
      <w:lang w:val="x-none"/>
    </w:rPr>
  </w:style>
  <w:style w:type="paragraph" w:styleId="Textedebulles">
    <w:name w:val="Balloon Text"/>
    <w:basedOn w:val="Normal"/>
    <w:link w:val="TextedebullesCar"/>
    <w:uiPriority w:val="99"/>
    <w:semiHidden/>
    <w:unhideWhenUsed/>
    <w:rsid w:val="00EF75A3"/>
    <w:rPr>
      <w:rFonts w:ascii="Tahoma" w:hAnsi="Tahoma"/>
      <w:sz w:val="16"/>
      <w:szCs w:val="16"/>
      <w:lang w:val="x-none" w:eastAsia="x-none"/>
    </w:rPr>
  </w:style>
  <w:style w:type="character" w:customStyle="1" w:styleId="TextedebullesCar">
    <w:name w:val="Texte de bulles Car"/>
    <w:link w:val="Textedebulles"/>
    <w:uiPriority w:val="99"/>
    <w:semiHidden/>
    <w:rsid w:val="00EF75A3"/>
    <w:rPr>
      <w:rFonts w:ascii="Tahoma" w:eastAsia="Times New Roman" w:hAnsi="Tahoma" w:cs="Times New Roman"/>
      <w:sz w:val="16"/>
      <w:szCs w:val="16"/>
      <w:lang w:val="x-none" w:eastAsia="x-none"/>
    </w:rPr>
  </w:style>
  <w:style w:type="paragraph" w:styleId="Notedebasdepage">
    <w:name w:val="footnote text"/>
    <w:basedOn w:val="Normal"/>
    <w:link w:val="NotedebasdepageCar"/>
    <w:unhideWhenUsed/>
    <w:rsid w:val="00EF75A3"/>
    <w:rPr>
      <w:szCs w:val="20"/>
      <w:lang w:val="x-none"/>
    </w:rPr>
  </w:style>
  <w:style w:type="character" w:customStyle="1" w:styleId="NotedebasdepageCar">
    <w:name w:val="Note de bas de page Car"/>
    <w:link w:val="Notedebasdepage"/>
    <w:rsid w:val="00EF75A3"/>
    <w:rPr>
      <w:rFonts w:ascii="Arial" w:eastAsia="Times New Roman" w:hAnsi="Arial" w:cs="Times New Roman"/>
      <w:sz w:val="20"/>
      <w:szCs w:val="20"/>
      <w:lang w:eastAsia="fr-FR"/>
    </w:rPr>
  </w:style>
  <w:style w:type="character" w:styleId="Appelnotedebasdep">
    <w:name w:val="footnote reference"/>
    <w:uiPriority w:val="99"/>
    <w:semiHidden/>
    <w:unhideWhenUsed/>
    <w:rsid w:val="00EF75A3"/>
    <w:rPr>
      <w:vertAlign w:val="superscript"/>
    </w:rPr>
  </w:style>
  <w:style w:type="paragraph" w:styleId="En-tte">
    <w:name w:val="header"/>
    <w:basedOn w:val="Normal"/>
    <w:link w:val="En-tteCar"/>
    <w:unhideWhenUsed/>
    <w:rsid w:val="00EF75A3"/>
    <w:pPr>
      <w:tabs>
        <w:tab w:val="center" w:pos="4536"/>
        <w:tab w:val="right" w:pos="9072"/>
      </w:tabs>
    </w:pPr>
    <w:rPr>
      <w:lang w:val="x-none" w:eastAsia="x-none"/>
    </w:rPr>
  </w:style>
  <w:style w:type="character" w:customStyle="1" w:styleId="En-tteCar">
    <w:name w:val="En-tête Car"/>
    <w:link w:val="En-tte"/>
    <w:rsid w:val="00EF75A3"/>
    <w:rPr>
      <w:rFonts w:ascii="Arial" w:eastAsia="Times New Roman" w:hAnsi="Arial" w:cs="Times New Roman"/>
      <w:szCs w:val="24"/>
      <w:lang w:val="x-none" w:eastAsia="x-none"/>
    </w:rPr>
  </w:style>
  <w:style w:type="paragraph" w:styleId="Pieddepage">
    <w:name w:val="footer"/>
    <w:basedOn w:val="Normal"/>
    <w:link w:val="PieddepageCar"/>
    <w:uiPriority w:val="99"/>
    <w:unhideWhenUsed/>
    <w:rsid w:val="00EF75A3"/>
    <w:pPr>
      <w:tabs>
        <w:tab w:val="center" w:pos="4536"/>
        <w:tab w:val="right" w:pos="9072"/>
      </w:tabs>
    </w:pPr>
    <w:rPr>
      <w:lang w:val="x-none" w:eastAsia="x-none"/>
    </w:rPr>
  </w:style>
  <w:style w:type="character" w:customStyle="1" w:styleId="PieddepageCar">
    <w:name w:val="Pied de page Car"/>
    <w:link w:val="Pieddepage"/>
    <w:uiPriority w:val="99"/>
    <w:rsid w:val="00EF75A3"/>
    <w:rPr>
      <w:rFonts w:ascii="Arial" w:eastAsia="Times New Roman" w:hAnsi="Arial" w:cs="Times New Roman"/>
      <w:szCs w:val="24"/>
      <w:lang w:val="x-none" w:eastAsia="x-none"/>
    </w:rPr>
  </w:style>
  <w:style w:type="paragraph" w:customStyle="1" w:styleId="texte">
    <w:name w:val="texte"/>
    <w:basedOn w:val="Normal"/>
    <w:rsid w:val="00EF75A3"/>
    <w:pPr>
      <w:spacing w:before="100" w:beforeAutospacing="1" w:after="100" w:afterAutospacing="1"/>
      <w:jc w:val="left"/>
    </w:pPr>
    <w:rPr>
      <w:rFonts w:ascii="Times New Roman" w:hAnsi="Times New Roman"/>
      <w:sz w:val="24"/>
    </w:rPr>
  </w:style>
  <w:style w:type="character" w:styleId="lev">
    <w:name w:val="Strong"/>
    <w:uiPriority w:val="22"/>
    <w:qFormat/>
    <w:rsid w:val="00EF75A3"/>
    <w:rPr>
      <w:b/>
      <w:bCs/>
    </w:rPr>
  </w:style>
  <w:style w:type="paragraph" w:styleId="Explorateurdedocuments">
    <w:name w:val="Document Map"/>
    <w:basedOn w:val="Normal"/>
    <w:link w:val="ExplorateurdedocumentsCar"/>
    <w:semiHidden/>
    <w:rsid w:val="00EF75A3"/>
    <w:pPr>
      <w:shd w:val="clear" w:color="auto" w:fill="000080"/>
    </w:pPr>
    <w:rPr>
      <w:rFonts w:ascii="Tahoma" w:hAnsi="Tahoma"/>
      <w:szCs w:val="20"/>
      <w:lang w:val="x-none"/>
    </w:rPr>
  </w:style>
  <w:style w:type="character" w:customStyle="1" w:styleId="ExplorateurdedocumentsCar">
    <w:name w:val="Explorateur de documents Car"/>
    <w:link w:val="Explorateurdedocuments"/>
    <w:semiHidden/>
    <w:rsid w:val="00EF75A3"/>
    <w:rPr>
      <w:rFonts w:ascii="Tahoma" w:eastAsia="Times New Roman" w:hAnsi="Tahoma" w:cs="Tahoma"/>
      <w:sz w:val="20"/>
      <w:szCs w:val="20"/>
      <w:shd w:val="clear" w:color="auto" w:fill="000080"/>
      <w:lang w:eastAsia="fr-FR"/>
    </w:rPr>
  </w:style>
  <w:style w:type="paragraph" w:styleId="Retraitcorpsdetexte">
    <w:name w:val="Body Text Indent"/>
    <w:basedOn w:val="Normal"/>
    <w:link w:val="RetraitcorpsdetexteCar"/>
    <w:uiPriority w:val="99"/>
    <w:semiHidden/>
    <w:unhideWhenUsed/>
    <w:rsid w:val="00EF75A3"/>
    <w:pPr>
      <w:spacing w:after="120"/>
      <w:ind w:left="283"/>
    </w:pPr>
    <w:rPr>
      <w:lang w:val="x-none"/>
    </w:rPr>
  </w:style>
  <w:style w:type="character" w:customStyle="1" w:styleId="RetraitcorpsdetexteCar">
    <w:name w:val="Retrait corps de texte Car"/>
    <w:link w:val="Retraitcorpsdetexte"/>
    <w:uiPriority w:val="99"/>
    <w:semiHidden/>
    <w:rsid w:val="00EF75A3"/>
    <w:rPr>
      <w:rFonts w:ascii="Arial" w:eastAsia="Times New Roman" w:hAnsi="Arial" w:cs="Times New Roman"/>
      <w:szCs w:val="24"/>
      <w:lang w:eastAsia="fr-FR"/>
    </w:rPr>
  </w:style>
  <w:style w:type="paragraph" w:styleId="Listepuces">
    <w:name w:val="List Bullet"/>
    <w:basedOn w:val="Normal"/>
    <w:next w:val="Normal"/>
    <w:autoRedefine/>
    <w:semiHidden/>
    <w:rsid w:val="00EF75A3"/>
    <w:pPr>
      <w:spacing w:after="120"/>
    </w:pPr>
    <w:rPr>
      <w:b/>
      <w:bCs/>
      <w:szCs w:val="20"/>
    </w:rPr>
  </w:style>
  <w:style w:type="paragraph" w:styleId="NormalWeb">
    <w:name w:val="Normal (Web)"/>
    <w:basedOn w:val="Normal"/>
    <w:semiHidden/>
    <w:rsid w:val="00EF75A3"/>
    <w:pPr>
      <w:spacing w:before="100" w:beforeAutospacing="1" w:after="100" w:afterAutospacing="1"/>
      <w:jc w:val="left"/>
    </w:pPr>
    <w:rPr>
      <w:rFonts w:eastAsia="Arial Unicode MS" w:cs="Arial"/>
      <w:color w:val="000000"/>
      <w:sz w:val="16"/>
      <w:szCs w:val="16"/>
    </w:rPr>
  </w:style>
  <w:style w:type="paragraph" w:customStyle="1" w:styleId="Vu">
    <w:name w:val="Vu"/>
    <w:basedOn w:val="Normal"/>
    <w:rsid w:val="00EF75A3"/>
    <w:pPr>
      <w:spacing w:before="60" w:after="120" w:line="280" w:lineRule="exact"/>
      <w:ind w:left="680"/>
    </w:pPr>
    <w:rPr>
      <w:szCs w:val="20"/>
    </w:rPr>
  </w:style>
  <w:style w:type="paragraph" w:styleId="Listenumros">
    <w:name w:val="List Number"/>
    <w:basedOn w:val="Normal"/>
    <w:semiHidden/>
    <w:rsid w:val="00EF75A3"/>
    <w:pPr>
      <w:numPr>
        <w:numId w:val="1"/>
      </w:numPr>
      <w:tabs>
        <w:tab w:val="clear" w:pos="2120"/>
        <w:tab w:val="num" w:pos="1843"/>
      </w:tabs>
      <w:spacing w:after="280" w:line="280" w:lineRule="exact"/>
      <w:ind w:left="1843" w:hanging="1134"/>
    </w:pPr>
    <w:rPr>
      <w:szCs w:val="20"/>
    </w:rPr>
  </w:style>
  <w:style w:type="paragraph" w:styleId="Retraitcorpsdetexte3">
    <w:name w:val="Body Text Indent 3"/>
    <w:basedOn w:val="Normal"/>
    <w:link w:val="Retraitcorpsdetexte3Car"/>
    <w:uiPriority w:val="99"/>
    <w:semiHidden/>
    <w:unhideWhenUsed/>
    <w:rsid w:val="00EF75A3"/>
    <w:pPr>
      <w:spacing w:after="120"/>
      <w:ind w:left="283"/>
    </w:pPr>
    <w:rPr>
      <w:sz w:val="16"/>
      <w:szCs w:val="16"/>
      <w:lang w:val="x-none"/>
    </w:rPr>
  </w:style>
  <w:style w:type="character" w:customStyle="1" w:styleId="Retraitcorpsdetexte3Car">
    <w:name w:val="Retrait corps de texte 3 Car"/>
    <w:link w:val="Retraitcorpsdetexte3"/>
    <w:uiPriority w:val="99"/>
    <w:semiHidden/>
    <w:rsid w:val="00EF75A3"/>
    <w:rPr>
      <w:rFonts w:ascii="Arial" w:eastAsia="Times New Roman" w:hAnsi="Arial" w:cs="Times New Roman"/>
      <w:sz w:val="16"/>
      <w:szCs w:val="16"/>
      <w:lang w:eastAsia="fr-FR"/>
    </w:rPr>
  </w:style>
  <w:style w:type="paragraph" w:customStyle="1" w:styleId="textenormal">
    <w:name w:val="texte_normal"/>
    <w:basedOn w:val="Normal"/>
    <w:link w:val="textenormalCar"/>
    <w:rsid w:val="00EF75A3"/>
    <w:pPr>
      <w:spacing w:before="240" w:after="60"/>
      <w:ind w:left="454"/>
      <w:outlineLvl w:val="3"/>
    </w:pPr>
    <w:rPr>
      <w:color w:val="333333"/>
      <w:szCs w:val="20"/>
      <w:lang w:val="x-none"/>
    </w:rPr>
  </w:style>
  <w:style w:type="character" w:customStyle="1" w:styleId="textenormalCar">
    <w:name w:val="texte_normal Car"/>
    <w:link w:val="textenormal"/>
    <w:rsid w:val="00EF75A3"/>
    <w:rPr>
      <w:rFonts w:ascii="Arial" w:eastAsia="Times New Roman" w:hAnsi="Arial" w:cs="Arial"/>
      <w:color w:val="333333"/>
      <w:sz w:val="20"/>
      <w:szCs w:val="20"/>
      <w:lang w:eastAsia="fr-FR"/>
    </w:rPr>
  </w:style>
  <w:style w:type="paragraph" w:styleId="Retraitcorpsdetexte2">
    <w:name w:val="Body Text Indent 2"/>
    <w:basedOn w:val="Normal"/>
    <w:link w:val="Retraitcorpsdetexte2Car"/>
    <w:uiPriority w:val="99"/>
    <w:semiHidden/>
    <w:unhideWhenUsed/>
    <w:rsid w:val="00EF75A3"/>
    <w:pPr>
      <w:spacing w:after="120" w:line="480" w:lineRule="auto"/>
      <w:ind w:left="283"/>
    </w:pPr>
    <w:rPr>
      <w:lang w:val="x-none"/>
    </w:rPr>
  </w:style>
  <w:style w:type="character" w:customStyle="1" w:styleId="Retraitcorpsdetexte2Car">
    <w:name w:val="Retrait corps de texte 2 Car"/>
    <w:link w:val="Retraitcorpsdetexte2"/>
    <w:uiPriority w:val="99"/>
    <w:semiHidden/>
    <w:rsid w:val="00EF75A3"/>
    <w:rPr>
      <w:rFonts w:ascii="Arial" w:eastAsia="Times New Roman" w:hAnsi="Arial" w:cs="Times New Roman"/>
      <w:szCs w:val="24"/>
      <w:lang w:eastAsia="fr-FR"/>
    </w:rPr>
  </w:style>
  <w:style w:type="paragraph" w:styleId="Normalcentr">
    <w:name w:val="Block Text"/>
    <w:basedOn w:val="Normal"/>
    <w:rsid w:val="00EF75A3"/>
    <w:pPr>
      <w:ind w:left="851" w:right="849"/>
    </w:pPr>
    <w:rPr>
      <w:rFonts w:ascii="Times New Roman" w:hAnsi="Times New Roman"/>
      <w:b/>
      <w:bCs/>
      <w:sz w:val="24"/>
    </w:rPr>
  </w:style>
  <w:style w:type="character" w:customStyle="1" w:styleId="textenormalCarCar">
    <w:name w:val="texte_normal Car Car"/>
    <w:rsid w:val="00EF75A3"/>
    <w:rPr>
      <w:rFonts w:ascii="Arial" w:hAnsi="Arial" w:cs="Arial"/>
      <w:color w:val="333333"/>
      <w:lang w:val="fr-FR" w:eastAsia="fr-FR" w:bidi="ar-SA"/>
    </w:rPr>
  </w:style>
  <w:style w:type="character" w:styleId="Accentuation">
    <w:name w:val="Emphasis"/>
    <w:qFormat/>
    <w:rsid w:val="00EF75A3"/>
    <w:rPr>
      <w:i/>
      <w:iCs/>
    </w:rPr>
  </w:style>
  <w:style w:type="paragraph" w:styleId="Corpsdetexte3">
    <w:name w:val="Body Text 3"/>
    <w:basedOn w:val="Normal"/>
    <w:link w:val="Corpsdetexte3Car"/>
    <w:uiPriority w:val="99"/>
    <w:unhideWhenUsed/>
    <w:rsid w:val="00EF75A3"/>
    <w:pPr>
      <w:spacing w:after="120"/>
    </w:pPr>
    <w:rPr>
      <w:sz w:val="16"/>
      <w:szCs w:val="16"/>
      <w:lang w:val="x-none"/>
    </w:rPr>
  </w:style>
  <w:style w:type="character" w:customStyle="1" w:styleId="Corpsdetexte3Car">
    <w:name w:val="Corps de texte 3 Car"/>
    <w:link w:val="Corpsdetexte3"/>
    <w:uiPriority w:val="99"/>
    <w:rsid w:val="00EF75A3"/>
    <w:rPr>
      <w:rFonts w:ascii="Arial" w:eastAsia="Times New Roman" w:hAnsi="Arial" w:cs="Times New Roman"/>
      <w:sz w:val="16"/>
      <w:szCs w:val="16"/>
      <w:lang w:eastAsia="fr-FR"/>
    </w:rPr>
  </w:style>
  <w:style w:type="paragraph" w:styleId="Notedefin">
    <w:name w:val="endnote text"/>
    <w:basedOn w:val="Normal"/>
    <w:link w:val="NotedefinCar"/>
    <w:uiPriority w:val="99"/>
    <w:semiHidden/>
    <w:unhideWhenUsed/>
    <w:rsid w:val="00EF75A3"/>
    <w:rPr>
      <w:szCs w:val="20"/>
      <w:lang w:val="x-none"/>
    </w:rPr>
  </w:style>
  <w:style w:type="character" w:customStyle="1" w:styleId="NotedefinCar">
    <w:name w:val="Note de fin Car"/>
    <w:link w:val="Notedefin"/>
    <w:uiPriority w:val="99"/>
    <w:semiHidden/>
    <w:rsid w:val="00EF75A3"/>
    <w:rPr>
      <w:rFonts w:ascii="Arial" w:eastAsia="Times New Roman" w:hAnsi="Arial" w:cs="Times New Roman"/>
      <w:sz w:val="20"/>
      <w:szCs w:val="20"/>
      <w:lang w:eastAsia="fr-FR"/>
    </w:rPr>
  </w:style>
  <w:style w:type="character" w:styleId="Appeldenotedefin">
    <w:name w:val="endnote reference"/>
    <w:uiPriority w:val="99"/>
    <w:semiHidden/>
    <w:unhideWhenUsed/>
    <w:rsid w:val="00EF75A3"/>
    <w:rPr>
      <w:vertAlign w:val="superscript"/>
    </w:rPr>
  </w:style>
  <w:style w:type="paragraph" w:customStyle="1" w:styleId="WW-Standard">
    <w:name w:val="WW-Standard"/>
    <w:rsid w:val="00EF75A3"/>
    <w:pPr>
      <w:widowControl w:val="0"/>
      <w:suppressAutoHyphens/>
    </w:pPr>
    <w:rPr>
      <w:rFonts w:ascii="Times New Roman" w:eastAsia="Andale Sans UI" w:hAnsi="Times New Roman"/>
      <w:kern w:val="2"/>
      <w:sz w:val="24"/>
      <w:szCs w:val="24"/>
      <w:lang w:val="de-DE" w:eastAsia="fa-IR" w:bidi="fa-IR"/>
    </w:rPr>
  </w:style>
  <w:style w:type="paragraph" w:styleId="TM4">
    <w:name w:val="toc 4"/>
    <w:basedOn w:val="Normal"/>
    <w:next w:val="Normal"/>
    <w:autoRedefine/>
    <w:uiPriority w:val="39"/>
    <w:unhideWhenUsed/>
    <w:rsid w:val="00EF75A3"/>
    <w:pPr>
      <w:spacing w:after="100" w:line="276" w:lineRule="auto"/>
      <w:ind w:left="660"/>
      <w:jc w:val="left"/>
    </w:pPr>
    <w:rPr>
      <w:rFonts w:ascii="Calibri" w:hAnsi="Calibri"/>
      <w:szCs w:val="22"/>
    </w:rPr>
  </w:style>
  <w:style w:type="paragraph" w:styleId="TM5">
    <w:name w:val="toc 5"/>
    <w:basedOn w:val="Normal"/>
    <w:next w:val="Normal"/>
    <w:autoRedefine/>
    <w:uiPriority w:val="39"/>
    <w:unhideWhenUsed/>
    <w:rsid w:val="00EF75A3"/>
    <w:pPr>
      <w:spacing w:after="100" w:line="276" w:lineRule="auto"/>
      <w:ind w:left="880"/>
      <w:jc w:val="left"/>
    </w:pPr>
    <w:rPr>
      <w:rFonts w:ascii="Calibri" w:hAnsi="Calibri"/>
      <w:szCs w:val="22"/>
    </w:rPr>
  </w:style>
  <w:style w:type="paragraph" w:styleId="TM6">
    <w:name w:val="toc 6"/>
    <w:basedOn w:val="Normal"/>
    <w:next w:val="Normal"/>
    <w:autoRedefine/>
    <w:uiPriority w:val="39"/>
    <w:unhideWhenUsed/>
    <w:rsid w:val="00EF75A3"/>
    <w:pPr>
      <w:spacing w:after="100" w:line="276" w:lineRule="auto"/>
      <w:ind w:left="1100"/>
      <w:jc w:val="left"/>
    </w:pPr>
    <w:rPr>
      <w:rFonts w:ascii="Calibri" w:hAnsi="Calibri"/>
      <w:szCs w:val="22"/>
    </w:rPr>
  </w:style>
  <w:style w:type="paragraph" w:styleId="TM7">
    <w:name w:val="toc 7"/>
    <w:basedOn w:val="Normal"/>
    <w:next w:val="Normal"/>
    <w:autoRedefine/>
    <w:uiPriority w:val="39"/>
    <w:unhideWhenUsed/>
    <w:rsid w:val="00EF75A3"/>
    <w:pPr>
      <w:spacing w:after="100" w:line="276" w:lineRule="auto"/>
      <w:ind w:left="1320"/>
      <w:jc w:val="left"/>
    </w:pPr>
    <w:rPr>
      <w:rFonts w:ascii="Calibri" w:hAnsi="Calibri"/>
      <w:szCs w:val="22"/>
    </w:rPr>
  </w:style>
  <w:style w:type="paragraph" w:styleId="TM8">
    <w:name w:val="toc 8"/>
    <w:basedOn w:val="Normal"/>
    <w:next w:val="Normal"/>
    <w:autoRedefine/>
    <w:uiPriority w:val="39"/>
    <w:unhideWhenUsed/>
    <w:rsid w:val="00EF75A3"/>
    <w:pPr>
      <w:spacing w:after="100" w:line="276" w:lineRule="auto"/>
      <w:ind w:left="1540"/>
      <w:jc w:val="left"/>
    </w:pPr>
    <w:rPr>
      <w:rFonts w:ascii="Calibri" w:hAnsi="Calibri"/>
      <w:szCs w:val="22"/>
    </w:rPr>
  </w:style>
  <w:style w:type="paragraph" w:styleId="TM9">
    <w:name w:val="toc 9"/>
    <w:basedOn w:val="Normal"/>
    <w:next w:val="Normal"/>
    <w:autoRedefine/>
    <w:uiPriority w:val="39"/>
    <w:unhideWhenUsed/>
    <w:rsid w:val="00EF75A3"/>
    <w:pPr>
      <w:spacing w:after="100" w:line="276" w:lineRule="auto"/>
      <w:ind w:left="1760"/>
      <w:jc w:val="left"/>
    </w:pPr>
    <w:rPr>
      <w:rFonts w:ascii="Calibri" w:hAnsi="Calibri"/>
      <w:szCs w:val="22"/>
    </w:rPr>
  </w:style>
  <w:style w:type="paragraph" w:customStyle="1" w:styleId="RETRAIT1">
    <w:name w:val="RETRAIT 1"/>
    <w:basedOn w:val="Normal"/>
    <w:link w:val="RETRAIT1Car"/>
    <w:rsid w:val="00EF75A3"/>
    <w:pPr>
      <w:numPr>
        <w:numId w:val="2"/>
      </w:numPr>
      <w:spacing w:before="120" w:after="40"/>
      <w:ind w:hanging="286"/>
    </w:pPr>
    <w:rPr>
      <w:color w:val="333333"/>
      <w:szCs w:val="20"/>
      <w:lang w:val="x-none" w:eastAsia="x-none"/>
    </w:rPr>
  </w:style>
  <w:style w:type="character" w:customStyle="1" w:styleId="RETRAIT1Car">
    <w:name w:val="RETRAIT 1 Car"/>
    <w:link w:val="RETRAIT1"/>
    <w:rsid w:val="00EF75A3"/>
    <w:rPr>
      <w:rFonts w:ascii="Arial" w:eastAsia="Times New Roman" w:hAnsi="Arial"/>
      <w:color w:val="333333"/>
      <w:lang w:val="x-none" w:eastAsia="x-none"/>
    </w:rPr>
  </w:style>
  <w:style w:type="paragraph" w:customStyle="1" w:styleId="RETRAIT2">
    <w:name w:val="RETRAIT 2"/>
    <w:basedOn w:val="Normal"/>
    <w:rsid w:val="00EF75A3"/>
    <w:pPr>
      <w:numPr>
        <w:numId w:val="4"/>
      </w:numPr>
      <w:tabs>
        <w:tab w:val="num" w:pos="1276"/>
      </w:tabs>
      <w:spacing w:before="120" w:after="40"/>
      <w:ind w:left="1276"/>
    </w:pPr>
    <w:rPr>
      <w:rFonts w:cs="Arial"/>
      <w:color w:val="333333"/>
      <w:szCs w:val="20"/>
    </w:rPr>
  </w:style>
  <w:style w:type="paragraph" w:customStyle="1" w:styleId="TEXTE0">
    <w:name w:val="TEXTE"/>
    <w:basedOn w:val="Normal"/>
    <w:link w:val="TEXTECar"/>
    <w:rsid w:val="00EF75A3"/>
    <w:pPr>
      <w:numPr>
        <w:ilvl w:val="4"/>
        <w:numId w:val="3"/>
      </w:numPr>
      <w:spacing w:before="200" w:after="60"/>
      <w:outlineLvl w:val="3"/>
    </w:pPr>
    <w:rPr>
      <w:color w:val="333333"/>
      <w:szCs w:val="20"/>
      <w:lang w:val="x-none" w:eastAsia="x-none"/>
    </w:rPr>
  </w:style>
  <w:style w:type="character" w:customStyle="1" w:styleId="TEXTECar">
    <w:name w:val="TEXTE Car"/>
    <w:link w:val="TEXTE0"/>
    <w:rsid w:val="00EF75A3"/>
    <w:rPr>
      <w:rFonts w:ascii="Arial" w:eastAsia="Times New Roman" w:hAnsi="Arial"/>
      <w:color w:val="333333"/>
      <w:lang w:val="x-none" w:eastAsia="x-none"/>
    </w:rPr>
  </w:style>
  <w:style w:type="paragraph" w:customStyle="1" w:styleId="REFERENCE">
    <w:name w:val="REFERENCE"/>
    <w:basedOn w:val="Normal"/>
    <w:link w:val="REFERENCECar"/>
    <w:autoRedefine/>
    <w:rsid w:val="00EF75A3"/>
    <w:pPr>
      <w:ind w:left="142"/>
    </w:pPr>
    <w:rPr>
      <w:i/>
      <w:sz w:val="16"/>
      <w:szCs w:val="16"/>
      <w:lang w:val="x-none"/>
    </w:rPr>
  </w:style>
  <w:style w:type="character" w:customStyle="1" w:styleId="REFERENCECar">
    <w:name w:val="REFERENCE Car"/>
    <w:link w:val="REFERENCE"/>
    <w:rsid w:val="00EF75A3"/>
    <w:rPr>
      <w:rFonts w:ascii="Arial" w:eastAsia="Times New Roman" w:hAnsi="Arial" w:cs="Arial"/>
      <w:i/>
      <w:sz w:val="16"/>
      <w:szCs w:val="16"/>
      <w:lang w:eastAsia="fr-FR"/>
    </w:rPr>
  </w:style>
  <w:style w:type="paragraph" w:customStyle="1" w:styleId="Corpsdetexte21">
    <w:name w:val="Corps de texte 21"/>
    <w:basedOn w:val="Normal"/>
    <w:rsid w:val="00EF75A3"/>
    <w:pPr>
      <w:suppressAutoHyphens/>
    </w:pPr>
    <w:rPr>
      <w:rFonts w:ascii="Times" w:hAnsi="Times" w:cs="Times"/>
      <w:b/>
      <w:bCs/>
      <w:szCs w:val="20"/>
      <w:lang w:eastAsia="ar-SA"/>
    </w:rPr>
  </w:style>
  <w:style w:type="paragraph" w:customStyle="1" w:styleId="Corpsdetexte31">
    <w:name w:val="Corps de texte 31"/>
    <w:basedOn w:val="Normal"/>
    <w:rsid w:val="00EF75A3"/>
    <w:pPr>
      <w:suppressAutoHyphens/>
    </w:pPr>
    <w:rPr>
      <w:rFonts w:ascii="Times" w:hAnsi="Times" w:cs="Times"/>
      <w:color w:val="FF6600"/>
      <w:szCs w:val="20"/>
      <w:lang w:eastAsia="ar-SA"/>
    </w:rPr>
  </w:style>
  <w:style w:type="character" w:customStyle="1" w:styleId="apple-converted-space">
    <w:name w:val="apple-converted-space"/>
    <w:basedOn w:val="Policepardfaut"/>
    <w:rsid w:val="00AE28DD"/>
  </w:style>
  <w:style w:type="character" w:customStyle="1" w:styleId="underline2">
    <w:name w:val="underline2"/>
    <w:rsid w:val="005E4341"/>
  </w:style>
  <w:style w:type="character" w:customStyle="1" w:styleId="fiche1">
    <w:name w:val="fiche1"/>
    <w:rsid w:val="005E4341"/>
    <w:rPr>
      <w:color w:val="666666"/>
      <w:sz w:val="18"/>
      <w:szCs w:val="18"/>
    </w:rPr>
  </w:style>
  <w:style w:type="paragraph" w:customStyle="1" w:styleId="001-DATE">
    <w:name w:val="001-DATE"/>
    <w:basedOn w:val="Normal"/>
    <w:qFormat/>
    <w:rsid w:val="00EE2B36"/>
    <w:pPr>
      <w:spacing w:line="200" w:lineRule="exact"/>
      <w:jc w:val="right"/>
    </w:pPr>
    <w:rPr>
      <w:rFonts w:eastAsia="MS Gothic"/>
      <w:caps/>
      <w:szCs w:val="20"/>
    </w:rPr>
  </w:style>
  <w:style w:type="paragraph" w:customStyle="1" w:styleId="002-SERVICE">
    <w:name w:val="002-SERVICE"/>
    <w:basedOn w:val="Normal"/>
    <w:qFormat/>
    <w:rsid w:val="00EE2B36"/>
    <w:pPr>
      <w:spacing w:line="264" w:lineRule="auto"/>
      <w:jc w:val="right"/>
    </w:pPr>
    <w:rPr>
      <w:rFonts w:eastAsia="MS Gothic"/>
      <w:b/>
      <w:bCs/>
      <w:caps/>
      <w:color w:val="E88840"/>
      <w:szCs w:val="20"/>
    </w:rPr>
  </w:style>
  <w:style w:type="paragraph" w:customStyle="1" w:styleId="003-TYPE">
    <w:name w:val="003-TYPE"/>
    <w:basedOn w:val="Normal"/>
    <w:qFormat/>
    <w:rsid w:val="00EE2B36"/>
    <w:pPr>
      <w:spacing w:line="200" w:lineRule="exact"/>
      <w:jc w:val="center"/>
    </w:pPr>
    <w:rPr>
      <w:rFonts w:eastAsia="MS Gothic"/>
      <w:b/>
      <w:caps/>
      <w:color w:val="FFFFFF"/>
      <w:szCs w:val="20"/>
    </w:rPr>
  </w:style>
  <w:style w:type="paragraph" w:customStyle="1" w:styleId="004-GRANDTITRE">
    <w:name w:val="004-GRAND TITRE"/>
    <w:basedOn w:val="Normal"/>
    <w:qFormat/>
    <w:rsid w:val="00EE2B36"/>
    <w:pPr>
      <w:spacing w:line="528" w:lineRule="exact"/>
      <w:jc w:val="left"/>
    </w:pPr>
    <w:rPr>
      <w:rFonts w:eastAsia="MS Gothic"/>
      <w:b/>
      <w:color w:val="E88840"/>
      <w:sz w:val="44"/>
      <w:szCs w:val="20"/>
    </w:rPr>
  </w:style>
  <w:style w:type="paragraph" w:customStyle="1" w:styleId="101-TITRE1">
    <w:name w:val="101-TITRE 1"/>
    <w:basedOn w:val="Normal"/>
    <w:qFormat/>
    <w:rsid w:val="00EE2B36"/>
    <w:pPr>
      <w:keepNext/>
      <w:keepLines/>
      <w:spacing w:before="264" w:after="64" w:line="264" w:lineRule="auto"/>
      <w:ind w:left="1068" w:hanging="360"/>
      <w:contextualSpacing/>
      <w:jc w:val="left"/>
      <w:outlineLvl w:val="0"/>
    </w:pPr>
    <w:rPr>
      <w:rFonts w:eastAsia="MS Gothic" w:cs="Arial"/>
      <w:caps/>
      <w:noProof/>
      <w:color w:val="595959"/>
      <w:szCs w:val="22"/>
      <w:u w:val="single" w:color="E88840"/>
    </w:rPr>
  </w:style>
  <w:style w:type="paragraph" w:customStyle="1" w:styleId="102-TITRE2">
    <w:name w:val="102-TITRE 2"/>
    <w:basedOn w:val="Normal"/>
    <w:qFormat/>
    <w:rsid w:val="00EE2B36"/>
    <w:pPr>
      <w:keepNext/>
      <w:keepLines/>
      <w:autoSpaceDE w:val="0"/>
      <w:autoSpaceDN w:val="0"/>
      <w:adjustRightInd w:val="0"/>
      <w:spacing w:before="264" w:after="64"/>
      <w:ind w:left="1788" w:hanging="360"/>
      <w:contextualSpacing/>
      <w:jc w:val="left"/>
      <w:textAlignment w:val="center"/>
      <w:outlineLvl w:val="1"/>
    </w:pPr>
    <w:rPr>
      <w:rFonts w:eastAsia="MS Gothic" w:cs="Arial"/>
      <w:b/>
      <w:color w:val="595959"/>
      <w:szCs w:val="20"/>
    </w:rPr>
  </w:style>
  <w:style w:type="paragraph" w:customStyle="1" w:styleId="103-TITRE3">
    <w:name w:val="103-TITRE 3"/>
    <w:basedOn w:val="Normal"/>
    <w:qFormat/>
    <w:rsid w:val="00EE2B36"/>
    <w:pPr>
      <w:keepNext/>
      <w:keepLines/>
      <w:spacing w:before="264" w:after="264"/>
      <w:ind w:left="2508" w:hanging="360"/>
      <w:contextualSpacing/>
      <w:jc w:val="left"/>
      <w:outlineLvl w:val="2"/>
    </w:pPr>
    <w:rPr>
      <w:rFonts w:eastAsia="MS Gothic"/>
      <w:b/>
      <w:bCs/>
      <w:caps/>
      <w:color w:val="FFFFFF"/>
      <w:szCs w:val="22"/>
      <w:shd w:val="pct60" w:color="000000" w:fill="auto"/>
    </w:rPr>
  </w:style>
  <w:style w:type="paragraph" w:customStyle="1" w:styleId="104-TITRE4">
    <w:name w:val="104-TITRE 4"/>
    <w:basedOn w:val="Normal"/>
    <w:autoRedefine/>
    <w:qFormat/>
    <w:rsid w:val="00EE2B36"/>
    <w:pPr>
      <w:keepNext/>
      <w:keepLines/>
      <w:tabs>
        <w:tab w:val="right" w:pos="462"/>
        <w:tab w:val="right" w:leader="dot" w:pos="9900"/>
      </w:tabs>
      <w:autoSpaceDE w:val="0"/>
      <w:autoSpaceDN w:val="0"/>
      <w:adjustRightInd w:val="0"/>
      <w:spacing w:before="264" w:after="264"/>
      <w:ind w:left="3228" w:hanging="360"/>
      <w:jc w:val="left"/>
      <w:textAlignment w:val="center"/>
      <w:outlineLvl w:val="3"/>
    </w:pPr>
    <w:rPr>
      <w:rFonts w:eastAsia="MS Gothic" w:cs="Arial"/>
      <w:b/>
      <w:bCs/>
      <w:color w:val="595959"/>
      <w:szCs w:val="22"/>
    </w:rPr>
  </w:style>
  <w:style w:type="paragraph" w:customStyle="1" w:styleId="LISTEPUCEPOINT">
    <w:name w:val="LISTE PUCE POINT"/>
    <w:basedOn w:val="Normal"/>
    <w:qFormat/>
    <w:rsid w:val="00EE2B36"/>
    <w:pPr>
      <w:numPr>
        <w:numId w:val="13"/>
      </w:numPr>
      <w:spacing w:before="264" w:after="264" w:line="264" w:lineRule="auto"/>
      <w:ind w:left="510" w:hanging="170"/>
      <w:contextualSpacing/>
    </w:pPr>
    <w:rPr>
      <w:rFonts w:eastAsia="MS Gothic"/>
      <w:szCs w:val="20"/>
    </w:rPr>
  </w:style>
  <w:style w:type="paragraph" w:customStyle="1" w:styleId="0001BODYNORMAL">
    <w:name w:val="0001_BODY NORMAL"/>
    <w:basedOn w:val="Normal"/>
    <w:qFormat/>
    <w:rsid w:val="00EE2B36"/>
    <w:pPr>
      <w:spacing w:before="264" w:after="264" w:line="264" w:lineRule="auto"/>
    </w:pPr>
    <w:rPr>
      <w:rFonts w:eastAsia="MS Gothic"/>
      <w:szCs w:val="20"/>
    </w:rPr>
  </w:style>
  <w:style w:type="paragraph" w:customStyle="1" w:styleId="615-TABLO2PUCE">
    <w:name w:val="615-TABLO2 PUCE"/>
    <w:basedOn w:val="Normal"/>
    <w:qFormat/>
    <w:rsid w:val="00EE2B36"/>
    <w:pPr>
      <w:widowControl w:val="0"/>
      <w:numPr>
        <w:numId w:val="11"/>
      </w:numPr>
      <w:tabs>
        <w:tab w:val="num" w:pos="360"/>
        <w:tab w:val="right" w:leader="dot" w:pos="9900"/>
      </w:tabs>
      <w:autoSpaceDE w:val="0"/>
      <w:autoSpaceDN w:val="0"/>
      <w:adjustRightInd w:val="0"/>
      <w:spacing w:line="288" w:lineRule="auto"/>
      <w:ind w:left="142" w:hanging="142"/>
      <w:contextualSpacing/>
      <w:jc w:val="left"/>
      <w:textAlignment w:val="center"/>
    </w:pPr>
    <w:rPr>
      <w:rFonts w:eastAsia="MS Gothic" w:cs="Arial"/>
      <w:color w:val="000000"/>
      <w:sz w:val="18"/>
      <w:szCs w:val="18"/>
    </w:rPr>
  </w:style>
  <w:style w:type="paragraph" w:customStyle="1" w:styleId="LISTEPUCETIRET">
    <w:name w:val="LISTE PUCE TIRET"/>
    <w:basedOn w:val="LISTEPUCEPOINT"/>
    <w:qFormat/>
    <w:rsid w:val="00EE2B36"/>
    <w:pPr>
      <w:numPr>
        <w:numId w:val="12"/>
      </w:numPr>
      <w:tabs>
        <w:tab w:val="clear" w:pos="680"/>
      </w:tabs>
      <w:ind w:left="1077" w:hanging="170"/>
    </w:pPr>
  </w:style>
  <w:style w:type="paragraph" w:customStyle="1" w:styleId="Style1">
    <w:name w:val="Style1"/>
    <w:basedOn w:val="Normal"/>
    <w:link w:val="Style1Car"/>
    <w:qFormat/>
    <w:rsid w:val="00C50FAD"/>
    <w:pPr>
      <w:widowControl w:val="0"/>
      <w:autoSpaceDE w:val="0"/>
      <w:autoSpaceDN w:val="0"/>
      <w:adjustRightInd w:val="0"/>
      <w:ind w:left="-23"/>
      <w:jc w:val="center"/>
    </w:pPr>
    <w:rPr>
      <w:b/>
      <w:sz w:val="24"/>
      <w:lang w:val="x-none" w:eastAsia="x-none"/>
    </w:rPr>
  </w:style>
  <w:style w:type="character" w:customStyle="1" w:styleId="Style1Car">
    <w:name w:val="Style1 Car"/>
    <w:link w:val="Style1"/>
    <w:rsid w:val="00C50FAD"/>
    <w:rPr>
      <w:rFonts w:ascii="Arial" w:eastAsia="Times New Roman" w:hAnsi="Arial" w:cs="Arial"/>
      <w:b/>
      <w:sz w:val="24"/>
      <w:szCs w:val="24"/>
    </w:rPr>
  </w:style>
  <w:style w:type="character" w:styleId="Rfrenceintense">
    <w:name w:val="Intense Reference"/>
    <w:uiPriority w:val="32"/>
    <w:qFormat/>
    <w:rsid w:val="00366B4F"/>
    <w:rPr>
      <w:b/>
      <w:bCs/>
      <w:smallCaps/>
      <w:color w:val="4472C4"/>
      <w:spacing w:val="5"/>
    </w:rPr>
  </w:style>
  <w:style w:type="paragraph" w:customStyle="1" w:styleId="recours">
    <w:name w:val="recours"/>
    <w:basedOn w:val="Normal"/>
    <w:rsid w:val="00C96E88"/>
    <w:pPr>
      <w:autoSpaceDE w:val="0"/>
      <w:autoSpaceDN w:val="0"/>
      <w:ind w:left="284" w:right="6095"/>
    </w:pPr>
    <w:rPr>
      <w:rFonts w:cs="Arial"/>
      <w:sz w:val="16"/>
      <w:szCs w:val="16"/>
    </w:rPr>
  </w:style>
  <w:style w:type="paragraph" w:styleId="Rvision">
    <w:name w:val="Revision"/>
    <w:hidden/>
    <w:uiPriority w:val="99"/>
    <w:semiHidden/>
    <w:rsid w:val="00651B0F"/>
    <w:rPr>
      <w:rFonts w:ascii="Arial" w:eastAsia="Times New Roman" w:hAnsi="Arial"/>
      <w:szCs w:val="24"/>
    </w:rPr>
  </w:style>
  <w:style w:type="character" w:styleId="Mentionnonrsolue">
    <w:name w:val="Unresolved Mention"/>
    <w:uiPriority w:val="99"/>
    <w:semiHidden/>
    <w:unhideWhenUsed/>
    <w:rsid w:val="001402BA"/>
    <w:rPr>
      <w:color w:val="605E5C"/>
      <w:shd w:val="clear" w:color="auto" w:fill="E1DFDD"/>
    </w:rPr>
  </w:style>
  <w:style w:type="character" w:customStyle="1" w:styleId="Normal1">
    <w:name w:val="Normal1"/>
    <w:basedOn w:val="Policepardfaut"/>
    <w:rsid w:val="00C07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180">
      <w:bodyDiv w:val="1"/>
      <w:marLeft w:val="0"/>
      <w:marRight w:val="0"/>
      <w:marTop w:val="0"/>
      <w:marBottom w:val="0"/>
      <w:divBdr>
        <w:top w:val="none" w:sz="0" w:space="0" w:color="auto"/>
        <w:left w:val="none" w:sz="0" w:space="0" w:color="auto"/>
        <w:bottom w:val="none" w:sz="0" w:space="0" w:color="auto"/>
        <w:right w:val="none" w:sz="0" w:space="0" w:color="auto"/>
      </w:divBdr>
    </w:div>
    <w:div w:id="16276194">
      <w:bodyDiv w:val="1"/>
      <w:marLeft w:val="0"/>
      <w:marRight w:val="0"/>
      <w:marTop w:val="0"/>
      <w:marBottom w:val="0"/>
      <w:divBdr>
        <w:top w:val="none" w:sz="0" w:space="0" w:color="auto"/>
        <w:left w:val="none" w:sz="0" w:space="0" w:color="auto"/>
        <w:bottom w:val="none" w:sz="0" w:space="0" w:color="auto"/>
        <w:right w:val="none" w:sz="0" w:space="0" w:color="auto"/>
      </w:divBdr>
    </w:div>
    <w:div w:id="110831225">
      <w:bodyDiv w:val="1"/>
      <w:marLeft w:val="0"/>
      <w:marRight w:val="0"/>
      <w:marTop w:val="0"/>
      <w:marBottom w:val="0"/>
      <w:divBdr>
        <w:top w:val="none" w:sz="0" w:space="0" w:color="auto"/>
        <w:left w:val="none" w:sz="0" w:space="0" w:color="auto"/>
        <w:bottom w:val="none" w:sz="0" w:space="0" w:color="auto"/>
        <w:right w:val="none" w:sz="0" w:space="0" w:color="auto"/>
      </w:divBdr>
    </w:div>
    <w:div w:id="332219253">
      <w:bodyDiv w:val="1"/>
      <w:marLeft w:val="0"/>
      <w:marRight w:val="0"/>
      <w:marTop w:val="0"/>
      <w:marBottom w:val="0"/>
      <w:divBdr>
        <w:top w:val="none" w:sz="0" w:space="0" w:color="auto"/>
        <w:left w:val="none" w:sz="0" w:space="0" w:color="auto"/>
        <w:bottom w:val="none" w:sz="0" w:space="0" w:color="auto"/>
        <w:right w:val="none" w:sz="0" w:space="0" w:color="auto"/>
      </w:divBdr>
    </w:div>
    <w:div w:id="471336553">
      <w:bodyDiv w:val="1"/>
      <w:marLeft w:val="0"/>
      <w:marRight w:val="0"/>
      <w:marTop w:val="0"/>
      <w:marBottom w:val="0"/>
      <w:divBdr>
        <w:top w:val="none" w:sz="0" w:space="0" w:color="auto"/>
        <w:left w:val="none" w:sz="0" w:space="0" w:color="auto"/>
        <w:bottom w:val="none" w:sz="0" w:space="0" w:color="auto"/>
        <w:right w:val="none" w:sz="0" w:space="0" w:color="auto"/>
      </w:divBdr>
    </w:div>
    <w:div w:id="581841927">
      <w:bodyDiv w:val="1"/>
      <w:marLeft w:val="0"/>
      <w:marRight w:val="0"/>
      <w:marTop w:val="0"/>
      <w:marBottom w:val="0"/>
      <w:divBdr>
        <w:top w:val="none" w:sz="0" w:space="0" w:color="auto"/>
        <w:left w:val="none" w:sz="0" w:space="0" w:color="auto"/>
        <w:bottom w:val="none" w:sz="0" w:space="0" w:color="auto"/>
        <w:right w:val="none" w:sz="0" w:space="0" w:color="auto"/>
      </w:divBdr>
    </w:div>
    <w:div w:id="690837785">
      <w:bodyDiv w:val="1"/>
      <w:marLeft w:val="0"/>
      <w:marRight w:val="0"/>
      <w:marTop w:val="0"/>
      <w:marBottom w:val="0"/>
      <w:divBdr>
        <w:top w:val="none" w:sz="0" w:space="0" w:color="auto"/>
        <w:left w:val="none" w:sz="0" w:space="0" w:color="auto"/>
        <w:bottom w:val="none" w:sz="0" w:space="0" w:color="auto"/>
        <w:right w:val="none" w:sz="0" w:space="0" w:color="auto"/>
      </w:divBdr>
    </w:div>
    <w:div w:id="825631369">
      <w:bodyDiv w:val="1"/>
      <w:marLeft w:val="0"/>
      <w:marRight w:val="0"/>
      <w:marTop w:val="0"/>
      <w:marBottom w:val="0"/>
      <w:divBdr>
        <w:top w:val="none" w:sz="0" w:space="0" w:color="auto"/>
        <w:left w:val="none" w:sz="0" w:space="0" w:color="auto"/>
        <w:bottom w:val="none" w:sz="0" w:space="0" w:color="auto"/>
        <w:right w:val="none" w:sz="0" w:space="0" w:color="auto"/>
      </w:divBdr>
    </w:div>
    <w:div w:id="1456294664">
      <w:bodyDiv w:val="1"/>
      <w:marLeft w:val="0"/>
      <w:marRight w:val="0"/>
      <w:marTop w:val="0"/>
      <w:marBottom w:val="0"/>
      <w:divBdr>
        <w:top w:val="none" w:sz="0" w:space="0" w:color="auto"/>
        <w:left w:val="none" w:sz="0" w:space="0" w:color="auto"/>
        <w:bottom w:val="none" w:sz="0" w:space="0" w:color="auto"/>
        <w:right w:val="none" w:sz="0" w:space="0" w:color="auto"/>
      </w:divBdr>
    </w:div>
    <w:div w:id="1776704646">
      <w:bodyDiv w:val="1"/>
      <w:marLeft w:val="0"/>
      <w:marRight w:val="0"/>
      <w:marTop w:val="0"/>
      <w:marBottom w:val="0"/>
      <w:divBdr>
        <w:top w:val="none" w:sz="0" w:space="0" w:color="auto"/>
        <w:left w:val="none" w:sz="0" w:space="0" w:color="auto"/>
        <w:bottom w:val="none" w:sz="0" w:space="0" w:color="auto"/>
        <w:right w:val="none" w:sz="0" w:space="0" w:color="auto"/>
      </w:divBdr>
    </w:div>
    <w:div w:id="1943339591">
      <w:bodyDiv w:val="1"/>
      <w:marLeft w:val="0"/>
      <w:marRight w:val="0"/>
      <w:marTop w:val="0"/>
      <w:marBottom w:val="0"/>
      <w:divBdr>
        <w:top w:val="none" w:sz="0" w:space="0" w:color="auto"/>
        <w:left w:val="none" w:sz="0" w:space="0" w:color="auto"/>
        <w:bottom w:val="none" w:sz="0" w:space="0" w:color="auto"/>
        <w:right w:val="none" w:sz="0" w:space="0" w:color="auto"/>
      </w:divBdr>
    </w:div>
    <w:div w:id="194407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lerecours.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6FABC-3C29-4002-87C7-04BC0BA6D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10404</Words>
  <Characters>57227</Characters>
  <Application>Microsoft Office Word</Application>
  <DocSecurity>0</DocSecurity>
  <Lines>476</Lines>
  <Paragraphs>134</Paragraphs>
  <ScaleCrop>false</ScaleCrop>
  <HeadingPairs>
    <vt:vector size="2" baseType="variant">
      <vt:variant>
        <vt:lpstr>Titre</vt:lpstr>
      </vt:variant>
      <vt:variant>
        <vt:i4>1</vt:i4>
      </vt:variant>
    </vt:vector>
  </HeadingPairs>
  <TitlesOfParts>
    <vt:vector size="1" baseType="lpstr">
      <vt:lpstr/>
    </vt:vector>
  </TitlesOfParts>
  <Company>Centre de Gestion de l'Aisne</Company>
  <LinksUpToDate>false</LinksUpToDate>
  <CharactersWithSpaces>67497</CharactersWithSpaces>
  <SharedDoc>false</SharedDoc>
  <HLinks>
    <vt:vector size="6" baseType="variant">
      <vt:variant>
        <vt:i4>7077929</vt:i4>
      </vt:variant>
      <vt:variant>
        <vt:i4>0</vt:i4>
      </vt:variant>
      <vt:variant>
        <vt:i4>0</vt:i4>
      </vt:variant>
      <vt:variant>
        <vt:i4>5</vt:i4>
      </vt:variant>
      <vt:variant>
        <vt:lpwstr>https://www.telerecours.fr/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dc:creator>
  <cp:keywords/>
  <cp:lastModifiedBy>MILLET Manon</cp:lastModifiedBy>
  <cp:revision>3</cp:revision>
  <cp:lastPrinted>2017-12-19T22:35:00Z</cp:lastPrinted>
  <dcterms:created xsi:type="dcterms:W3CDTF">2026-03-06T12:52:00Z</dcterms:created>
  <dcterms:modified xsi:type="dcterms:W3CDTF">2026-03-06T12:55:00Z</dcterms:modified>
</cp:coreProperties>
</file>