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3C5A" w14:textId="77777777" w:rsidR="00152A2B" w:rsidRPr="000C4136" w:rsidRDefault="00152A2B" w:rsidP="00152A2B">
      <w:pPr>
        <w:outlineLvl w:val="0"/>
        <w:rPr>
          <w:rFonts w:asciiTheme="minorHAnsi" w:hAnsiTheme="minorHAnsi" w:cstheme="minorHAnsi"/>
          <w:b/>
          <w:color w:val="95A3AB"/>
          <w:sz w:val="22"/>
          <w:szCs w:val="22"/>
        </w:rPr>
      </w:pPr>
    </w:p>
    <w:p w14:paraId="56651126" w14:textId="77777777" w:rsidR="00152A2B" w:rsidRPr="000C4136" w:rsidRDefault="00152A2B" w:rsidP="00152A2B">
      <w:pPr>
        <w:pStyle w:val="Corpsdetexte"/>
        <w:jc w:val="left"/>
        <w:rPr>
          <w:rFonts w:asciiTheme="minorHAnsi" w:hAnsiTheme="minorHAnsi" w:cstheme="minorHAnsi"/>
          <w:b/>
          <w:color w:val="95A3AB"/>
          <w:sz w:val="22"/>
          <w:szCs w:val="22"/>
        </w:rPr>
      </w:pPr>
    </w:p>
    <w:p w14:paraId="7E4FD171" w14:textId="77777777" w:rsidR="003471CE" w:rsidRPr="000C4136" w:rsidRDefault="003471CE" w:rsidP="0015644F">
      <w:pPr>
        <w:pStyle w:val="En-tte"/>
        <w:jc w:val="center"/>
        <w:rPr>
          <w:rFonts w:cstheme="minorHAnsi"/>
          <w:b/>
          <w:i/>
          <w:color w:val="FF0000"/>
        </w:rPr>
      </w:pPr>
      <w:r w:rsidRPr="000C4136">
        <w:rPr>
          <w:rFonts w:cstheme="minorHAnsi"/>
          <w:b/>
          <w:i/>
          <w:color w:val="FF0000"/>
        </w:rPr>
        <w:t>(LOGO DE LA COLLECTIVITÉ)</w:t>
      </w:r>
    </w:p>
    <w:p w14:paraId="5722D8CE" w14:textId="77777777" w:rsidR="0015644F" w:rsidRPr="000C4136" w:rsidRDefault="0015644F" w:rsidP="0015644F">
      <w:pPr>
        <w:pStyle w:val="Corpsdetexte"/>
        <w:rPr>
          <w:rFonts w:asciiTheme="minorHAnsi" w:hAnsiTheme="minorHAnsi" w:cstheme="minorHAnsi"/>
          <w:b/>
          <w:sz w:val="22"/>
          <w:szCs w:val="22"/>
        </w:rPr>
      </w:pPr>
    </w:p>
    <w:p w14:paraId="6EE4414E" w14:textId="77777777" w:rsidR="00616129" w:rsidRPr="000C4136" w:rsidRDefault="00616129" w:rsidP="00616129">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45AA51CF" w14:textId="77777777" w:rsidR="002D49E1" w:rsidRPr="000C4136" w:rsidRDefault="007F263E"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0C4136">
        <w:rPr>
          <w:rFonts w:asciiTheme="minorHAnsi" w:hAnsiTheme="minorHAnsi" w:cstheme="minorHAnsi"/>
          <w:b/>
          <w:sz w:val="22"/>
          <w:szCs w:val="22"/>
        </w:rPr>
        <w:t xml:space="preserve">DÉLIBERATION </w:t>
      </w:r>
      <w:r w:rsidR="009E5E04" w:rsidRPr="000C4136">
        <w:rPr>
          <w:rFonts w:asciiTheme="minorHAnsi" w:hAnsiTheme="minorHAnsi" w:cstheme="minorHAnsi"/>
          <w:b/>
          <w:sz w:val="22"/>
          <w:szCs w:val="22"/>
        </w:rPr>
        <w:t xml:space="preserve">DE CRÉATION D’UN EMPLOI NON PERMAMENT </w:t>
      </w:r>
    </w:p>
    <w:p w14:paraId="3211516F" w14:textId="77777777" w:rsidR="00EC5D71" w:rsidRPr="000C4136" w:rsidRDefault="00A636E1"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0C4136">
        <w:rPr>
          <w:rFonts w:asciiTheme="minorHAnsi" w:hAnsiTheme="minorHAnsi" w:cstheme="minorHAnsi"/>
          <w:b/>
          <w:sz w:val="22"/>
          <w:szCs w:val="22"/>
        </w:rPr>
        <w:t xml:space="preserve">CONTRAT </w:t>
      </w:r>
      <w:r w:rsidR="00EC5D71" w:rsidRPr="000C4136">
        <w:rPr>
          <w:rFonts w:asciiTheme="minorHAnsi" w:hAnsiTheme="minorHAnsi" w:cstheme="minorHAnsi"/>
          <w:b/>
          <w:sz w:val="22"/>
          <w:szCs w:val="22"/>
        </w:rPr>
        <w:t>DE PROJET</w:t>
      </w:r>
    </w:p>
    <w:p w14:paraId="5D6DE3FE" w14:textId="70971760" w:rsidR="00307DD6" w:rsidRPr="000C4136" w:rsidRDefault="00307DD6"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0C4136">
        <w:rPr>
          <w:rFonts w:asciiTheme="minorHAnsi" w:hAnsiTheme="minorHAnsi" w:cstheme="minorHAnsi"/>
          <w:smallCaps/>
          <w:color w:val="7030A0"/>
          <w:sz w:val="22"/>
          <w:szCs w:val="22"/>
          <w:u w:val="single"/>
        </w:rPr>
        <w:t>PRIS EN APPLICATION DE</w:t>
      </w:r>
      <w:r w:rsidR="004F4533" w:rsidRPr="000C4136">
        <w:rPr>
          <w:rFonts w:asciiTheme="minorHAnsi" w:hAnsiTheme="minorHAnsi" w:cstheme="minorHAnsi"/>
          <w:smallCaps/>
          <w:color w:val="7030A0"/>
          <w:sz w:val="22"/>
          <w:szCs w:val="22"/>
          <w:u w:val="single"/>
        </w:rPr>
        <w:t>S</w:t>
      </w:r>
      <w:r w:rsidRPr="000C4136">
        <w:rPr>
          <w:rFonts w:asciiTheme="minorHAnsi" w:hAnsiTheme="minorHAnsi" w:cstheme="minorHAnsi"/>
          <w:smallCaps/>
          <w:color w:val="7030A0"/>
          <w:sz w:val="22"/>
          <w:szCs w:val="22"/>
          <w:u w:val="single"/>
        </w:rPr>
        <w:t xml:space="preserve"> ARTICLE</w:t>
      </w:r>
      <w:r w:rsidR="004F4533" w:rsidRPr="000C4136">
        <w:rPr>
          <w:rFonts w:asciiTheme="minorHAnsi" w:hAnsiTheme="minorHAnsi" w:cstheme="minorHAnsi"/>
          <w:smallCaps/>
          <w:color w:val="7030A0"/>
          <w:sz w:val="22"/>
          <w:szCs w:val="22"/>
          <w:u w:val="single"/>
        </w:rPr>
        <w:t>S</w:t>
      </w:r>
      <w:r w:rsidRPr="000C4136">
        <w:rPr>
          <w:rFonts w:asciiTheme="minorHAnsi" w:hAnsiTheme="minorHAnsi" w:cstheme="minorHAnsi"/>
          <w:smallCaps/>
          <w:color w:val="7030A0"/>
          <w:sz w:val="22"/>
          <w:szCs w:val="22"/>
          <w:u w:val="single"/>
        </w:rPr>
        <w:t xml:space="preserve"> </w:t>
      </w:r>
      <w:r w:rsidR="003C446A" w:rsidRPr="000C4136">
        <w:rPr>
          <w:rFonts w:asciiTheme="minorHAnsi" w:hAnsiTheme="minorHAnsi" w:cstheme="minorHAnsi"/>
          <w:smallCaps/>
          <w:color w:val="7030A0"/>
          <w:sz w:val="22"/>
          <w:szCs w:val="22"/>
          <w:u w:val="single"/>
        </w:rPr>
        <w:t>L</w:t>
      </w:r>
      <w:r w:rsidR="004F4533" w:rsidRPr="000C4136">
        <w:rPr>
          <w:rFonts w:asciiTheme="minorHAnsi" w:hAnsiTheme="minorHAnsi" w:cstheme="minorHAnsi"/>
          <w:smallCaps/>
          <w:color w:val="7030A0"/>
          <w:sz w:val="22"/>
          <w:szCs w:val="22"/>
          <w:u w:val="single"/>
        </w:rPr>
        <w:t>.</w:t>
      </w:r>
      <w:r w:rsidR="003C446A" w:rsidRPr="000C4136">
        <w:rPr>
          <w:rFonts w:asciiTheme="minorHAnsi" w:hAnsiTheme="minorHAnsi" w:cstheme="minorHAnsi"/>
          <w:smallCaps/>
          <w:color w:val="7030A0"/>
          <w:sz w:val="22"/>
          <w:szCs w:val="22"/>
          <w:u w:val="single"/>
        </w:rPr>
        <w:t>332-24</w:t>
      </w:r>
      <w:r w:rsidR="004F4533" w:rsidRPr="000C4136">
        <w:rPr>
          <w:rFonts w:asciiTheme="minorHAnsi" w:hAnsiTheme="minorHAnsi" w:cstheme="minorHAnsi"/>
          <w:smallCaps/>
          <w:color w:val="7030A0"/>
          <w:sz w:val="22"/>
          <w:szCs w:val="22"/>
          <w:u w:val="single"/>
        </w:rPr>
        <w:t> L.332-25 ET L.332-26 DU</w:t>
      </w:r>
      <w:r w:rsidR="003C446A" w:rsidRPr="000C4136">
        <w:rPr>
          <w:rFonts w:asciiTheme="minorHAnsi" w:hAnsiTheme="minorHAnsi" w:cstheme="minorHAnsi"/>
          <w:smallCaps/>
          <w:color w:val="7030A0"/>
          <w:sz w:val="22"/>
          <w:szCs w:val="22"/>
          <w:u w:val="single"/>
        </w:rPr>
        <w:t xml:space="preserve"> CODE GENERAL DE LA FONCTION PUBLIQUE</w:t>
      </w:r>
    </w:p>
    <w:p w14:paraId="5BD06ADA" w14:textId="77777777" w:rsidR="007F263E" w:rsidRPr="000C4136" w:rsidRDefault="007F263E" w:rsidP="007F263E">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65A01665" w14:textId="77777777" w:rsidR="00EC5D71" w:rsidRPr="000C4136" w:rsidRDefault="007F263E" w:rsidP="000D6C89">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i/>
          <w:sz w:val="22"/>
          <w:szCs w:val="22"/>
        </w:rPr>
      </w:pPr>
      <w:r w:rsidRPr="000C4136">
        <w:rPr>
          <w:rFonts w:asciiTheme="minorHAnsi" w:hAnsiTheme="minorHAnsi" w:cstheme="minorHAnsi"/>
          <w:b/>
          <w:sz w:val="22"/>
          <w:szCs w:val="22"/>
        </w:rPr>
        <w:t>Motif </w:t>
      </w:r>
      <w:r w:rsidRPr="000C4136">
        <w:rPr>
          <w:rFonts w:asciiTheme="minorHAnsi" w:hAnsiTheme="minorHAnsi" w:cstheme="minorHAnsi"/>
          <w:sz w:val="22"/>
          <w:szCs w:val="22"/>
        </w:rPr>
        <w:t>:</w:t>
      </w:r>
      <w:r w:rsidRPr="000C4136">
        <w:rPr>
          <w:rFonts w:asciiTheme="minorHAnsi" w:hAnsiTheme="minorHAnsi" w:cstheme="minorHAnsi"/>
          <w:i/>
          <w:sz w:val="22"/>
          <w:szCs w:val="22"/>
        </w:rPr>
        <w:t xml:space="preserve"> </w:t>
      </w:r>
      <w:r w:rsidR="00EC5D71" w:rsidRPr="000C4136">
        <w:rPr>
          <w:rFonts w:asciiTheme="minorHAnsi" w:hAnsiTheme="minorHAnsi" w:cstheme="minorHAnsi"/>
          <w:i/>
          <w:sz w:val="22"/>
          <w:szCs w:val="22"/>
        </w:rPr>
        <w:t>Pour mener à bien un projet ou une opération identifiée.</w:t>
      </w:r>
    </w:p>
    <w:p w14:paraId="4987FB6E" w14:textId="77777777" w:rsidR="007F263E" w:rsidRPr="000C4136" w:rsidRDefault="007F263E" w:rsidP="000D6C89">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bCs/>
          <w:i/>
          <w:sz w:val="22"/>
          <w:szCs w:val="22"/>
        </w:rPr>
      </w:pPr>
      <w:r w:rsidRPr="000C4136">
        <w:rPr>
          <w:rFonts w:asciiTheme="minorHAnsi" w:hAnsiTheme="minorHAnsi" w:cstheme="minorHAnsi"/>
          <w:b/>
          <w:bCs/>
          <w:sz w:val="22"/>
          <w:szCs w:val="22"/>
        </w:rPr>
        <w:t>Durée</w:t>
      </w:r>
      <w:r w:rsidRPr="000C4136">
        <w:rPr>
          <w:rFonts w:asciiTheme="minorHAnsi" w:hAnsiTheme="minorHAnsi" w:cstheme="minorHAnsi"/>
          <w:bCs/>
          <w:sz w:val="22"/>
          <w:szCs w:val="22"/>
        </w:rPr>
        <w:t> </w:t>
      </w:r>
      <w:r w:rsidRPr="000C4136">
        <w:rPr>
          <w:rFonts w:asciiTheme="minorHAnsi" w:hAnsiTheme="minorHAnsi" w:cstheme="minorHAnsi"/>
          <w:b/>
          <w:bCs/>
          <w:sz w:val="22"/>
          <w:szCs w:val="22"/>
        </w:rPr>
        <w:t xml:space="preserve">: </w:t>
      </w:r>
      <w:r w:rsidR="00EC5D71" w:rsidRPr="000C4136">
        <w:rPr>
          <w:rFonts w:asciiTheme="minorHAnsi" w:hAnsiTheme="minorHAnsi" w:cstheme="minorHAnsi"/>
          <w:i/>
          <w:sz w:val="22"/>
          <w:szCs w:val="22"/>
        </w:rPr>
        <w:t>1 an minimum renouvelable dans la limite d’une durée totale de 6 ans, lorsque le projet ou l’opération n’est pas achevée.</w:t>
      </w:r>
    </w:p>
    <w:p w14:paraId="00C58388" w14:textId="77777777" w:rsidR="007F263E" w:rsidRPr="000C4136" w:rsidRDefault="007F263E" w:rsidP="007F263E">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3453A058" w14:textId="77777777" w:rsidR="00152A2B" w:rsidRPr="000C4136" w:rsidRDefault="00152A2B" w:rsidP="00152A2B">
      <w:pPr>
        <w:jc w:val="both"/>
        <w:rPr>
          <w:rFonts w:asciiTheme="minorHAnsi" w:hAnsiTheme="minorHAnsi" w:cstheme="minorHAnsi"/>
          <w:sz w:val="22"/>
          <w:szCs w:val="22"/>
        </w:rPr>
      </w:pPr>
    </w:p>
    <w:p w14:paraId="754DB669" w14:textId="77777777" w:rsidR="004F4533" w:rsidRPr="000C4136" w:rsidRDefault="004F4533" w:rsidP="004F4533">
      <w:pPr>
        <w:jc w:val="both"/>
        <w:rPr>
          <w:rFonts w:asciiTheme="minorHAnsi" w:hAnsiTheme="minorHAnsi" w:cstheme="minorHAnsi"/>
          <w:sz w:val="22"/>
          <w:szCs w:val="22"/>
        </w:rPr>
      </w:pPr>
      <w:r w:rsidRPr="000C4136">
        <w:rPr>
          <w:rFonts w:asciiTheme="minorHAnsi" w:hAnsiTheme="minorHAnsi" w:cstheme="minorHAnsi"/>
          <w:sz w:val="22"/>
          <w:szCs w:val="22"/>
        </w:rPr>
        <w:t xml:space="preserve">L’assemblée délibérante </w:t>
      </w:r>
      <w:r w:rsidRPr="000C4136">
        <w:rPr>
          <w:rFonts w:asciiTheme="minorHAnsi" w:hAnsiTheme="minorHAnsi" w:cstheme="minorHAnsi"/>
          <w:i/>
          <w:iCs/>
          <w:sz w:val="22"/>
          <w:szCs w:val="22"/>
        </w:rPr>
        <w:t>(Conseil Municipal, Conseil de Communauté, Comité Syndical,…)</w:t>
      </w:r>
      <w:r w:rsidRPr="000C4136">
        <w:rPr>
          <w:rFonts w:asciiTheme="minorHAnsi" w:hAnsiTheme="minorHAnsi" w:cstheme="minorHAnsi"/>
          <w:sz w:val="22"/>
          <w:szCs w:val="22"/>
        </w:rPr>
        <w:t xml:space="preserve"> ;</w:t>
      </w:r>
    </w:p>
    <w:p w14:paraId="02AEB3AA" w14:textId="77777777" w:rsidR="00152A2B" w:rsidRPr="000C4136" w:rsidRDefault="00152A2B" w:rsidP="00152A2B">
      <w:pPr>
        <w:jc w:val="both"/>
        <w:rPr>
          <w:rFonts w:asciiTheme="minorHAnsi" w:hAnsiTheme="minorHAnsi" w:cstheme="minorHAnsi"/>
          <w:sz w:val="22"/>
          <w:szCs w:val="22"/>
        </w:rPr>
      </w:pPr>
    </w:p>
    <w:p w14:paraId="2365FBC4" w14:textId="32C1993D" w:rsidR="007D60F5" w:rsidRPr="000C4136" w:rsidRDefault="007D60F5" w:rsidP="002E673A">
      <w:pPr>
        <w:pStyle w:val="Corpsdetexte2"/>
        <w:spacing w:line="276" w:lineRule="auto"/>
        <w:jc w:val="both"/>
        <w:rPr>
          <w:rFonts w:asciiTheme="minorHAnsi" w:hAnsiTheme="minorHAnsi" w:cstheme="minorHAnsi"/>
          <w:sz w:val="22"/>
          <w:szCs w:val="22"/>
        </w:rPr>
      </w:pPr>
      <w:r w:rsidRPr="000C4136">
        <w:rPr>
          <w:rFonts w:asciiTheme="minorHAnsi" w:hAnsiTheme="minorHAnsi" w:cstheme="minorHAnsi"/>
          <w:sz w:val="22"/>
          <w:szCs w:val="22"/>
        </w:rPr>
        <w:t>Vu l</w:t>
      </w:r>
      <w:r w:rsidR="003C446A" w:rsidRPr="000C4136">
        <w:rPr>
          <w:rFonts w:asciiTheme="minorHAnsi" w:hAnsiTheme="minorHAnsi" w:cstheme="minorHAnsi"/>
          <w:sz w:val="22"/>
          <w:szCs w:val="22"/>
        </w:rPr>
        <w:t>e Code Général de la Fonction Publique</w:t>
      </w:r>
      <w:r w:rsidRPr="000C4136">
        <w:rPr>
          <w:rFonts w:asciiTheme="minorHAnsi" w:hAnsiTheme="minorHAnsi" w:cstheme="minorHAnsi"/>
          <w:sz w:val="22"/>
          <w:szCs w:val="22"/>
        </w:rPr>
        <w:t xml:space="preserve">, notamment </w:t>
      </w:r>
      <w:r w:rsidR="004F4533" w:rsidRPr="000C4136">
        <w:rPr>
          <w:rFonts w:asciiTheme="minorHAnsi" w:hAnsiTheme="minorHAnsi" w:cstheme="minorHAnsi"/>
          <w:sz w:val="22"/>
          <w:szCs w:val="22"/>
        </w:rPr>
        <w:t xml:space="preserve">ses articles L.332-24, 332-25 et 332-26 </w:t>
      </w:r>
      <w:r w:rsidRPr="000C4136">
        <w:rPr>
          <w:rFonts w:asciiTheme="minorHAnsi" w:hAnsiTheme="minorHAnsi" w:cstheme="minorHAnsi"/>
          <w:sz w:val="22"/>
          <w:szCs w:val="22"/>
        </w:rPr>
        <w:t>;</w:t>
      </w:r>
    </w:p>
    <w:p w14:paraId="1A784700" w14:textId="77777777" w:rsidR="002E673A" w:rsidRPr="000C4136" w:rsidRDefault="002E673A" w:rsidP="002E673A">
      <w:pPr>
        <w:pStyle w:val="VuConsidrant"/>
        <w:spacing w:after="0"/>
        <w:rPr>
          <w:rFonts w:asciiTheme="minorHAnsi" w:hAnsiTheme="minorHAnsi" w:cstheme="minorHAnsi"/>
          <w:sz w:val="22"/>
          <w:szCs w:val="22"/>
        </w:rPr>
      </w:pPr>
    </w:p>
    <w:p w14:paraId="5CD61B50" w14:textId="77777777" w:rsidR="00DD32F6" w:rsidRPr="000C4136" w:rsidRDefault="00DD32F6" w:rsidP="00DD32F6">
      <w:pPr>
        <w:pStyle w:val="Corpsdetexte2"/>
        <w:jc w:val="both"/>
        <w:rPr>
          <w:rFonts w:asciiTheme="minorHAnsi" w:hAnsiTheme="minorHAnsi" w:cstheme="minorHAnsi"/>
          <w:sz w:val="22"/>
          <w:szCs w:val="22"/>
        </w:rPr>
      </w:pPr>
      <w:r w:rsidRPr="000C4136">
        <w:rPr>
          <w:rFonts w:asciiTheme="minorHAnsi" w:hAnsiTheme="minorHAnsi" w:cstheme="minorHAnsi"/>
          <w:sz w:val="22"/>
          <w:szCs w:val="22"/>
        </w:rPr>
        <w:t xml:space="preserve">Considérant qu’il est nécessaire de recruter un agent contractuel pour mener à bien un projet ou une opération identifié à savoir ……………………………………………………………………… </w:t>
      </w:r>
      <w:r w:rsidRPr="000C4136">
        <w:rPr>
          <w:rFonts w:asciiTheme="minorHAnsi" w:hAnsiTheme="minorHAnsi" w:cstheme="minorHAnsi"/>
          <w:i/>
          <w:sz w:val="22"/>
          <w:szCs w:val="22"/>
        </w:rPr>
        <w:t>(exposer le motif de recrutement de l’agent contractuel)</w:t>
      </w:r>
      <w:r w:rsidRPr="000C4136">
        <w:rPr>
          <w:rFonts w:asciiTheme="minorHAnsi" w:hAnsiTheme="minorHAnsi" w:cstheme="minorHAnsi"/>
          <w:sz w:val="22"/>
          <w:szCs w:val="22"/>
        </w:rPr>
        <w:t> ;</w:t>
      </w:r>
    </w:p>
    <w:p w14:paraId="757AE71C" w14:textId="77777777" w:rsidR="00DD32F6" w:rsidRPr="000C4136" w:rsidRDefault="00DD32F6" w:rsidP="002E673A">
      <w:pPr>
        <w:jc w:val="both"/>
        <w:outlineLvl w:val="0"/>
        <w:rPr>
          <w:rFonts w:asciiTheme="minorHAnsi" w:hAnsiTheme="minorHAnsi" w:cstheme="minorHAnsi"/>
          <w:sz w:val="22"/>
          <w:szCs w:val="22"/>
        </w:rPr>
      </w:pPr>
    </w:p>
    <w:p w14:paraId="134898B4" w14:textId="41CD2115" w:rsidR="002E673A" w:rsidRPr="000C4136" w:rsidRDefault="002E673A" w:rsidP="002E673A">
      <w:pPr>
        <w:jc w:val="both"/>
        <w:outlineLvl w:val="0"/>
        <w:rPr>
          <w:rFonts w:asciiTheme="minorHAnsi" w:hAnsiTheme="minorHAnsi" w:cstheme="minorHAnsi"/>
          <w:sz w:val="22"/>
          <w:szCs w:val="22"/>
        </w:rPr>
      </w:pPr>
      <w:r w:rsidRPr="000C4136">
        <w:rPr>
          <w:rFonts w:asciiTheme="minorHAnsi" w:hAnsiTheme="minorHAnsi" w:cstheme="minorHAnsi"/>
          <w:sz w:val="22"/>
          <w:szCs w:val="22"/>
        </w:rPr>
        <w:t>Sur le rapport de Monsieur le Maire</w:t>
      </w:r>
      <w:r w:rsidR="004F4533" w:rsidRPr="000C4136">
        <w:rPr>
          <w:rFonts w:asciiTheme="minorHAnsi" w:hAnsiTheme="minorHAnsi" w:cstheme="minorHAnsi"/>
          <w:sz w:val="22"/>
          <w:szCs w:val="22"/>
        </w:rPr>
        <w:t xml:space="preserve"> (ou Président)</w:t>
      </w:r>
      <w:r w:rsidRPr="000C4136">
        <w:rPr>
          <w:rFonts w:asciiTheme="minorHAnsi" w:hAnsiTheme="minorHAnsi" w:cstheme="minorHAnsi"/>
          <w:sz w:val="22"/>
          <w:szCs w:val="22"/>
        </w:rPr>
        <w:t xml:space="preserve"> et après en avoir délibéré ;</w:t>
      </w:r>
    </w:p>
    <w:p w14:paraId="6316F2BA" w14:textId="77777777" w:rsidR="002E673A" w:rsidRPr="000C4136" w:rsidRDefault="002E673A" w:rsidP="002E673A">
      <w:pPr>
        <w:pStyle w:val="VuConsidrant"/>
        <w:spacing w:after="0"/>
        <w:rPr>
          <w:rFonts w:asciiTheme="minorHAnsi" w:hAnsiTheme="minorHAnsi" w:cstheme="minorHAnsi"/>
          <w:b/>
          <w:bCs/>
          <w:sz w:val="22"/>
          <w:szCs w:val="22"/>
        </w:rPr>
      </w:pPr>
    </w:p>
    <w:p w14:paraId="026AB266" w14:textId="77777777" w:rsidR="0096453F" w:rsidRPr="000C4136" w:rsidRDefault="0096453F" w:rsidP="002E673A">
      <w:pPr>
        <w:pStyle w:val="VuConsidrant"/>
        <w:spacing w:after="0"/>
        <w:rPr>
          <w:rFonts w:asciiTheme="minorHAnsi" w:hAnsiTheme="minorHAnsi" w:cstheme="minorHAnsi"/>
          <w:b/>
          <w:bCs/>
          <w:sz w:val="22"/>
          <w:szCs w:val="22"/>
        </w:rPr>
      </w:pPr>
    </w:p>
    <w:p w14:paraId="524AAAF3" w14:textId="77777777" w:rsidR="002E673A" w:rsidRPr="000C4136" w:rsidRDefault="002E673A" w:rsidP="002E673A">
      <w:pPr>
        <w:pStyle w:val="VuConsidrant"/>
        <w:spacing w:after="0"/>
        <w:jc w:val="center"/>
        <w:rPr>
          <w:rFonts w:asciiTheme="minorHAnsi" w:hAnsiTheme="minorHAnsi" w:cstheme="minorHAnsi"/>
          <w:b/>
          <w:bCs/>
          <w:sz w:val="22"/>
          <w:szCs w:val="22"/>
        </w:rPr>
      </w:pPr>
      <w:r w:rsidRPr="000C4136">
        <w:rPr>
          <w:rFonts w:asciiTheme="minorHAnsi" w:hAnsiTheme="minorHAnsi" w:cstheme="minorHAnsi"/>
          <w:b/>
          <w:bCs/>
          <w:sz w:val="22"/>
          <w:szCs w:val="22"/>
        </w:rPr>
        <w:t>DECIDE</w:t>
      </w:r>
    </w:p>
    <w:p w14:paraId="158D1974" w14:textId="77777777" w:rsidR="005651A9" w:rsidRPr="000C4136" w:rsidRDefault="005651A9" w:rsidP="007D60F5">
      <w:pPr>
        <w:pStyle w:val="Corpsdetexte2"/>
        <w:jc w:val="both"/>
        <w:rPr>
          <w:rFonts w:asciiTheme="minorHAnsi" w:hAnsiTheme="minorHAnsi" w:cstheme="minorHAnsi"/>
          <w:sz w:val="22"/>
          <w:szCs w:val="22"/>
        </w:rPr>
      </w:pPr>
    </w:p>
    <w:p w14:paraId="4C182717" w14:textId="77777777" w:rsidR="00DD32F6" w:rsidRPr="000C4136" w:rsidRDefault="00DD32F6" w:rsidP="007D60F5">
      <w:pPr>
        <w:pStyle w:val="Corpsdetexte2"/>
        <w:jc w:val="both"/>
        <w:rPr>
          <w:rFonts w:asciiTheme="minorHAnsi" w:hAnsiTheme="minorHAnsi" w:cstheme="minorHAnsi"/>
          <w:sz w:val="22"/>
          <w:szCs w:val="22"/>
        </w:rPr>
      </w:pPr>
    </w:p>
    <w:p w14:paraId="2BDDB085" w14:textId="77777777" w:rsidR="008B3C6E" w:rsidRPr="000C4136" w:rsidRDefault="008B3C6E" w:rsidP="002E673A">
      <w:pPr>
        <w:tabs>
          <w:tab w:val="left" w:pos="2268"/>
          <w:tab w:val="left" w:pos="2552"/>
        </w:tabs>
        <w:spacing w:line="240" w:lineRule="exact"/>
        <w:ind w:right="72"/>
        <w:jc w:val="both"/>
        <w:rPr>
          <w:rFonts w:asciiTheme="minorHAnsi" w:hAnsiTheme="minorHAnsi" w:cstheme="minorHAnsi"/>
          <w:b/>
          <w:bCs/>
          <w:sz w:val="22"/>
          <w:szCs w:val="22"/>
        </w:rPr>
      </w:pPr>
    </w:p>
    <w:p w14:paraId="4E0BCEBC" w14:textId="3DB6B009" w:rsidR="00DD32F6" w:rsidRPr="000C4136" w:rsidRDefault="00251156" w:rsidP="00DD32F6">
      <w:pPr>
        <w:tabs>
          <w:tab w:val="left" w:pos="284"/>
        </w:tabs>
        <w:jc w:val="both"/>
        <w:rPr>
          <w:rFonts w:asciiTheme="minorHAnsi" w:hAnsiTheme="minorHAnsi" w:cstheme="minorHAnsi"/>
          <w:sz w:val="22"/>
          <w:szCs w:val="22"/>
        </w:rPr>
      </w:pPr>
      <w:r w:rsidRPr="000C4136">
        <w:rPr>
          <w:rFonts w:asciiTheme="minorHAnsi" w:hAnsiTheme="minorHAnsi" w:cstheme="minorHAnsi"/>
          <w:sz w:val="22"/>
          <w:szCs w:val="22"/>
        </w:rPr>
        <w:t xml:space="preserve">- </w:t>
      </w:r>
      <w:r w:rsidR="00DD32F6" w:rsidRPr="000C4136">
        <w:rPr>
          <w:rFonts w:asciiTheme="minorHAnsi" w:hAnsiTheme="minorHAnsi" w:cstheme="minorHAnsi"/>
          <w:sz w:val="22"/>
          <w:szCs w:val="22"/>
        </w:rPr>
        <w:t xml:space="preserve">la création à compter du </w:t>
      </w:r>
      <w:r w:rsidR="00DD32F6" w:rsidRPr="000C4136">
        <w:rPr>
          <w:rFonts w:asciiTheme="minorHAnsi" w:hAnsiTheme="minorHAnsi" w:cstheme="minorHAnsi"/>
          <w:sz w:val="22"/>
          <w:szCs w:val="22"/>
          <w:highlight w:val="yellow"/>
        </w:rPr>
        <w:t>…………………</w:t>
      </w:r>
      <w:r w:rsidR="00DD32F6" w:rsidRPr="000C4136">
        <w:rPr>
          <w:rFonts w:asciiTheme="minorHAnsi" w:hAnsiTheme="minorHAnsi" w:cstheme="minorHAnsi"/>
          <w:sz w:val="22"/>
          <w:szCs w:val="22"/>
        </w:rPr>
        <w:t xml:space="preserve"> d’un emploi non permanent de </w:t>
      </w:r>
      <w:r w:rsidR="00DD32F6" w:rsidRPr="000C4136">
        <w:rPr>
          <w:rFonts w:asciiTheme="minorHAnsi" w:hAnsiTheme="minorHAnsi" w:cstheme="minorHAnsi"/>
          <w:sz w:val="22"/>
          <w:szCs w:val="22"/>
          <w:highlight w:val="yellow"/>
        </w:rPr>
        <w:t>………………………………………………………………………………………</w:t>
      </w:r>
      <w:r w:rsidR="00DD32F6" w:rsidRPr="000C4136">
        <w:rPr>
          <w:rFonts w:asciiTheme="minorHAnsi" w:hAnsiTheme="minorHAnsi" w:cstheme="minorHAnsi"/>
          <w:sz w:val="22"/>
          <w:szCs w:val="22"/>
        </w:rPr>
        <w:t xml:space="preserve"> </w:t>
      </w:r>
      <w:r w:rsidR="00DD32F6" w:rsidRPr="000C4136">
        <w:rPr>
          <w:rFonts w:asciiTheme="minorHAnsi" w:hAnsiTheme="minorHAnsi" w:cstheme="minorHAnsi"/>
          <w:b/>
          <w:bCs/>
          <w:i/>
          <w:color w:val="FF0000"/>
          <w:sz w:val="22"/>
          <w:szCs w:val="22"/>
        </w:rPr>
        <w:t>(</w:t>
      </w:r>
      <w:r w:rsidR="00DD32F6" w:rsidRPr="000C4136">
        <w:rPr>
          <w:rFonts w:asciiTheme="minorHAnsi" w:hAnsiTheme="minorHAnsi" w:cstheme="minorHAnsi"/>
          <w:b/>
          <w:bCs/>
          <w:i/>
          <w:color w:val="FF0000"/>
          <w:sz w:val="22"/>
          <w:szCs w:val="22"/>
          <w:highlight w:val="yellow"/>
        </w:rPr>
        <w:t>préciser l’intitulé du poste</w:t>
      </w:r>
      <w:r w:rsidR="00DD32F6" w:rsidRPr="000C4136">
        <w:rPr>
          <w:rFonts w:asciiTheme="minorHAnsi" w:hAnsiTheme="minorHAnsi" w:cstheme="minorHAnsi"/>
          <w:i/>
          <w:sz w:val="22"/>
          <w:szCs w:val="22"/>
        </w:rPr>
        <w:t>)</w:t>
      </w:r>
      <w:r w:rsidR="00DD32F6" w:rsidRPr="000C4136">
        <w:rPr>
          <w:rFonts w:asciiTheme="minorHAnsi" w:hAnsiTheme="minorHAnsi" w:cstheme="minorHAnsi"/>
          <w:sz w:val="22"/>
          <w:szCs w:val="22"/>
        </w:rPr>
        <w:t xml:space="preserve"> contractuel relevant de la catégorie hiérarchique … </w:t>
      </w:r>
      <w:r w:rsidR="00DD32F6" w:rsidRPr="000C4136">
        <w:rPr>
          <w:rFonts w:asciiTheme="minorHAnsi" w:hAnsiTheme="minorHAnsi" w:cstheme="minorHAnsi"/>
          <w:i/>
          <w:sz w:val="22"/>
          <w:szCs w:val="22"/>
        </w:rPr>
        <w:t>(</w:t>
      </w:r>
      <w:r w:rsidR="00DD32F6" w:rsidRPr="000C4136">
        <w:rPr>
          <w:rFonts w:asciiTheme="minorHAnsi" w:hAnsiTheme="minorHAnsi" w:cstheme="minorHAnsi"/>
          <w:i/>
          <w:sz w:val="22"/>
          <w:szCs w:val="22"/>
          <w:highlight w:val="yellow"/>
        </w:rPr>
        <w:t>A, B ou C</w:t>
      </w:r>
      <w:r w:rsidR="00DD32F6" w:rsidRPr="000C4136">
        <w:rPr>
          <w:rFonts w:asciiTheme="minorHAnsi" w:hAnsiTheme="minorHAnsi" w:cstheme="minorHAnsi"/>
          <w:i/>
          <w:sz w:val="22"/>
          <w:szCs w:val="22"/>
        </w:rPr>
        <w:t>)</w:t>
      </w:r>
      <w:r w:rsidR="00DD32F6" w:rsidRPr="000C4136">
        <w:rPr>
          <w:rFonts w:asciiTheme="minorHAnsi" w:hAnsiTheme="minorHAnsi" w:cstheme="minorHAnsi"/>
          <w:sz w:val="22"/>
          <w:szCs w:val="22"/>
        </w:rPr>
        <w:t xml:space="preserve"> à temps complet (ou à temps non complet pour une durée hebdomadaire de service de </w:t>
      </w:r>
      <w:r w:rsidR="00DD32F6" w:rsidRPr="000C4136">
        <w:rPr>
          <w:rFonts w:asciiTheme="minorHAnsi" w:hAnsiTheme="minorHAnsi" w:cstheme="minorHAnsi"/>
          <w:sz w:val="22"/>
          <w:szCs w:val="22"/>
          <w:highlight w:val="yellow"/>
        </w:rPr>
        <w:t>………………</w:t>
      </w:r>
      <w:r w:rsidR="00DD32F6" w:rsidRPr="000C4136">
        <w:rPr>
          <w:rFonts w:asciiTheme="minorHAnsi" w:hAnsiTheme="minorHAnsi" w:cstheme="minorHAnsi"/>
          <w:sz w:val="22"/>
          <w:szCs w:val="22"/>
        </w:rPr>
        <w:t>heures).</w:t>
      </w:r>
    </w:p>
    <w:p w14:paraId="3606D312" w14:textId="77777777" w:rsidR="00DD32F6" w:rsidRPr="000C4136" w:rsidRDefault="00DD32F6" w:rsidP="00DD32F6">
      <w:pPr>
        <w:tabs>
          <w:tab w:val="left" w:pos="284"/>
        </w:tabs>
        <w:jc w:val="both"/>
        <w:rPr>
          <w:rFonts w:asciiTheme="minorHAnsi" w:hAnsiTheme="minorHAnsi" w:cstheme="minorHAnsi"/>
          <w:sz w:val="22"/>
          <w:szCs w:val="22"/>
        </w:rPr>
      </w:pPr>
    </w:p>
    <w:p w14:paraId="3EDC2C09" w14:textId="77777777" w:rsidR="00DD32F6" w:rsidRPr="000C4136" w:rsidRDefault="00DD32F6" w:rsidP="00DD32F6">
      <w:pPr>
        <w:tabs>
          <w:tab w:val="left" w:pos="284"/>
        </w:tabs>
        <w:jc w:val="both"/>
        <w:rPr>
          <w:rFonts w:asciiTheme="minorHAnsi" w:hAnsiTheme="minorHAnsi" w:cstheme="minorHAnsi"/>
          <w:sz w:val="22"/>
          <w:szCs w:val="22"/>
        </w:rPr>
      </w:pPr>
      <w:r w:rsidRPr="000C4136">
        <w:rPr>
          <w:rFonts w:asciiTheme="minorHAnsi" w:hAnsiTheme="minorHAnsi" w:cstheme="minorHAnsi"/>
          <w:sz w:val="22"/>
          <w:szCs w:val="22"/>
        </w:rPr>
        <w:t xml:space="preserve">Cet emploi non permanent est créé pour mener à bien un projet ou une opération identifié, à savoir </w:t>
      </w:r>
      <w:r w:rsidRPr="000C4136">
        <w:rPr>
          <w:rFonts w:asciiTheme="minorHAnsi" w:hAnsiTheme="minorHAnsi" w:cstheme="minorHAnsi"/>
          <w:sz w:val="22"/>
          <w:szCs w:val="22"/>
          <w:highlight w:val="yellow"/>
        </w:rPr>
        <w:t>………………………………………………………………………………………………………………………………………………………………………………………………………………………………………………………………………………………………………………………………………………………………………</w:t>
      </w:r>
    </w:p>
    <w:p w14:paraId="2CBED6C8" w14:textId="77777777" w:rsidR="00DD32F6" w:rsidRPr="000C4136" w:rsidRDefault="00DD32F6" w:rsidP="00DD32F6">
      <w:pPr>
        <w:tabs>
          <w:tab w:val="left" w:pos="284"/>
        </w:tabs>
        <w:jc w:val="both"/>
        <w:rPr>
          <w:rFonts w:asciiTheme="minorHAnsi" w:hAnsiTheme="minorHAnsi" w:cstheme="minorHAnsi"/>
          <w:i/>
          <w:sz w:val="22"/>
          <w:szCs w:val="22"/>
        </w:rPr>
      </w:pPr>
      <w:r w:rsidRPr="000C4136">
        <w:rPr>
          <w:rFonts w:asciiTheme="minorHAnsi" w:hAnsiTheme="minorHAnsi" w:cstheme="minorHAnsi"/>
          <w:i/>
          <w:sz w:val="22"/>
          <w:szCs w:val="22"/>
        </w:rPr>
        <w:t>(</w:t>
      </w:r>
      <w:r w:rsidRPr="000C4136">
        <w:rPr>
          <w:rFonts w:asciiTheme="minorHAnsi" w:hAnsiTheme="minorHAnsi" w:cstheme="minorHAnsi"/>
          <w:i/>
          <w:color w:val="FF0000"/>
          <w:sz w:val="22"/>
          <w:szCs w:val="22"/>
        </w:rPr>
        <w:t>décrire précisément le projet ou l’opération, l’évènement ou le résultat objectif déterminant la fin de la relation contractuelle, mentionner la durée prévisible du projet ou de l’opération, définir précisément les tâches à accomplir et les modalités d’évaluation et de contrôle du résultat objectif</w:t>
      </w:r>
      <w:r w:rsidRPr="000C4136">
        <w:rPr>
          <w:rFonts w:asciiTheme="minorHAnsi" w:hAnsiTheme="minorHAnsi" w:cstheme="minorHAnsi"/>
          <w:i/>
          <w:sz w:val="22"/>
          <w:szCs w:val="22"/>
        </w:rPr>
        <w:t xml:space="preserve">) </w:t>
      </w:r>
    </w:p>
    <w:p w14:paraId="1F922E96" w14:textId="248C12ED" w:rsidR="00DD32F6" w:rsidRPr="000C4136" w:rsidRDefault="00DD32F6" w:rsidP="00DD32F6">
      <w:pPr>
        <w:tabs>
          <w:tab w:val="left" w:pos="284"/>
        </w:tabs>
        <w:jc w:val="both"/>
        <w:rPr>
          <w:rFonts w:asciiTheme="minorHAnsi" w:hAnsiTheme="minorHAnsi" w:cstheme="minorHAnsi"/>
          <w:sz w:val="22"/>
          <w:szCs w:val="22"/>
        </w:rPr>
      </w:pPr>
      <w:r w:rsidRPr="000C4136">
        <w:rPr>
          <w:rFonts w:asciiTheme="minorHAnsi" w:hAnsiTheme="minorHAnsi" w:cstheme="minorHAnsi"/>
          <w:sz w:val="22"/>
          <w:szCs w:val="22"/>
        </w:rPr>
        <w:t xml:space="preserve">et sera occupé par un agent contractuel recruté par voie de contrat à durée déterminée pour une durée de </w:t>
      </w:r>
      <w:r w:rsidRPr="000C4136">
        <w:rPr>
          <w:rFonts w:asciiTheme="minorHAnsi" w:hAnsiTheme="minorHAnsi" w:cstheme="minorHAnsi"/>
          <w:sz w:val="22"/>
          <w:szCs w:val="22"/>
          <w:highlight w:val="yellow"/>
        </w:rPr>
        <w:t>……………………</w:t>
      </w:r>
      <w:r w:rsidRPr="000C4136">
        <w:rPr>
          <w:rFonts w:asciiTheme="minorHAnsi" w:hAnsiTheme="minorHAnsi" w:cstheme="minorHAnsi"/>
          <w:sz w:val="22"/>
          <w:szCs w:val="22"/>
        </w:rPr>
        <w:t xml:space="preserve"> </w:t>
      </w:r>
      <w:r w:rsidRPr="000C4136">
        <w:rPr>
          <w:rFonts w:asciiTheme="minorHAnsi" w:hAnsiTheme="minorHAnsi" w:cstheme="minorHAnsi"/>
          <w:i/>
          <w:sz w:val="22"/>
          <w:szCs w:val="22"/>
        </w:rPr>
        <w:t>(</w:t>
      </w:r>
      <w:r w:rsidRPr="000C4136">
        <w:rPr>
          <w:rFonts w:asciiTheme="minorHAnsi" w:hAnsiTheme="minorHAnsi" w:cstheme="minorHAnsi"/>
          <w:i/>
          <w:sz w:val="22"/>
          <w:szCs w:val="22"/>
          <w:highlight w:val="yellow"/>
        </w:rPr>
        <w:t>12 mois minimum – 6 ans maximum</w:t>
      </w:r>
      <w:r w:rsidRPr="000C4136">
        <w:rPr>
          <w:rFonts w:asciiTheme="minorHAnsi" w:hAnsiTheme="minorHAnsi" w:cstheme="minorHAnsi"/>
          <w:i/>
          <w:sz w:val="22"/>
          <w:szCs w:val="22"/>
        </w:rPr>
        <w:t>)</w:t>
      </w:r>
      <w:r w:rsidRPr="000C4136">
        <w:rPr>
          <w:rFonts w:asciiTheme="minorHAnsi" w:hAnsiTheme="minorHAnsi" w:cstheme="minorHAnsi"/>
          <w:sz w:val="22"/>
          <w:szCs w:val="22"/>
        </w:rPr>
        <w:t xml:space="preserve"> allant du </w:t>
      </w:r>
      <w:r w:rsidRPr="000C4136">
        <w:rPr>
          <w:rFonts w:asciiTheme="minorHAnsi" w:hAnsiTheme="minorHAnsi" w:cstheme="minorHAnsi"/>
          <w:sz w:val="22"/>
          <w:szCs w:val="22"/>
          <w:highlight w:val="yellow"/>
        </w:rPr>
        <w:t>…………………</w:t>
      </w:r>
      <w:r w:rsidRPr="000C4136">
        <w:rPr>
          <w:rFonts w:asciiTheme="minorHAnsi" w:hAnsiTheme="minorHAnsi" w:cstheme="minorHAnsi"/>
          <w:sz w:val="22"/>
          <w:szCs w:val="22"/>
        </w:rPr>
        <w:t xml:space="preserve"> au </w:t>
      </w:r>
      <w:r w:rsidRPr="000C4136">
        <w:rPr>
          <w:rFonts w:asciiTheme="minorHAnsi" w:hAnsiTheme="minorHAnsi" w:cstheme="minorHAnsi"/>
          <w:sz w:val="22"/>
          <w:szCs w:val="22"/>
          <w:highlight w:val="yellow"/>
        </w:rPr>
        <w:t>…………………</w:t>
      </w:r>
      <w:r w:rsidRPr="000C4136">
        <w:rPr>
          <w:rFonts w:asciiTheme="minorHAnsi" w:hAnsiTheme="minorHAnsi" w:cstheme="minorHAnsi"/>
          <w:sz w:val="22"/>
          <w:szCs w:val="22"/>
        </w:rPr>
        <w:t xml:space="preserve"> inclus.</w:t>
      </w:r>
    </w:p>
    <w:p w14:paraId="4611F7C0" w14:textId="77777777" w:rsidR="00DD32F6" w:rsidRPr="000C4136" w:rsidRDefault="00DD32F6" w:rsidP="00DD32F6">
      <w:pPr>
        <w:tabs>
          <w:tab w:val="left" w:pos="284"/>
        </w:tabs>
        <w:jc w:val="both"/>
        <w:rPr>
          <w:rFonts w:asciiTheme="minorHAnsi" w:hAnsiTheme="minorHAnsi" w:cstheme="minorHAnsi"/>
          <w:sz w:val="22"/>
          <w:szCs w:val="22"/>
        </w:rPr>
      </w:pPr>
    </w:p>
    <w:p w14:paraId="3A5A50A0" w14:textId="77777777" w:rsidR="00DD32F6" w:rsidRPr="000C4136" w:rsidRDefault="00DD32F6" w:rsidP="00DD32F6">
      <w:pPr>
        <w:tabs>
          <w:tab w:val="left" w:pos="284"/>
        </w:tabs>
        <w:jc w:val="both"/>
        <w:rPr>
          <w:rFonts w:asciiTheme="minorHAnsi" w:hAnsiTheme="minorHAnsi" w:cstheme="minorHAnsi"/>
          <w:sz w:val="22"/>
          <w:szCs w:val="22"/>
        </w:rPr>
      </w:pPr>
      <w:r w:rsidRPr="000C4136">
        <w:rPr>
          <w:rFonts w:asciiTheme="minorHAnsi" w:hAnsiTheme="minorHAnsi" w:cstheme="minorHAnsi"/>
          <w:sz w:val="22"/>
          <w:szCs w:val="22"/>
        </w:rPr>
        <w:t xml:space="preserve">Le contrat peut être renouvelé par reconduction expresse dans la limite d’une durée totale </w:t>
      </w:r>
      <w:r w:rsidRPr="000C4136">
        <w:rPr>
          <w:rFonts w:asciiTheme="minorHAnsi" w:hAnsiTheme="minorHAnsi" w:cstheme="minorHAnsi"/>
          <w:sz w:val="22"/>
          <w:szCs w:val="22"/>
        </w:rPr>
        <w:br/>
        <w:t>de 6 ans.</w:t>
      </w:r>
    </w:p>
    <w:p w14:paraId="35D3D5BB" w14:textId="77777777" w:rsidR="00DD32F6" w:rsidRPr="000C4136" w:rsidRDefault="00DD32F6" w:rsidP="00DD32F6">
      <w:pPr>
        <w:tabs>
          <w:tab w:val="left" w:pos="284"/>
        </w:tabs>
        <w:jc w:val="both"/>
        <w:rPr>
          <w:rFonts w:asciiTheme="minorHAnsi" w:hAnsiTheme="minorHAnsi" w:cstheme="minorHAnsi"/>
          <w:sz w:val="22"/>
          <w:szCs w:val="22"/>
        </w:rPr>
      </w:pPr>
      <w:r w:rsidRPr="000C4136">
        <w:rPr>
          <w:rFonts w:asciiTheme="minorHAnsi" w:hAnsiTheme="minorHAnsi" w:cstheme="minorHAnsi"/>
          <w:sz w:val="22"/>
          <w:szCs w:val="22"/>
        </w:rPr>
        <w:t xml:space="preserve">Le contrat prendra fin : </w:t>
      </w:r>
    </w:p>
    <w:p w14:paraId="1ABB24FA" w14:textId="77777777" w:rsidR="00DD32F6" w:rsidRPr="000C4136" w:rsidRDefault="00DD32F6" w:rsidP="00DD32F6">
      <w:pPr>
        <w:numPr>
          <w:ilvl w:val="0"/>
          <w:numId w:val="16"/>
        </w:numPr>
        <w:tabs>
          <w:tab w:val="left" w:pos="284"/>
        </w:tabs>
        <w:jc w:val="both"/>
        <w:rPr>
          <w:rFonts w:asciiTheme="minorHAnsi" w:hAnsiTheme="minorHAnsi" w:cstheme="minorHAnsi"/>
          <w:sz w:val="22"/>
          <w:szCs w:val="22"/>
        </w:rPr>
      </w:pPr>
      <w:r w:rsidRPr="000C4136">
        <w:rPr>
          <w:rFonts w:asciiTheme="minorHAnsi" w:hAnsiTheme="minorHAnsi" w:cstheme="minorHAnsi"/>
          <w:sz w:val="22"/>
          <w:szCs w:val="22"/>
        </w:rPr>
        <w:t>soit avec la réalisation de l’objet pour lequel il a été conclu,</w:t>
      </w:r>
    </w:p>
    <w:p w14:paraId="4CBEE486" w14:textId="18864D96" w:rsidR="008B3C6E" w:rsidRPr="000C4136" w:rsidRDefault="00DD32F6" w:rsidP="00DD32F6">
      <w:pPr>
        <w:spacing w:line="276" w:lineRule="auto"/>
        <w:jc w:val="both"/>
        <w:rPr>
          <w:rFonts w:asciiTheme="minorHAnsi" w:hAnsiTheme="minorHAnsi" w:cstheme="minorHAnsi"/>
          <w:sz w:val="22"/>
          <w:szCs w:val="22"/>
        </w:rPr>
      </w:pPr>
      <w:r w:rsidRPr="000C4136">
        <w:rPr>
          <w:rFonts w:asciiTheme="minorHAnsi" w:hAnsiTheme="minorHAnsi" w:cstheme="minorHAnsi"/>
          <w:sz w:val="22"/>
          <w:szCs w:val="22"/>
        </w:rPr>
        <w:t>soit si le projet ou l’opération pour lequel il a été conclu ne peut pas se réaliser.</w:t>
      </w:r>
    </w:p>
    <w:p w14:paraId="53AB0174" w14:textId="77777777" w:rsidR="00DD32F6" w:rsidRPr="000C4136" w:rsidRDefault="00DD32F6" w:rsidP="008C6FAF">
      <w:pPr>
        <w:pStyle w:val="VuConsidrant"/>
        <w:spacing w:after="0" w:line="276" w:lineRule="auto"/>
        <w:rPr>
          <w:rFonts w:asciiTheme="minorHAnsi" w:hAnsiTheme="minorHAnsi" w:cstheme="minorHAnsi"/>
          <w:sz w:val="22"/>
          <w:szCs w:val="22"/>
        </w:rPr>
      </w:pPr>
    </w:p>
    <w:p w14:paraId="12AB406E" w14:textId="1384B738" w:rsidR="005651A9" w:rsidRPr="000C4136" w:rsidRDefault="00DD32F6" w:rsidP="008C6FAF">
      <w:pPr>
        <w:pStyle w:val="VuConsidrant"/>
        <w:spacing w:after="0" w:line="276" w:lineRule="auto"/>
        <w:rPr>
          <w:rFonts w:asciiTheme="minorHAnsi" w:hAnsiTheme="minorHAnsi" w:cstheme="minorHAnsi"/>
          <w:sz w:val="22"/>
          <w:szCs w:val="22"/>
        </w:rPr>
      </w:pPr>
      <w:r w:rsidRPr="000C4136">
        <w:rPr>
          <w:rFonts w:asciiTheme="minorHAnsi" w:hAnsiTheme="minorHAnsi" w:cstheme="minorHAnsi"/>
          <w:sz w:val="22"/>
          <w:szCs w:val="22"/>
        </w:rPr>
        <w:t xml:space="preserve">L’agent </w:t>
      </w:r>
      <w:r w:rsidR="005651A9" w:rsidRPr="000C4136">
        <w:rPr>
          <w:rFonts w:asciiTheme="minorHAnsi" w:hAnsiTheme="minorHAnsi" w:cstheme="minorHAnsi"/>
          <w:sz w:val="22"/>
          <w:szCs w:val="22"/>
        </w:rPr>
        <w:t>devra justifier</w:t>
      </w:r>
      <w:r w:rsidR="008C6FAF" w:rsidRPr="000C4136">
        <w:rPr>
          <w:rFonts w:asciiTheme="minorHAnsi" w:hAnsiTheme="minorHAnsi" w:cstheme="minorHAnsi"/>
          <w:sz w:val="22"/>
          <w:szCs w:val="22"/>
        </w:rPr>
        <w:t xml:space="preserve"> de</w:t>
      </w:r>
      <w:r w:rsidR="005651A9" w:rsidRPr="000C4136">
        <w:rPr>
          <w:rFonts w:asciiTheme="minorHAnsi" w:hAnsiTheme="minorHAnsi" w:cstheme="minorHAnsi"/>
          <w:sz w:val="22"/>
          <w:szCs w:val="22"/>
        </w:rPr>
        <w:t xml:space="preserve"> </w:t>
      </w:r>
      <w:r w:rsidR="005651A9" w:rsidRPr="000C4136">
        <w:rPr>
          <w:rFonts w:asciiTheme="minorHAnsi" w:hAnsiTheme="minorHAnsi" w:cstheme="minorHAnsi"/>
          <w:sz w:val="22"/>
          <w:szCs w:val="22"/>
          <w:highlight w:val="yellow"/>
        </w:rPr>
        <w:t>……………………………………………</w:t>
      </w:r>
      <w:r w:rsidR="005651A9" w:rsidRPr="000C4136">
        <w:rPr>
          <w:rFonts w:asciiTheme="minorHAnsi" w:hAnsiTheme="minorHAnsi" w:cstheme="minorHAnsi"/>
          <w:sz w:val="22"/>
          <w:szCs w:val="22"/>
        </w:rPr>
        <w:t xml:space="preserve"> </w:t>
      </w:r>
      <w:r w:rsidR="005651A9" w:rsidRPr="000C4136">
        <w:rPr>
          <w:rFonts w:asciiTheme="minorHAnsi" w:hAnsiTheme="minorHAnsi" w:cstheme="minorHAnsi"/>
          <w:b/>
          <w:i/>
          <w:color w:val="FF0000"/>
          <w:sz w:val="22"/>
          <w:szCs w:val="22"/>
        </w:rPr>
        <w:t>(</w:t>
      </w:r>
      <w:r w:rsidR="00D6011B" w:rsidRPr="000C4136">
        <w:rPr>
          <w:rFonts w:asciiTheme="minorHAnsi" w:hAnsiTheme="minorHAnsi" w:cstheme="minorHAnsi"/>
          <w:b/>
          <w:i/>
          <w:color w:val="FF0000"/>
          <w:sz w:val="22"/>
          <w:szCs w:val="22"/>
        </w:rPr>
        <w:t>m</w:t>
      </w:r>
      <w:r w:rsidR="005651A9" w:rsidRPr="000C4136">
        <w:rPr>
          <w:rFonts w:asciiTheme="minorHAnsi" w:hAnsiTheme="minorHAnsi" w:cstheme="minorHAnsi"/>
          <w:b/>
          <w:i/>
          <w:color w:val="FF0000"/>
          <w:sz w:val="22"/>
          <w:szCs w:val="22"/>
        </w:rPr>
        <w:t>entionner les conditions particulières exigées des candidats tels que le niveau scolaire, la possession d’un diplôme, une condition d’expérience professionnelle).</w:t>
      </w:r>
    </w:p>
    <w:p w14:paraId="4ED37ECC" w14:textId="77777777" w:rsidR="0096453F" w:rsidRPr="000C4136" w:rsidRDefault="0096453F" w:rsidP="005C447F">
      <w:pPr>
        <w:tabs>
          <w:tab w:val="left" w:pos="2268"/>
          <w:tab w:val="left" w:pos="2552"/>
        </w:tabs>
        <w:spacing w:line="240" w:lineRule="exact"/>
        <w:ind w:right="850"/>
        <w:jc w:val="both"/>
        <w:rPr>
          <w:rFonts w:asciiTheme="minorHAnsi" w:hAnsiTheme="minorHAnsi" w:cstheme="minorHAnsi"/>
          <w:sz w:val="22"/>
          <w:szCs w:val="22"/>
        </w:rPr>
      </w:pPr>
    </w:p>
    <w:p w14:paraId="22B432DA" w14:textId="77777777" w:rsidR="005C447F" w:rsidRPr="000C4136" w:rsidRDefault="00251156" w:rsidP="00251156">
      <w:pPr>
        <w:pStyle w:val="VuConsidrant"/>
        <w:spacing w:after="0"/>
        <w:rPr>
          <w:rFonts w:asciiTheme="minorHAnsi" w:hAnsiTheme="minorHAnsi" w:cstheme="minorHAnsi"/>
          <w:b/>
          <w:color w:val="FF0000"/>
          <w:sz w:val="22"/>
          <w:szCs w:val="22"/>
        </w:rPr>
      </w:pPr>
      <w:r w:rsidRPr="000C4136">
        <w:rPr>
          <w:rFonts w:asciiTheme="minorHAnsi" w:hAnsiTheme="minorHAnsi" w:cstheme="minorHAnsi"/>
          <w:sz w:val="22"/>
          <w:szCs w:val="22"/>
        </w:rPr>
        <w:lastRenderedPageBreak/>
        <w:t xml:space="preserve">- </w:t>
      </w:r>
      <w:r w:rsidR="005C447F" w:rsidRPr="000C4136">
        <w:rPr>
          <w:rFonts w:asciiTheme="minorHAnsi" w:hAnsiTheme="minorHAnsi" w:cstheme="minorHAnsi"/>
          <w:sz w:val="22"/>
          <w:szCs w:val="22"/>
        </w:rPr>
        <w:t xml:space="preserve">Que la rémunération est fixée sur la base de la grille indiciaire relevant du grade de </w:t>
      </w:r>
      <w:r w:rsidR="005C447F" w:rsidRPr="000C4136">
        <w:rPr>
          <w:rFonts w:asciiTheme="minorHAnsi" w:hAnsiTheme="minorHAnsi" w:cstheme="minorHAnsi"/>
          <w:sz w:val="22"/>
          <w:szCs w:val="22"/>
          <w:highlight w:val="yellow"/>
        </w:rPr>
        <w:t>…………………</w:t>
      </w:r>
      <w:r w:rsidR="005C447F" w:rsidRPr="000C4136">
        <w:rPr>
          <w:rFonts w:asciiTheme="minorHAnsi" w:hAnsiTheme="minorHAnsi" w:cstheme="minorHAnsi"/>
          <w:sz w:val="22"/>
          <w:szCs w:val="22"/>
        </w:rPr>
        <w:t xml:space="preserve"> </w:t>
      </w:r>
      <w:r w:rsidR="005C447F" w:rsidRPr="000C4136">
        <w:rPr>
          <w:rFonts w:asciiTheme="minorHAnsi" w:hAnsiTheme="minorHAnsi" w:cstheme="minorHAnsi"/>
          <w:b/>
          <w:color w:val="FF0000"/>
          <w:sz w:val="22"/>
          <w:szCs w:val="22"/>
        </w:rPr>
        <w:t xml:space="preserve">(préciser le grade ainsi que la catégorie hiérarchique). </w:t>
      </w:r>
    </w:p>
    <w:p w14:paraId="760F8765" w14:textId="77777777" w:rsidR="005C447F" w:rsidRPr="000C4136" w:rsidRDefault="005C447F" w:rsidP="005C447F">
      <w:pPr>
        <w:pStyle w:val="VuConsidrant"/>
        <w:spacing w:after="0"/>
        <w:rPr>
          <w:rFonts w:asciiTheme="minorHAnsi" w:hAnsiTheme="minorHAnsi" w:cstheme="minorHAnsi"/>
          <w:sz w:val="22"/>
          <w:szCs w:val="22"/>
        </w:rPr>
      </w:pPr>
    </w:p>
    <w:p w14:paraId="4CCA225B" w14:textId="77777777" w:rsidR="005C447F" w:rsidRPr="000C4136" w:rsidRDefault="005C447F" w:rsidP="005C447F">
      <w:pPr>
        <w:jc w:val="both"/>
        <w:rPr>
          <w:rFonts w:asciiTheme="minorHAnsi" w:hAnsiTheme="minorHAnsi" w:cstheme="minorHAnsi"/>
          <w:sz w:val="22"/>
          <w:szCs w:val="22"/>
        </w:rPr>
      </w:pPr>
      <w:r w:rsidRPr="000C4136">
        <w:rPr>
          <w:rFonts w:asciiTheme="minorHAnsi" w:hAnsiTheme="minorHAnsi" w:cstheme="minorHAnsi"/>
          <w:sz w:val="22"/>
          <w:szCs w:val="22"/>
        </w:rPr>
        <w:t xml:space="preserve">La rémunération de l’agent sera calculée par référence à l’indice brut </w:t>
      </w:r>
      <w:r w:rsidRPr="000C4136">
        <w:rPr>
          <w:rFonts w:asciiTheme="minorHAnsi" w:hAnsiTheme="minorHAnsi" w:cstheme="minorHAnsi"/>
          <w:sz w:val="22"/>
          <w:szCs w:val="22"/>
          <w:highlight w:val="yellow"/>
        </w:rPr>
        <w:t>……</w:t>
      </w:r>
      <w:r w:rsidRPr="000C4136">
        <w:rPr>
          <w:rFonts w:asciiTheme="minorHAnsi" w:hAnsiTheme="minorHAnsi" w:cstheme="minorHAnsi"/>
          <w:sz w:val="22"/>
          <w:szCs w:val="22"/>
        </w:rPr>
        <w:t xml:space="preserve"> , indice majoré </w:t>
      </w:r>
      <w:r w:rsidRPr="000C4136">
        <w:rPr>
          <w:rFonts w:asciiTheme="minorHAnsi" w:hAnsiTheme="minorHAnsi" w:cstheme="minorHAnsi"/>
          <w:sz w:val="22"/>
          <w:szCs w:val="22"/>
          <w:highlight w:val="yellow"/>
        </w:rPr>
        <w:t>.....</w:t>
      </w:r>
      <w:r w:rsidRPr="000C4136">
        <w:rPr>
          <w:rFonts w:asciiTheme="minorHAnsi" w:hAnsiTheme="minorHAnsi" w:cstheme="minorHAnsi"/>
          <w:sz w:val="22"/>
          <w:szCs w:val="22"/>
        </w:rPr>
        <w:t xml:space="preserve"> du grade de recrutement.</w:t>
      </w:r>
    </w:p>
    <w:p w14:paraId="0194CFDC" w14:textId="77777777" w:rsidR="005C447F" w:rsidRPr="000C4136" w:rsidRDefault="005C447F" w:rsidP="005C447F">
      <w:pPr>
        <w:jc w:val="both"/>
        <w:rPr>
          <w:rFonts w:asciiTheme="minorHAnsi" w:hAnsiTheme="minorHAnsi" w:cstheme="minorHAnsi"/>
          <w:sz w:val="22"/>
          <w:szCs w:val="22"/>
        </w:rPr>
      </w:pPr>
    </w:p>
    <w:p w14:paraId="44F6D362" w14:textId="77777777" w:rsidR="005C447F" w:rsidRPr="000C4136" w:rsidRDefault="005C447F" w:rsidP="005C447F">
      <w:pPr>
        <w:jc w:val="both"/>
        <w:rPr>
          <w:rFonts w:asciiTheme="minorHAnsi" w:hAnsiTheme="minorHAnsi" w:cstheme="minorHAnsi"/>
          <w:sz w:val="22"/>
          <w:szCs w:val="22"/>
        </w:rPr>
      </w:pPr>
      <w:r w:rsidRPr="000C4136">
        <w:rPr>
          <w:rFonts w:asciiTheme="minorHAnsi" w:hAnsiTheme="minorHAnsi" w:cstheme="minorHAnsi"/>
          <w:sz w:val="22"/>
          <w:szCs w:val="22"/>
        </w:rPr>
        <w:t xml:space="preserve">(Le cas échéant) : le régime indemnitaire instauré par la délibération n° </w:t>
      </w:r>
      <w:r w:rsidRPr="000C4136">
        <w:rPr>
          <w:rFonts w:asciiTheme="minorHAnsi" w:hAnsiTheme="minorHAnsi" w:cstheme="minorHAnsi"/>
          <w:sz w:val="22"/>
          <w:szCs w:val="22"/>
          <w:highlight w:val="yellow"/>
        </w:rPr>
        <w:t xml:space="preserve">........ </w:t>
      </w:r>
      <w:r w:rsidRPr="000C4136">
        <w:rPr>
          <w:rFonts w:asciiTheme="minorHAnsi" w:hAnsiTheme="minorHAnsi" w:cstheme="minorHAnsi"/>
          <w:sz w:val="22"/>
          <w:szCs w:val="22"/>
        </w:rPr>
        <w:t xml:space="preserve">du </w:t>
      </w:r>
      <w:r w:rsidRPr="000C4136">
        <w:rPr>
          <w:rFonts w:asciiTheme="minorHAnsi" w:hAnsiTheme="minorHAnsi" w:cstheme="minorHAnsi"/>
          <w:sz w:val="22"/>
          <w:szCs w:val="22"/>
          <w:highlight w:val="yellow"/>
        </w:rPr>
        <w:t xml:space="preserve">........ </w:t>
      </w:r>
      <w:r w:rsidRPr="000C4136">
        <w:rPr>
          <w:rFonts w:asciiTheme="minorHAnsi" w:hAnsiTheme="minorHAnsi" w:cstheme="minorHAnsi"/>
          <w:sz w:val="22"/>
          <w:szCs w:val="22"/>
        </w:rPr>
        <w:t>est applicable</w:t>
      </w:r>
    </w:p>
    <w:p w14:paraId="4C1833BD" w14:textId="568C9E96" w:rsidR="005C447F" w:rsidRPr="000C4136" w:rsidRDefault="005C447F" w:rsidP="005C447F">
      <w:pPr>
        <w:pStyle w:val="NormalWeb"/>
        <w:shd w:val="clear" w:color="auto" w:fill="FFFFFF"/>
        <w:spacing w:before="0" w:beforeAutospacing="0" w:after="180" w:afterAutospacing="0"/>
        <w:jc w:val="both"/>
        <w:rPr>
          <w:rFonts w:asciiTheme="minorHAnsi" w:hAnsiTheme="minorHAnsi" w:cstheme="minorHAnsi"/>
          <w:b/>
          <w:i/>
          <w:color w:val="FF0000"/>
          <w:sz w:val="22"/>
          <w:szCs w:val="22"/>
        </w:rPr>
      </w:pPr>
      <w:r w:rsidRPr="000C4136">
        <w:rPr>
          <w:rFonts w:asciiTheme="minorHAnsi" w:hAnsiTheme="minorHAnsi" w:cstheme="minorHAnsi"/>
          <w:b/>
          <w:i/>
          <w:color w:val="FF0000"/>
          <w:sz w:val="22"/>
          <w:szCs w:val="22"/>
        </w:rPr>
        <w:t>(NB : Le montant de la rémunération est fixé par l'autorité territoriale en prenant en compte</w:t>
      </w:r>
      <w:r w:rsidR="00EC5D71" w:rsidRPr="000C4136">
        <w:rPr>
          <w:rFonts w:asciiTheme="minorHAnsi" w:hAnsiTheme="minorHAnsi" w:cstheme="minorHAnsi"/>
          <w:sz w:val="22"/>
          <w:szCs w:val="22"/>
        </w:rPr>
        <w:t xml:space="preserve"> </w:t>
      </w:r>
      <w:r w:rsidR="00EC5D71" w:rsidRPr="000C4136">
        <w:rPr>
          <w:rFonts w:asciiTheme="minorHAnsi" w:hAnsiTheme="minorHAnsi" w:cstheme="minorHAnsi"/>
          <w:b/>
          <w:i/>
          <w:color w:val="FF0000"/>
          <w:sz w:val="22"/>
          <w:szCs w:val="22"/>
        </w:rPr>
        <w:t>des fonctions exercées, de la qualification requise pour leur exercice et de l'expérience d</w:t>
      </w:r>
      <w:r w:rsidR="002944C4" w:rsidRPr="000C4136">
        <w:rPr>
          <w:rFonts w:asciiTheme="minorHAnsi" w:hAnsiTheme="minorHAnsi" w:cstheme="minorHAnsi"/>
          <w:b/>
          <w:i/>
          <w:color w:val="FF0000"/>
          <w:sz w:val="22"/>
          <w:szCs w:val="22"/>
        </w:rPr>
        <w:t>es</w:t>
      </w:r>
      <w:r w:rsidR="00EC5D71" w:rsidRPr="000C4136">
        <w:rPr>
          <w:rFonts w:asciiTheme="minorHAnsi" w:hAnsiTheme="minorHAnsi" w:cstheme="minorHAnsi"/>
          <w:b/>
          <w:i/>
          <w:color w:val="FF0000"/>
          <w:sz w:val="22"/>
          <w:szCs w:val="22"/>
        </w:rPr>
        <w:t xml:space="preserve"> agen</w:t>
      </w:r>
      <w:r w:rsidR="002944C4" w:rsidRPr="000C4136">
        <w:rPr>
          <w:rFonts w:asciiTheme="minorHAnsi" w:hAnsiTheme="minorHAnsi" w:cstheme="minorHAnsi"/>
          <w:b/>
          <w:i/>
          <w:color w:val="FF0000"/>
          <w:sz w:val="22"/>
          <w:szCs w:val="22"/>
        </w:rPr>
        <w:t>ts</w:t>
      </w:r>
      <w:r w:rsidR="00EC5D71" w:rsidRPr="000C4136">
        <w:rPr>
          <w:rFonts w:asciiTheme="minorHAnsi" w:hAnsiTheme="minorHAnsi" w:cstheme="minorHAnsi"/>
          <w:b/>
          <w:i/>
          <w:color w:val="FF0000"/>
          <w:sz w:val="22"/>
          <w:szCs w:val="22"/>
        </w:rPr>
        <w:t xml:space="preserve">. </w:t>
      </w:r>
      <w:r w:rsidR="002944C4" w:rsidRPr="000C4136">
        <w:rPr>
          <w:rFonts w:asciiTheme="minorHAnsi" w:hAnsiTheme="minorHAnsi" w:cstheme="minorHAnsi"/>
          <w:b/>
          <w:i/>
          <w:color w:val="FF0000"/>
          <w:sz w:val="22"/>
          <w:szCs w:val="22"/>
        </w:rPr>
        <w:t>La rémunération</w:t>
      </w:r>
      <w:r w:rsidR="00EC5D71" w:rsidRPr="000C4136">
        <w:rPr>
          <w:rFonts w:asciiTheme="minorHAnsi" w:hAnsiTheme="minorHAnsi" w:cstheme="minorHAnsi"/>
          <w:b/>
          <w:i/>
          <w:color w:val="FF0000"/>
          <w:sz w:val="22"/>
          <w:szCs w:val="22"/>
        </w:rPr>
        <w:t xml:space="preserve"> peut tenir compte de leurs résultats professionnels et des résultats collectifs du service</w:t>
      </w:r>
      <w:r w:rsidRPr="000C4136">
        <w:rPr>
          <w:rFonts w:asciiTheme="minorHAnsi" w:hAnsiTheme="minorHAnsi" w:cstheme="minorHAnsi"/>
          <w:b/>
          <w:i/>
          <w:color w:val="FF0000"/>
          <w:sz w:val="22"/>
          <w:szCs w:val="22"/>
        </w:rPr>
        <w:t>.)</w:t>
      </w:r>
    </w:p>
    <w:p w14:paraId="52D58621" w14:textId="21B652C8" w:rsidR="00B74335" w:rsidRPr="000C4136" w:rsidRDefault="00B74335" w:rsidP="00B74335">
      <w:pPr>
        <w:jc w:val="both"/>
        <w:rPr>
          <w:rFonts w:asciiTheme="minorHAnsi" w:hAnsiTheme="minorHAnsi" w:cstheme="minorHAnsi"/>
          <w:sz w:val="22"/>
          <w:szCs w:val="22"/>
        </w:rPr>
      </w:pPr>
      <w:r w:rsidRPr="000C4136">
        <w:rPr>
          <w:rFonts w:asciiTheme="minorHAnsi" w:hAnsiTheme="minorHAnsi" w:cstheme="minorHAnsi"/>
          <w:sz w:val="22"/>
          <w:szCs w:val="22"/>
        </w:rPr>
        <w:t>- Le recrutement de l’agent contractuel sera prononcé à l’issue d’une procédure de recrutement</w:t>
      </w:r>
      <w:r w:rsidR="00675A7A">
        <w:rPr>
          <w:rFonts w:asciiTheme="minorHAnsi" w:hAnsiTheme="minorHAnsi" w:cstheme="minorHAnsi"/>
          <w:sz w:val="22"/>
          <w:szCs w:val="22"/>
        </w:rPr>
        <w:t xml:space="preserve"> prévue aux articles R311-7 et R332-1 à 332-10 du Code Général de la Fonction Publique.</w:t>
      </w:r>
    </w:p>
    <w:p w14:paraId="5785B67F" w14:textId="77777777" w:rsidR="0096453F" w:rsidRPr="000C4136" w:rsidRDefault="0096453F" w:rsidP="00B74335">
      <w:pPr>
        <w:rPr>
          <w:rFonts w:asciiTheme="minorHAnsi" w:hAnsiTheme="minorHAnsi" w:cstheme="minorHAnsi"/>
          <w:sz w:val="22"/>
          <w:szCs w:val="22"/>
        </w:rPr>
      </w:pPr>
    </w:p>
    <w:p w14:paraId="3FB70200" w14:textId="77777777" w:rsidR="005C447F" w:rsidRPr="000C4136" w:rsidRDefault="00251156" w:rsidP="00B74335">
      <w:pPr>
        <w:rPr>
          <w:rFonts w:asciiTheme="minorHAnsi" w:hAnsiTheme="minorHAnsi" w:cstheme="minorHAnsi"/>
          <w:sz w:val="22"/>
          <w:szCs w:val="22"/>
        </w:rPr>
      </w:pPr>
      <w:r w:rsidRPr="000C4136">
        <w:rPr>
          <w:rFonts w:asciiTheme="minorHAnsi" w:hAnsiTheme="minorHAnsi" w:cstheme="minorHAnsi"/>
          <w:sz w:val="22"/>
          <w:szCs w:val="22"/>
        </w:rPr>
        <w:t xml:space="preserve">- </w:t>
      </w:r>
      <w:r w:rsidR="002944C4" w:rsidRPr="000C4136">
        <w:rPr>
          <w:rFonts w:asciiTheme="minorHAnsi" w:hAnsiTheme="minorHAnsi" w:cstheme="minorHAnsi"/>
          <w:sz w:val="22"/>
          <w:szCs w:val="22"/>
        </w:rPr>
        <w:t>Que l</w:t>
      </w:r>
      <w:r w:rsidR="005C447F" w:rsidRPr="000C4136">
        <w:rPr>
          <w:rFonts w:asciiTheme="minorHAnsi" w:hAnsiTheme="minorHAnsi" w:cstheme="minorHAnsi"/>
          <w:sz w:val="22"/>
          <w:szCs w:val="22"/>
        </w:rPr>
        <w:t>es crédits correspondants sont inscrits au budget.</w:t>
      </w:r>
    </w:p>
    <w:p w14:paraId="6AD48800" w14:textId="77777777" w:rsidR="005C447F" w:rsidRPr="000C4136" w:rsidRDefault="005C447F" w:rsidP="00B74335">
      <w:pPr>
        <w:rPr>
          <w:rFonts w:asciiTheme="minorHAnsi" w:hAnsiTheme="minorHAnsi" w:cstheme="minorHAnsi"/>
          <w:sz w:val="22"/>
          <w:szCs w:val="22"/>
        </w:rPr>
      </w:pPr>
    </w:p>
    <w:p w14:paraId="76724535" w14:textId="77777777" w:rsidR="0096453F" w:rsidRPr="000C4136" w:rsidRDefault="0096453F" w:rsidP="00B74335">
      <w:pPr>
        <w:rPr>
          <w:rFonts w:asciiTheme="minorHAnsi" w:hAnsiTheme="minorHAnsi" w:cstheme="minorHAnsi"/>
          <w:sz w:val="22"/>
          <w:szCs w:val="22"/>
        </w:rPr>
      </w:pPr>
    </w:p>
    <w:p w14:paraId="3305D5B9" w14:textId="77777777" w:rsidR="0096453F" w:rsidRPr="000C4136" w:rsidRDefault="0096453F" w:rsidP="005C447F">
      <w:pPr>
        <w:jc w:val="both"/>
        <w:rPr>
          <w:rFonts w:asciiTheme="minorHAnsi" w:hAnsiTheme="minorHAnsi" w:cstheme="minorHAnsi"/>
          <w:sz w:val="22"/>
          <w:szCs w:val="22"/>
        </w:rPr>
      </w:pPr>
    </w:p>
    <w:p w14:paraId="01E4E00B" w14:textId="77777777" w:rsidR="001D7567" w:rsidRPr="000C4136" w:rsidRDefault="001D7567" w:rsidP="005C447F">
      <w:pPr>
        <w:jc w:val="both"/>
        <w:rPr>
          <w:rFonts w:asciiTheme="minorHAnsi" w:hAnsiTheme="minorHAnsi" w:cstheme="minorHAnsi"/>
          <w:sz w:val="22"/>
          <w:szCs w:val="22"/>
        </w:rPr>
      </w:pPr>
    </w:p>
    <w:p w14:paraId="52120F91" w14:textId="77777777" w:rsidR="00B74335" w:rsidRPr="000C4136" w:rsidRDefault="00B74335" w:rsidP="00B74335">
      <w:pPr>
        <w:rPr>
          <w:rFonts w:asciiTheme="minorHAnsi" w:hAnsiTheme="minorHAnsi" w:cstheme="minorHAnsi"/>
          <w:sz w:val="22"/>
          <w:szCs w:val="22"/>
        </w:rPr>
      </w:pPr>
      <w:r w:rsidRPr="000C4136">
        <w:rPr>
          <w:rFonts w:asciiTheme="minorHAnsi" w:hAnsiTheme="minorHAnsi" w:cstheme="minorHAnsi"/>
          <w:sz w:val="22"/>
          <w:szCs w:val="22"/>
        </w:rPr>
        <w:t xml:space="preserve">Visa de la préfecture : </w:t>
      </w:r>
      <w:r w:rsidRPr="000C4136">
        <w:rPr>
          <w:rFonts w:asciiTheme="minorHAnsi" w:hAnsiTheme="minorHAnsi" w:cstheme="minorHAnsi"/>
          <w:sz w:val="22"/>
          <w:szCs w:val="22"/>
        </w:rPr>
        <w:tab/>
      </w:r>
    </w:p>
    <w:p w14:paraId="19EC0FFC" w14:textId="77777777" w:rsidR="00B74335" w:rsidRPr="000C4136" w:rsidRDefault="00B74335" w:rsidP="00B74335">
      <w:pPr>
        <w:rPr>
          <w:rFonts w:asciiTheme="minorHAnsi" w:hAnsiTheme="minorHAnsi" w:cstheme="minorHAnsi"/>
          <w:sz w:val="22"/>
          <w:szCs w:val="22"/>
        </w:rPr>
      </w:pPr>
      <w:r w:rsidRPr="000C4136">
        <w:rPr>
          <w:rFonts w:asciiTheme="minorHAnsi" w:hAnsiTheme="minorHAnsi" w:cstheme="minorHAnsi"/>
          <w:sz w:val="22"/>
          <w:szCs w:val="22"/>
        </w:rPr>
        <w:t xml:space="preserve">Délibération rendue exécutoire par publication à compter du : </w:t>
      </w:r>
      <w:r w:rsidRPr="000C4136">
        <w:rPr>
          <w:rFonts w:asciiTheme="minorHAnsi" w:hAnsiTheme="minorHAnsi" w:cstheme="minorHAnsi"/>
          <w:sz w:val="22"/>
          <w:szCs w:val="22"/>
        </w:rPr>
        <w:tab/>
      </w:r>
    </w:p>
    <w:p w14:paraId="4473C490" w14:textId="77777777" w:rsidR="001D7567" w:rsidRPr="000C4136" w:rsidRDefault="001D7567" w:rsidP="00B74335">
      <w:pPr>
        <w:rPr>
          <w:rFonts w:asciiTheme="minorHAnsi" w:hAnsiTheme="minorHAnsi" w:cstheme="minorHAnsi"/>
          <w:sz w:val="22"/>
          <w:szCs w:val="22"/>
        </w:rPr>
      </w:pPr>
    </w:p>
    <w:p w14:paraId="75FFA9B5" w14:textId="77777777" w:rsidR="00BD6567" w:rsidRPr="000C4136" w:rsidRDefault="00BD6567" w:rsidP="00BD6567">
      <w:pPr>
        <w:pStyle w:val="Corpsdetexte"/>
        <w:ind w:left="5245"/>
        <w:jc w:val="left"/>
        <w:rPr>
          <w:rFonts w:asciiTheme="minorHAnsi" w:hAnsiTheme="minorHAnsi" w:cstheme="minorHAnsi"/>
          <w:sz w:val="22"/>
          <w:szCs w:val="22"/>
        </w:rPr>
      </w:pPr>
      <w:r w:rsidRPr="000C4136">
        <w:rPr>
          <w:rFonts w:asciiTheme="minorHAnsi" w:hAnsiTheme="minorHAnsi" w:cstheme="minorHAnsi"/>
          <w:sz w:val="22"/>
          <w:szCs w:val="22"/>
        </w:rPr>
        <w:t>Fait à ……………………….,</w:t>
      </w:r>
    </w:p>
    <w:p w14:paraId="6C1E7BF6" w14:textId="77777777" w:rsidR="00BD6567" w:rsidRPr="000C4136" w:rsidRDefault="00BD6567" w:rsidP="00BD6567">
      <w:pPr>
        <w:pStyle w:val="Corpsdetexte"/>
        <w:ind w:left="5245"/>
        <w:jc w:val="left"/>
        <w:rPr>
          <w:rFonts w:asciiTheme="minorHAnsi" w:hAnsiTheme="minorHAnsi" w:cstheme="minorHAnsi"/>
          <w:sz w:val="22"/>
          <w:szCs w:val="22"/>
        </w:rPr>
      </w:pPr>
      <w:r w:rsidRPr="000C4136">
        <w:rPr>
          <w:rFonts w:asciiTheme="minorHAnsi" w:hAnsiTheme="minorHAnsi" w:cstheme="minorHAnsi"/>
          <w:sz w:val="22"/>
          <w:szCs w:val="22"/>
        </w:rPr>
        <w:t xml:space="preserve">Le ………………………….., </w:t>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p>
    <w:p w14:paraId="68868C45" w14:textId="77777777" w:rsidR="00BD6567" w:rsidRPr="000C4136" w:rsidRDefault="00BD6567" w:rsidP="00BD6567">
      <w:pPr>
        <w:pStyle w:val="Corpsdetexte"/>
        <w:ind w:left="5245"/>
        <w:jc w:val="left"/>
        <w:rPr>
          <w:rFonts w:asciiTheme="minorHAnsi" w:hAnsiTheme="minorHAnsi" w:cstheme="minorHAnsi"/>
          <w:sz w:val="22"/>
          <w:szCs w:val="22"/>
        </w:rPr>
      </w:pPr>
    </w:p>
    <w:p w14:paraId="0CC00F4E" w14:textId="77777777" w:rsidR="00BD6567" w:rsidRPr="000C4136" w:rsidRDefault="00BD6567" w:rsidP="00BD6567">
      <w:pPr>
        <w:pStyle w:val="Corpsdetexte"/>
        <w:ind w:left="5103" w:firstLine="4"/>
        <w:jc w:val="left"/>
        <w:rPr>
          <w:rFonts w:asciiTheme="minorHAnsi" w:hAnsiTheme="minorHAnsi" w:cstheme="minorHAnsi"/>
          <w:sz w:val="22"/>
          <w:szCs w:val="22"/>
        </w:rPr>
      </w:pPr>
      <w:r w:rsidRPr="000C4136">
        <w:rPr>
          <w:rFonts w:asciiTheme="minorHAnsi" w:hAnsiTheme="minorHAnsi" w:cstheme="minorHAnsi"/>
          <w:sz w:val="22"/>
          <w:szCs w:val="22"/>
        </w:rPr>
        <w:t>Le Maire/Président (e )</w:t>
      </w:r>
    </w:p>
    <w:p w14:paraId="3F17EDD1" w14:textId="77777777" w:rsidR="00BD6567" w:rsidRPr="000C4136" w:rsidRDefault="00BD6567" w:rsidP="00BD6567">
      <w:pPr>
        <w:pStyle w:val="Corpsdetexte"/>
        <w:jc w:val="left"/>
        <w:rPr>
          <w:rFonts w:asciiTheme="minorHAnsi" w:hAnsiTheme="minorHAnsi" w:cstheme="minorHAnsi"/>
          <w:sz w:val="22"/>
          <w:szCs w:val="22"/>
        </w:rPr>
      </w:pPr>
    </w:p>
    <w:p w14:paraId="140B3389" w14:textId="77777777" w:rsidR="00BD6567" w:rsidRPr="000C4136" w:rsidRDefault="00BD6567" w:rsidP="00BD6567">
      <w:pPr>
        <w:outlineLvl w:val="0"/>
        <w:rPr>
          <w:rFonts w:asciiTheme="minorHAnsi" w:hAnsiTheme="minorHAnsi" w:cstheme="minorHAnsi"/>
          <w:b/>
          <w:color w:val="95A3AB"/>
          <w:sz w:val="22"/>
          <w:szCs w:val="22"/>
        </w:rPr>
      </w:pPr>
    </w:p>
    <w:p w14:paraId="0CC4C2A0" w14:textId="77777777" w:rsidR="00BD6567" w:rsidRPr="000C4136" w:rsidRDefault="00BD6567" w:rsidP="00BD6567">
      <w:pPr>
        <w:pStyle w:val="Corpsdetexte"/>
        <w:tabs>
          <w:tab w:val="left" w:leader="dot" w:pos="3969"/>
        </w:tabs>
        <w:jc w:val="left"/>
        <w:rPr>
          <w:rFonts w:asciiTheme="minorHAnsi" w:hAnsiTheme="minorHAnsi" w:cstheme="minorHAnsi"/>
          <w:sz w:val="22"/>
          <w:szCs w:val="22"/>
        </w:rPr>
      </w:pPr>
      <w:r w:rsidRPr="000C4136">
        <w:rPr>
          <w:rFonts w:asciiTheme="minorHAnsi" w:hAnsiTheme="minorHAnsi" w:cstheme="minorHAnsi"/>
          <w:sz w:val="22"/>
          <w:szCs w:val="22"/>
        </w:rPr>
        <w:t xml:space="preserve">Visa de la préfecture : </w:t>
      </w:r>
      <w:r w:rsidRPr="000C4136">
        <w:rPr>
          <w:rFonts w:asciiTheme="minorHAnsi" w:hAnsiTheme="minorHAnsi" w:cstheme="minorHAnsi"/>
          <w:sz w:val="22"/>
          <w:szCs w:val="22"/>
        </w:rPr>
        <w:tab/>
      </w:r>
    </w:p>
    <w:p w14:paraId="736B1BE9" w14:textId="77777777" w:rsidR="00BD6567" w:rsidRPr="000C4136" w:rsidRDefault="00BD6567" w:rsidP="00BD6567">
      <w:pPr>
        <w:pStyle w:val="Corpsdetexte"/>
        <w:tabs>
          <w:tab w:val="left" w:leader="dot" w:pos="3969"/>
          <w:tab w:val="left" w:leader="dot" w:pos="7797"/>
        </w:tabs>
        <w:jc w:val="left"/>
        <w:rPr>
          <w:rFonts w:asciiTheme="minorHAnsi" w:hAnsiTheme="minorHAnsi" w:cstheme="minorHAnsi"/>
          <w:sz w:val="22"/>
          <w:szCs w:val="22"/>
        </w:rPr>
      </w:pPr>
      <w:r w:rsidRPr="000C4136">
        <w:rPr>
          <w:rFonts w:asciiTheme="minorHAnsi" w:hAnsiTheme="minorHAnsi" w:cstheme="minorHAnsi"/>
          <w:sz w:val="22"/>
          <w:szCs w:val="22"/>
        </w:rPr>
        <w:t xml:space="preserve">Délibération rendue exécutoire par publication à compter du : </w:t>
      </w:r>
      <w:r w:rsidRPr="000C4136">
        <w:rPr>
          <w:rFonts w:asciiTheme="minorHAnsi" w:hAnsiTheme="minorHAnsi" w:cstheme="minorHAnsi"/>
          <w:sz w:val="22"/>
          <w:szCs w:val="22"/>
        </w:rPr>
        <w:tab/>
      </w:r>
    </w:p>
    <w:p w14:paraId="6F1AA4CA" w14:textId="77777777" w:rsidR="00BD6567" w:rsidRPr="000C4136" w:rsidRDefault="00BD6567" w:rsidP="00BD6567">
      <w:pPr>
        <w:pStyle w:val="Corpsdetexte"/>
        <w:jc w:val="left"/>
        <w:rPr>
          <w:rFonts w:asciiTheme="minorHAnsi" w:hAnsiTheme="minorHAnsi" w:cstheme="minorHAnsi"/>
          <w:sz w:val="22"/>
          <w:szCs w:val="22"/>
        </w:rPr>
      </w:pPr>
      <w:r w:rsidRPr="000C4136">
        <w:rPr>
          <w:rFonts w:asciiTheme="minorHAnsi" w:hAnsiTheme="minorHAnsi" w:cstheme="minorHAnsi"/>
          <w:sz w:val="22"/>
          <w:szCs w:val="22"/>
        </w:rPr>
        <w:t xml:space="preserve">Le Maire / Président ( e ) : </w:t>
      </w:r>
    </w:p>
    <w:p w14:paraId="6C30CFFE" w14:textId="77777777" w:rsidR="00BD6567" w:rsidRPr="000C4136" w:rsidRDefault="00BD6567" w:rsidP="00BD6567">
      <w:pPr>
        <w:pStyle w:val="Corpsdetexte"/>
        <w:ind w:firstLine="360"/>
        <w:jc w:val="left"/>
        <w:rPr>
          <w:rFonts w:asciiTheme="minorHAnsi" w:hAnsiTheme="minorHAnsi" w:cstheme="minorHAnsi"/>
          <w:sz w:val="22"/>
          <w:szCs w:val="22"/>
        </w:rPr>
      </w:pPr>
      <w:r w:rsidRPr="000C4136">
        <w:rPr>
          <w:rFonts w:asciiTheme="minorHAnsi" w:hAnsiTheme="minorHAnsi" w:cstheme="minorHAnsi"/>
          <w:sz w:val="22"/>
          <w:szCs w:val="22"/>
        </w:rPr>
        <w:t>- certifie sous sa responsabilité le caractère exécutoire de cet acte,</w:t>
      </w:r>
    </w:p>
    <w:p w14:paraId="27A831CB" w14:textId="77777777" w:rsidR="00BD6567" w:rsidRPr="000C4136" w:rsidRDefault="00BD6567" w:rsidP="00BD6567">
      <w:pPr>
        <w:pStyle w:val="Corpsdetexte"/>
        <w:ind w:left="360"/>
        <w:jc w:val="left"/>
        <w:rPr>
          <w:rFonts w:asciiTheme="minorHAnsi" w:hAnsiTheme="minorHAnsi" w:cstheme="minorHAnsi"/>
          <w:sz w:val="22"/>
          <w:szCs w:val="22"/>
        </w:rPr>
      </w:pPr>
      <w:r w:rsidRPr="000C4136">
        <w:rPr>
          <w:rFonts w:asciiTheme="minorHAnsi" w:hAnsiTheme="minorHAnsi" w:cstheme="minorHAnsi"/>
          <w:sz w:val="22"/>
          <w:szCs w:val="22"/>
        </w:rPr>
        <w:t xml:space="preserve">- informe que la présente délibération peut faire l’objet d’un recours pour excès de pouvoir devant le Tribunal Administratif de MONTPELLIER dans un délai de 2 mois à compter de sa notification, </w:t>
      </w:r>
      <w:r w:rsidRPr="000C4136">
        <w:rPr>
          <w:rFonts w:asciiTheme="minorHAnsi" w:hAnsiTheme="minorHAnsi" w:cstheme="minorHAnsi"/>
          <w:b/>
          <w:sz w:val="22"/>
          <w:szCs w:val="22"/>
          <w:u w:val="single"/>
        </w:rPr>
        <w:t>sa réception par le représentant de l’Etat</w:t>
      </w:r>
      <w:r w:rsidRPr="000C4136">
        <w:rPr>
          <w:rFonts w:asciiTheme="minorHAnsi" w:hAnsiTheme="minorHAnsi" w:cstheme="minorHAnsi"/>
          <w:sz w:val="22"/>
          <w:szCs w:val="22"/>
        </w:rPr>
        <w:t xml:space="preserve"> et sa publication.</w:t>
      </w:r>
    </w:p>
    <w:p w14:paraId="7A8B0F96" w14:textId="77777777" w:rsidR="00BD6567" w:rsidRPr="000C4136" w:rsidRDefault="00BD6567" w:rsidP="00BD6567">
      <w:pPr>
        <w:pStyle w:val="Corpsdetexte"/>
        <w:ind w:left="360"/>
        <w:jc w:val="left"/>
        <w:rPr>
          <w:rFonts w:asciiTheme="minorHAnsi" w:hAnsiTheme="minorHAnsi" w:cstheme="minorHAnsi"/>
          <w:sz w:val="22"/>
          <w:szCs w:val="22"/>
        </w:rPr>
      </w:pPr>
      <w:r w:rsidRPr="000C4136">
        <w:rPr>
          <w:rFonts w:asciiTheme="minorHAnsi" w:hAnsiTheme="minorHAnsi" w:cstheme="minorHAnsi"/>
          <w:sz w:val="22"/>
          <w:szCs w:val="22"/>
        </w:rPr>
        <w:t>- Le Tribunal Administratif peut aussi être saisi par l’application informatique « Télérecours Citoyens » accessible par le site internet www.telerecours.fr.</w:t>
      </w:r>
    </w:p>
    <w:p w14:paraId="4490D234" w14:textId="77777777" w:rsidR="0096453F" w:rsidRPr="000C4136" w:rsidRDefault="0096453F" w:rsidP="005C447F">
      <w:pPr>
        <w:pStyle w:val="Corpsdetexte"/>
        <w:ind w:left="360"/>
        <w:rPr>
          <w:rFonts w:asciiTheme="minorHAnsi" w:hAnsiTheme="minorHAnsi" w:cstheme="minorHAnsi"/>
          <w:sz w:val="22"/>
          <w:szCs w:val="22"/>
        </w:rPr>
      </w:pPr>
    </w:p>
    <w:p w14:paraId="13915284" w14:textId="4B49F155" w:rsidR="002D49E1" w:rsidRPr="000C4136" w:rsidRDefault="005C447F" w:rsidP="00B74335">
      <w:pPr>
        <w:pStyle w:val="Corpsdetexte"/>
        <w:jc w:val="left"/>
        <w:rPr>
          <w:rFonts w:asciiTheme="minorHAnsi" w:hAnsiTheme="minorHAnsi" w:cstheme="minorHAnsi"/>
          <w:sz w:val="22"/>
          <w:szCs w:val="22"/>
        </w:rPr>
      </w:pP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r w:rsidRPr="000C4136">
        <w:rPr>
          <w:rFonts w:asciiTheme="minorHAnsi" w:hAnsiTheme="minorHAnsi" w:cstheme="minorHAnsi"/>
          <w:sz w:val="22"/>
          <w:szCs w:val="22"/>
        </w:rPr>
        <w:tab/>
      </w:r>
    </w:p>
    <w:p w14:paraId="1423E818" w14:textId="77777777" w:rsidR="00B74335" w:rsidRPr="000C4136" w:rsidRDefault="00B74335">
      <w:pPr>
        <w:pStyle w:val="Corpsdetexte"/>
        <w:ind w:left="5664"/>
        <w:jc w:val="left"/>
        <w:rPr>
          <w:rFonts w:asciiTheme="minorHAnsi" w:hAnsiTheme="minorHAnsi" w:cstheme="minorHAnsi"/>
          <w:sz w:val="22"/>
          <w:szCs w:val="22"/>
        </w:rPr>
      </w:pPr>
    </w:p>
    <w:sectPr w:rsidR="00B74335" w:rsidRPr="000C4136" w:rsidSect="005C447F">
      <w:headerReference w:type="default" r:id="rId7"/>
      <w:footerReference w:type="default" r:id="rId8"/>
      <w:pgSz w:w="11906" w:h="16838"/>
      <w:pgMar w:top="1021" w:right="1418" w:bottom="737"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ACCB" w14:textId="77777777" w:rsidR="009460D5" w:rsidRDefault="009460D5" w:rsidP="00B04D0E">
      <w:r>
        <w:separator/>
      </w:r>
    </w:p>
  </w:endnote>
  <w:endnote w:type="continuationSeparator" w:id="0">
    <w:p w14:paraId="57CD8F71" w14:textId="77777777" w:rsidR="009460D5" w:rsidRDefault="009460D5"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2598" w14:textId="0D0D6948" w:rsidR="00BD2F25" w:rsidRDefault="000E76D7">
    <w:pPr>
      <w:pStyle w:val="Pieddepage"/>
    </w:pPr>
    <w:r>
      <w:rPr>
        <w:noProof/>
        <w:lang w:eastAsia="zh-TW"/>
      </w:rPr>
      <mc:AlternateContent>
        <mc:Choice Requires="wpg">
          <w:drawing>
            <wp:anchor distT="0" distB="0" distL="114300" distR="114300" simplePos="0" relativeHeight="251662336" behindDoc="0" locked="0" layoutInCell="0" allowOverlap="1" wp14:anchorId="36ED1B03" wp14:editId="0A16B233">
              <wp:simplePos x="0" y="0"/>
              <wp:positionH relativeFrom="page">
                <wp:posOffset>14605</wp:posOffset>
              </wp:positionH>
              <wp:positionV relativeFrom="page">
                <wp:posOffset>10276205</wp:posOffset>
              </wp:positionV>
              <wp:extent cx="7548245" cy="412750"/>
              <wp:effectExtent l="5080" t="8255"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8245" cy="412750"/>
                        <a:chOff x="8" y="9"/>
                        <a:chExt cx="15823" cy="1439"/>
                      </a:xfrm>
                    </wpg:grpSpPr>
                    <wps:wsp>
                      <wps:cNvPr id="2" name="AutoShape 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A9FA0C9" id="Group 1" o:spid="_x0000_s1026" style="position:absolute;margin-left:1.15pt;margin-top:809.15pt;width:594.35pt;height:32.5pt;flip:y;z-index:251662336;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" o:allowincell="f">
              <v:shapetype id="_x0000_t32" coordsize="21600,21600" o:spt="32" o:oned="t" path="m,l21600,21600e" filled="f">
                <v:path arrowok="t" fillok="f" o:connecttype="none"/>
                <o:lock v:ext="edit" shapetype="t"/>
              </v:shapetype>
              <v:shape id="AutoShape 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r w:rsidR="00BD2F25">
      <w:rPr>
        <w:rFonts w:asciiTheme="majorHAnsi" w:hAnsiTheme="majorHAnsi" w:cstheme="majorHAnsi"/>
      </w:rPr>
      <w:t xml:space="preserve">Délib Art </w:t>
    </w:r>
    <w:r w:rsidR="003C446A">
      <w:rPr>
        <w:rFonts w:asciiTheme="majorHAnsi" w:hAnsiTheme="majorHAnsi" w:cstheme="majorHAnsi"/>
      </w:rPr>
      <w:t>L</w:t>
    </w:r>
    <w:r w:rsidR="00B74335">
      <w:rPr>
        <w:rFonts w:asciiTheme="majorHAnsi" w:hAnsiTheme="majorHAnsi" w:cstheme="majorHAnsi"/>
      </w:rPr>
      <w:t>.</w:t>
    </w:r>
    <w:r w:rsidR="003C446A">
      <w:rPr>
        <w:rFonts w:asciiTheme="majorHAnsi" w:hAnsiTheme="majorHAnsi" w:cstheme="majorHAnsi"/>
      </w:rPr>
      <w:t>332-24</w:t>
    </w:r>
    <w:r w:rsidR="00B74335">
      <w:rPr>
        <w:rFonts w:asciiTheme="majorHAnsi" w:hAnsiTheme="majorHAnsi" w:cstheme="majorHAnsi"/>
      </w:rPr>
      <w:t xml:space="preserve"> à L.332-26</w:t>
    </w:r>
    <w:r w:rsidR="003C446A">
      <w:rPr>
        <w:rFonts w:asciiTheme="majorHAnsi" w:hAnsiTheme="majorHAnsi" w:cstheme="majorHAnsi"/>
      </w:rPr>
      <w:t xml:space="preserve"> Code Général de la Fonction Publique</w:t>
    </w:r>
    <w:r w:rsidR="00BD2F25">
      <w:rPr>
        <w:rFonts w:asciiTheme="majorHAnsi" w:hAnsiTheme="majorHAnsi" w:cstheme="majorHAnsi"/>
      </w:rPr>
      <w:ptab w:relativeTo="margin" w:alignment="right" w:leader="none"/>
    </w:r>
    <w:r w:rsidR="00BD2F25">
      <w:rPr>
        <w:rFonts w:asciiTheme="majorHAnsi" w:hAnsiTheme="majorHAnsi" w:cstheme="majorHAnsi"/>
      </w:rPr>
      <w:t xml:space="preserve">Page </w:t>
    </w:r>
    <w:r w:rsidR="00BF02D9">
      <w:rPr>
        <w:rFonts w:ascii="Times New Roman" w:hAnsi="Times New Roman"/>
      </w:rPr>
      <w:fldChar w:fldCharType="begin"/>
    </w:r>
    <w:r w:rsidR="00BF02D9">
      <w:instrText xml:space="preserve"> PAGE   \* MERGEFORMAT </w:instrText>
    </w:r>
    <w:r w:rsidR="00BF02D9">
      <w:rPr>
        <w:rFonts w:ascii="Times New Roman" w:hAnsi="Times New Roman"/>
      </w:rPr>
      <w:fldChar w:fldCharType="separate"/>
    </w:r>
    <w:r w:rsidR="00461F4C" w:rsidRPr="00461F4C">
      <w:rPr>
        <w:rFonts w:asciiTheme="majorHAnsi" w:hAnsiTheme="majorHAnsi" w:cstheme="majorHAnsi"/>
        <w:noProof/>
      </w:rPr>
      <w:t>1</w:t>
    </w:r>
    <w:r w:rsidR="00BF02D9">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33E2" w14:textId="77777777" w:rsidR="009460D5" w:rsidRDefault="009460D5" w:rsidP="00B04D0E">
      <w:r>
        <w:separator/>
      </w:r>
    </w:p>
  </w:footnote>
  <w:footnote w:type="continuationSeparator" w:id="0">
    <w:p w14:paraId="4283D120" w14:textId="77777777" w:rsidR="009460D5" w:rsidRDefault="009460D5"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C903" w14:textId="77777777" w:rsidR="00616129" w:rsidRPr="0015644F" w:rsidRDefault="00616129" w:rsidP="0015644F">
    <w:pPr>
      <w:pStyle w:val="En-tte"/>
    </w:pPr>
    <w:r w:rsidRPr="001564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2064481"/>
    <w:multiLevelType w:val="hybridMultilevel"/>
    <w:tmpl w:val="DD6AEA72"/>
    <w:lvl w:ilvl="0" w:tplc="ACE0AF5C">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521F1D"/>
    <w:multiLevelType w:val="hybridMultilevel"/>
    <w:tmpl w:val="FEF0E09E"/>
    <w:lvl w:ilvl="0" w:tplc="0602C04E">
      <w:start w:val="1"/>
      <w:numFmt w:val="bullet"/>
      <w:lvlText w:val="-"/>
      <w:lvlJc w:val="left"/>
      <w:pPr>
        <w:ind w:left="720" w:hanging="360"/>
      </w:pPr>
      <w:rPr>
        <w:rFonts w:ascii="Arial" w:eastAsia="Lucida Sans Unicode" w:hAnsi="Arial" w:cs="Arial"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DAF35C7"/>
    <w:multiLevelType w:val="hybridMultilevel"/>
    <w:tmpl w:val="B1906E7C"/>
    <w:lvl w:ilvl="0" w:tplc="E004904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EDE62A4"/>
    <w:multiLevelType w:val="hybridMultilevel"/>
    <w:tmpl w:val="01404688"/>
    <w:lvl w:ilvl="0" w:tplc="35928B2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8557C38"/>
    <w:multiLevelType w:val="hybridMultilevel"/>
    <w:tmpl w:val="34AE6368"/>
    <w:lvl w:ilvl="0" w:tplc="5592599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689633F"/>
    <w:multiLevelType w:val="hybridMultilevel"/>
    <w:tmpl w:val="DE2A966A"/>
    <w:lvl w:ilvl="0" w:tplc="D79643A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701563010">
    <w:abstractNumId w:val="0"/>
  </w:num>
  <w:num w:numId="2" w16cid:durableId="1369991614">
    <w:abstractNumId w:val="1"/>
  </w:num>
  <w:num w:numId="3" w16cid:durableId="1543054409">
    <w:abstractNumId w:val="2"/>
  </w:num>
  <w:num w:numId="4" w16cid:durableId="1697192183">
    <w:abstractNumId w:val="3"/>
  </w:num>
  <w:num w:numId="5" w16cid:durableId="363749947">
    <w:abstractNumId w:val="4"/>
  </w:num>
  <w:num w:numId="6" w16cid:durableId="74014574">
    <w:abstractNumId w:val="5"/>
  </w:num>
  <w:num w:numId="7" w16cid:durableId="728070949">
    <w:abstractNumId w:val="6"/>
  </w:num>
  <w:num w:numId="8" w16cid:durableId="1525244055">
    <w:abstractNumId w:val="7"/>
  </w:num>
  <w:num w:numId="9" w16cid:durableId="214047526">
    <w:abstractNumId w:val="8"/>
  </w:num>
  <w:num w:numId="10" w16cid:durableId="1248078481">
    <w:abstractNumId w:val="9"/>
  </w:num>
  <w:num w:numId="11" w16cid:durableId="1714311201">
    <w:abstractNumId w:val="12"/>
  </w:num>
  <w:num w:numId="12" w16cid:durableId="244726834">
    <w:abstractNumId w:val="14"/>
  </w:num>
  <w:num w:numId="13" w16cid:durableId="1504781007">
    <w:abstractNumId w:val="11"/>
  </w:num>
  <w:num w:numId="14" w16cid:durableId="954480974">
    <w:abstractNumId w:val="15"/>
  </w:num>
  <w:num w:numId="15" w16cid:durableId="1419518780">
    <w:abstractNumId w:val="13"/>
  </w:num>
  <w:num w:numId="16" w16cid:durableId="1860776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4C13"/>
    <w:rsid w:val="000C4136"/>
    <w:rsid w:val="000D6C89"/>
    <w:rsid w:val="000E44B8"/>
    <w:rsid w:val="000E5EC2"/>
    <w:rsid w:val="000E76D7"/>
    <w:rsid w:val="00101FC4"/>
    <w:rsid w:val="0014151B"/>
    <w:rsid w:val="00152A2B"/>
    <w:rsid w:val="0015644F"/>
    <w:rsid w:val="001D7567"/>
    <w:rsid w:val="001E7041"/>
    <w:rsid w:val="001F647C"/>
    <w:rsid w:val="00207181"/>
    <w:rsid w:val="002142AB"/>
    <w:rsid w:val="00226094"/>
    <w:rsid w:val="0023790C"/>
    <w:rsid w:val="00251156"/>
    <w:rsid w:val="00251725"/>
    <w:rsid w:val="002554C6"/>
    <w:rsid w:val="002944C4"/>
    <w:rsid w:val="002D49E1"/>
    <w:rsid w:val="002E2C7C"/>
    <w:rsid w:val="002E673A"/>
    <w:rsid w:val="002F4D29"/>
    <w:rsid w:val="002F78C6"/>
    <w:rsid w:val="00307DD6"/>
    <w:rsid w:val="003232D9"/>
    <w:rsid w:val="003471CE"/>
    <w:rsid w:val="00357778"/>
    <w:rsid w:val="003C446A"/>
    <w:rsid w:val="00414AA8"/>
    <w:rsid w:val="00437EFD"/>
    <w:rsid w:val="00460BEF"/>
    <w:rsid w:val="00461F4C"/>
    <w:rsid w:val="00481207"/>
    <w:rsid w:val="004E21DE"/>
    <w:rsid w:val="004F4533"/>
    <w:rsid w:val="005409B0"/>
    <w:rsid w:val="005447E0"/>
    <w:rsid w:val="005651A9"/>
    <w:rsid w:val="00573BAF"/>
    <w:rsid w:val="005C447F"/>
    <w:rsid w:val="005E32BD"/>
    <w:rsid w:val="00616129"/>
    <w:rsid w:val="006317E0"/>
    <w:rsid w:val="00667186"/>
    <w:rsid w:val="00675A7A"/>
    <w:rsid w:val="006907EB"/>
    <w:rsid w:val="006B7DFF"/>
    <w:rsid w:val="006D5D40"/>
    <w:rsid w:val="006E2501"/>
    <w:rsid w:val="007003D3"/>
    <w:rsid w:val="007051EC"/>
    <w:rsid w:val="007D3381"/>
    <w:rsid w:val="007D60F5"/>
    <w:rsid w:val="007F263E"/>
    <w:rsid w:val="00836E84"/>
    <w:rsid w:val="008573EC"/>
    <w:rsid w:val="008B3C6E"/>
    <w:rsid w:val="008C6FAF"/>
    <w:rsid w:val="008D38F2"/>
    <w:rsid w:val="009460D5"/>
    <w:rsid w:val="0096453F"/>
    <w:rsid w:val="009A4724"/>
    <w:rsid w:val="009E5DA5"/>
    <w:rsid w:val="009E5E04"/>
    <w:rsid w:val="00A2284D"/>
    <w:rsid w:val="00A636E1"/>
    <w:rsid w:val="00A71299"/>
    <w:rsid w:val="00A97AFB"/>
    <w:rsid w:val="00AC11F8"/>
    <w:rsid w:val="00B04D0E"/>
    <w:rsid w:val="00B126A2"/>
    <w:rsid w:val="00B32B9E"/>
    <w:rsid w:val="00B74335"/>
    <w:rsid w:val="00B92F87"/>
    <w:rsid w:val="00BC61D8"/>
    <w:rsid w:val="00BD2F25"/>
    <w:rsid w:val="00BD6567"/>
    <w:rsid w:val="00BF02D9"/>
    <w:rsid w:val="00C06F70"/>
    <w:rsid w:val="00C31C77"/>
    <w:rsid w:val="00C84E23"/>
    <w:rsid w:val="00CA7343"/>
    <w:rsid w:val="00D16D02"/>
    <w:rsid w:val="00D6011B"/>
    <w:rsid w:val="00D9544C"/>
    <w:rsid w:val="00DA7BBA"/>
    <w:rsid w:val="00DD32F6"/>
    <w:rsid w:val="00E53D8B"/>
    <w:rsid w:val="00E7217C"/>
    <w:rsid w:val="00EA5BB7"/>
    <w:rsid w:val="00EC5D71"/>
    <w:rsid w:val="00ED6C61"/>
    <w:rsid w:val="00F85E85"/>
    <w:rsid w:val="00FC1E24"/>
    <w:rsid w:val="00FD2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8360DC"/>
  <w15:docId w15:val="{F8050EF6-AB8D-4701-BCBA-1298FB95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35"/>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7F263E"/>
    <w:pPr>
      <w:autoSpaceDE w:val="0"/>
      <w:autoSpaceDN w:val="0"/>
      <w:jc w:val="center"/>
    </w:pPr>
    <w:rPr>
      <w:rFonts w:cs="Arial"/>
      <w:b/>
      <w:bCs/>
      <w:sz w:val="22"/>
      <w:szCs w:val="22"/>
    </w:rPr>
  </w:style>
  <w:style w:type="paragraph" w:styleId="NormalWeb">
    <w:name w:val="Normal (Web)"/>
    <w:basedOn w:val="Normal"/>
    <w:uiPriority w:val="99"/>
    <w:semiHidden/>
    <w:unhideWhenUsed/>
    <w:rsid w:val="00D16D02"/>
    <w:pPr>
      <w:spacing w:before="100" w:beforeAutospacing="1" w:after="100" w:afterAutospacing="1"/>
    </w:pPr>
    <w:rPr>
      <w:sz w:val="24"/>
      <w:szCs w:val="24"/>
    </w:rPr>
  </w:style>
  <w:style w:type="character" w:styleId="lev">
    <w:name w:val="Strong"/>
    <w:qFormat/>
    <w:rsid w:val="002D49E1"/>
    <w:rPr>
      <w:b/>
      <w:bCs/>
    </w:rPr>
  </w:style>
  <w:style w:type="paragraph" w:customStyle="1" w:styleId="VuConsidrant">
    <w:name w:val="Vu.Considérant"/>
    <w:basedOn w:val="Normal"/>
    <w:uiPriority w:val="99"/>
    <w:rsid w:val="002D49E1"/>
    <w:pPr>
      <w:widowControl w:val="0"/>
      <w:suppressAutoHyphens/>
      <w:spacing w:after="140"/>
      <w:jc w:val="both"/>
    </w:pPr>
    <w:rPr>
      <w:rFonts w:eastAsia="Lucida Sans Unicode" w:cs="Arial"/>
      <w:color w:val="000000"/>
      <w:sz w:val="24"/>
      <w:szCs w:val="24"/>
      <w:lang w:eastAsia="en-US" w:bidi="en-US"/>
    </w:rPr>
  </w:style>
  <w:style w:type="paragraph" w:customStyle="1" w:styleId="Ontvotladelib">
    <w:name w:val="Ont voté la delib"/>
    <w:basedOn w:val="VuConsidrant"/>
    <w:rsid w:val="002D49E1"/>
  </w:style>
  <w:style w:type="paragraph" w:customStyle="1" w:styleId="LeMairerappellepropose">
    <w:name w:val="Le Maire rappelle/propose"/>
    <w:basedOn w:val="Normal"/>
    <w:rsid w:val="002D49E1"/>
    <w:pPr>
      <w:widowControl w:val="0"/>
      <w:suppressAutoHyphens/>
      <w:spacing w:before="240" w:after="240"/>
      <w:jc w:val="both"/>
    </w:pPr>
    <w:rPr>
      <w:rFonts w:eastAsia="Lucida Sans Unicode" w:cs="Arial"/>
      <w:b/>
      <w:bCs/>
      <w:color w:val="000000"/>
      <w:sz w:val="24"/>
      <w:szCs w:val="24"/>
      <w:lang w:eastAsia="en-US" w:bidi="en-US"/>
    </w:rPr>
  </w:style>
  <w:style w:type="paragraph" w:customStyle="1" w:styleId="TiretVuConsidrant">
    <w:name w:val="Tiret Vu.Considérant"/>
    <w:basedOn w:val="VuConsidrant"/>
    <w:rsid w:val="002D49E1"/>
    <w:pPr>
      <w:ind w:left="284" w:hanging="284"/>
    </w:pPr>
  </w:style>
  <w:style w:type="paragraph" w:customStyle="1" w:styleId="notifi">
    <w:name w:val="notifié à"/>
    <w:basedOn w:val="Normal"/>
    <w:rsid w:val="002D49E1"/>
    <w:pPr>
      <w:widowControl w:val="0"/>
      <w:suppressAutoHyphens/>
      <w:ind w:left="567"/>
      <w:jc w:val="both"/>
    </w:pPr>
    <w:rPr>
      <w:rFonts w:eastAsia="Lucida Sans Unicode" w:cs="Arial"/>
      <w:b/>
      <w:bCs/>
      <w:color w:val="000000"/>
      <w:sz w:val="24"/>
      <w:szCs w:val="24"/>
      <w:lang w:eastAsia="en-US" w:bidi="en-US"/>
    </w:rPr>
  </w:style>
  <w:style w:type="paragraph" w:styleId="Paragraphedeliste">
    <w:name w:val="List Paragraph"/>
    <w:basedOn w:val="Normal"/>
    <w:uiPriority w:val="34"/>
    <w:qFormat/>
    <w:rsid w:val="00251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7017">
      <w:bodyDiv w:val="1"/>
      <w:marLeft w:val="0"/>
      <w:marRight w:val="0"/>
      <w:marTop w:val="0"/>
      <w:marBottom w:val="0"/>
      <w:divBdr>
        <w:top w:val="none" w:sz="0" w:space="0" w:color="auto"/>
        <w:left w:val="none" w:sz="0" w:space="0" w:color="auto"/>
        <w:bottom w:val="none" w:sz="0" w:space="0" w:color="auto"/>
        <w:right w:val="none" w:sz="0" w:space="0" w:color="auto"/>
      </w:divBdr>
    </w:div>
    <w:div w:id="504631099">
      <w:bodyDiv w:val="1"/>
      <w:marLeft w:val="0"/>
      <w:marRight w:val="0"/>
      <w:marTop w:val="0"/>
      <w:marBottom w:val="0"/>
      <w:divBdr>
        <w:top w:val="none" w:sz="0" w:space="0" w:color="auto"/>
        <w:left w:val="none" w:sz="0" w:space="0" w:color="auto"/>
        <w:bottom w:val="none" w:sz="0" w:space="0" w:color="auto"/>
        <w:right w:val="none" w:sz="0" w:space="0" w:color="auto"/>
      </w:divBdr>
    </w:div>
    <w:div w:id="859197448">
      <w:bodyDiv w:val="1"/>
      <w:marLeft w:val="0"/>
      <w:marRight w:val="0"/>
      <w:marTop w:val="0"/>
      <w:marBottom w:val="0"/>
      <w:divBdr>
        <w:top w:val="none" w:sz="0" w:space="0" w:color="auto"/>
        <w:left w:val="none" w:sz="0" w:space="0" w:color="auto"/>
        <w:bottom w:val="none" w:sz="0" w:space="0" w:color="auto"/>
        <w:right w:val="none" w:sz="0" w:space="0" w:color="auto"/>
      </w:divBdr>
    </w:div>
    <w:div w:id="1103502728">
      <w:bodyDiv w:val="1"/>
      <w:marLeft w:val="0"/>
      <w:marRight w:val="0"/>
      <w:marTop w:val="0"/>
      <w:marBottom w:val="0"/>
      <w:divBdr>
        <w:top w:val="none" w:sz="0" w:space="0" w:color="auto"/>
        <w:left w:val="none" w:sz="0" w:space="0" w:color="auto"/>
        <w:bottom w:val="none" w:sz="0" w:space="0" w:color="auto"/>
        <w:right w:val="none" w:sz="0" w:space="0" w:color="auto"/>
      </w:divBdr>
    </w:div>
    <w:div w:id="1531340439">
      <w:bodyDiv w:val="1"/>
      <w:marLeft w:val="0"/>
      <w:marRight w:val="0"/>
      <w:marTop w:val="0"/>
      <w:marBottom w:val="0"/>
      <w:divBdr>
        <w:top w:val="none" w:sz="0" w:space="0" w:color="auto"/>
        <w:left w:val="none" w:sz="0" w:space="0" w:color="auto"/>
        <w:bottom w:val="none" w:sz="0" w:space="0" w:color="auto"/>
        <w:right w:val="none" w:sz="0" w:space="0" w:color="auto"/>
      </w:divBdr>
    </w:div>
    <w:div w:id="20530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633</Words>
  <Characters>3484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Géraldine GOS</cp:lastModifiedBy>
  <cp:revision>8</cp:revision>
  <cp:lastPrinted>2018-04-24T13:12:00Z</cp:lastPrinted>
  <dcterms:created xsi:type="dcterms:W3CDTF">2022-02-14T10:36:00Z</dcterms:created>
  <dcterms:modified xsi:type="dcterms:W3CDTF">2025-11-17T08:51:00Z</dcterms:modified>
</cp:coreProperties>
</file>