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6FC5F" w14:textId="77777777" w:rsidR="00152A2B" w:rsidRPr="0009354C" w:rsidRDefault="00152A2B" w:rsidP="00152A2B">
      <w:pPr>
        <w:outlineLvl w:val="0"/>
        <w:rPr>
          <w:rFonts w:asciiTheme="minorHAnsi" w:hAnsiTheme="minorHAnsi" w:cstheme="minorHAnsi"/>
          <w:b/>
          <w:color w:val="95A3AB"/>
          <w:sz w:val="22"/>
          <w:szCs w:val="22"/>
        </w:rPr>
      </w:pPr>
    </w:p>
    <w:p w14:paraId="506CC1F9" w14:textId="77777777" w:rsidR="00152A2B" w:rsidRPr="0009354C" w:rsidRDefault="00152A2B" w:rsidP="00152A2B">
      <w:pPr>
        <w:pStyle w:val="Corpsdetexte"/>
        <w:jc w:val="left"/>
        <w:rPr>
          <w:rFonts w:asciiTheme="minorHAnsi" w:hAnsiTheme="minorHAnsi" w:cstheme="minorHAnsi"/>
          <w:b/>
          <w:color w:val="95A3AB"/>
          <w:sz w:val="22"/>
          <w:szCs w:val="22"/>
        </w:rPr>
      </w:pPr>
    </w:p>
    <w:p w14:paraId="775A48CB" w14:textId="77777777" w:rsidR="003471CE" w:rsidRPr="0009354C" w:rsidRDefault="003471CE" w:rsidP="0015644F">
      <w:pPr>
        <w:pStyle w:val="En-tte"/>
        <w:jc w:val="center"/>
        <w:rPr>
          <w:rFonts w:cstheme="minorHAnsi"/>
          <w:b/>
          <w:i/>
          <w:color w:val="FF0000"/>
        </w:rPr>
      </w:pPr>
      <w:r w:rsidRPr="0009354C">
        <w:rPr>
          <w:rFonts w:cstheme="minorHAnsi"/>
          <w:b/>
          <w:i/>
          <w:color w:val="FF0000"/>
        </w:rPr>
        <w:t>(LOGO DE LA COLLECTIVITÉ)</w:t>
      </w:r>
    </w:p>
    <w:p w14:paraId="5DA77DB1" w14:textId="77777777" w:rsidR="0015644F" w:rsidRPr="0009354C" w:rsidRDefault="0015644F" w:rsidP="0015644F">
      <w:pPr>
        <w:pStyle w:val="Corpsdetexte"/>
        <w:rPr>
          <w:rFonts w:asciiTheme="minorHAnsi" w:hAnsiTheme="minorHAnsi" w:cstheme="minorHAnsi"/>
          <w:b/>
          <w:sz w:val="22"/>
          <w:szCs w:val="22"/>
        </w:rPr>
      </w:pPr>
    </w:p>
    <w:p w14:paraId="7D8DE981" w14:textId="77777777" w:rsidR="00616129" w:rsidRPr="0009354C" w:rsidRDefault="00616129" w:rsidP="00616129">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p>
    <w:p w14:paraId="484403E2" w14:textId="77777777" w:rsidR="002D49E1" w:rsidRPr="0009354C" w:rsidRDefault="007F263E" w:rsidP="00307DD6">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r w:rsidRPr="0009354C">
        <w:rPr>
          <w:rFonts w:asciiTheme="minorHAnsi" w:hAnsiTheme="minorHAnsi" w:cstheme="minorHAnsi"/>
          <w:b/>
          <w:sz w:val="22"/>
          <w:szCs w:val="22"/>
        </w:rPr>
        <w:t xml:space="preserve">DÉLIBERATION </w:t>
      </w:r>
      <w:r w:rsidR="009E5E04" w:rsidRPr="0009354C">
        <w:rPr>
          <w:rFonts w:asciiTheme="minorHAnsi" w:hAnsiTheme="minorHAnsi" w:cstheme="minorHAnsi"/>
          <w:b/>
          <w:sz w:val="22"/>
          <w:szCs w:val="22"/>
        </w:rPr>
        <w:t xml:space="preserve">DE CRÉATION D’UN EMPLOI NON PERMAMENT </w:t>
      </w:r>
    </w:p>
    <w:p w14:paraId="7455BF0E" w14:textId="77777777" w:rsidR="00307DD6" w:rsidRPr="0009354C" w:rsidRDefault="009E5E04" w:rsidP="00307DD6">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r w:rsidRPr="0009354C">
        <w:rPr>
          <w:rFonts w:asciiTheme="minorHAnsi" w:hAnsiTheme="minorHAnsi" w:cstheme="minorHAnsi"/>
          <w:b/>
          <w:sz w:val="22"/>
          <w:szCs w:val="22"/>
        </w:rPr>
        <w:t>POUR UN ACCROISSEMENT TEMPORAIRE D’ACTIVITÉ</w:t>
      </w:r>
    </w:p>
    <w:p w14:paraId="188F60A4" w14:textId="1A25DAB7" w:rsidR="00307DD6" w:rsidRPr="0009354C" w:rsidRDefault="00307DD6" w:rsidP="00307DD6">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r w:rsidRPr="0009354C">
        <w:rPr>
          <w:rFonts w:asciiTheme="minorHAnsi" w:hAnsiTheme="minorHAnsi" w:cstheme="minorHAnsi"/>
          <w:smallCaps/>
          <w:color w:val="7030A0"/>
          <w:sz w:val="22"/>
          <w:szCs w:val="22"/>
          <w:u w:val="single"/>
        </w:rPr>
        <w:t xml:space="preserve">PRIS EN APPLICATION DE L’ARTICLE </w:t>
      </w:r>
      <w:r w:rsidR="000C5E8C" w:rsidRPr="0009354C">
        <w:rPr>
          <w:rFonts w:asciiTheme="minorHAnsi" w:hAnsiTheme="minorHAnsi" w:cstheme="minorHAnsi"/>
          <w:smallCaps/>
          <w:color w:val="7030A0"/>
          <w:sz w:val="22"/>
          <w:szCs w:val="22"/>
          <w:u w:val="single"/>
        </w:rPr>
        <w:t>L</w:t>
      </w:r>
      <w:r w:rsidR="007E6734" w:rsidRPr="0009354C">
        <w:rPr>
          <w:rFonts w:asciiTheme="minorHAnsi" w:hAnsiTheme="minorHAnsi" w:cstheme="minorHAnsi"/>
          <w:smallCaps/>
          <w:color w:val="7030A0"/>
          <w:sz w:val="22"/>
          <w:szCs w:val="22"/>
          <w:u w:val="single"/>
        </w:rPr>
        <w:t>.</w:t>
      </w:r>
      <w:r w:rsidR="000C5E8C" w:rsidRPr="0009354C">
        <w:rPr>
          <w:rFonts w:asciiTheme="minorHAnsi" w:hAnsiTheme="minorHAnsi" w:cstheme="minorHAnsi"/>
          <w:smallCaps/>
          <w:color w:val="7030A0"/>
          <w:sz w:val="22"/>
          <w:szCs w:val="22"/>
          <w:u w:val="single"/>
        </w:rPr>
        <w:t>332-23 1° DU CODE GENERAL DE LA FONCTION PUBLIQUE</w:t>
      </w:r>
    </w:p>
    <w:p w14:paraId="4F7B446D" w14:textId="77777777" w:rsidR="007F263E" w:rsidRPr="0009354C" w:rsidRDefault="007F263E" w:rsidP="007F263E">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p>
    <w:p w14:paraId="46FCE310" w14:textId="77777777" w:rsidR="007F263E" w:rsidRPr="0009354C" w:rsidRDefault="007F263E" w:rsidP="000D6C89">
      <w:pPr>
        <w:pStyle w:val="Corpsdetexte"/>
        <w:pBdr>
          <w:top w:val="double" w:sz="4" w:space="1" w:color="auto"/>
          <w:left w:val="double" w:sz="4" w:space="4" w:color="auto"/>
          <w:bottom w:val="double" w:sz="4" w:space="1" w:color="auto"/>
          <w:right w:val="double" w:sz="4" w:space="4" w:color="auto"/>
        </w:pBdr>
        <w:jc w:val="left"/>
        <w:rPr>
          <w:rFonts w:asciiTheme="minorHAnsi" w:hAnsiTheme="minorHAnsi" w:cstheme="minorHAnsi"/>
          <w:i/>
          <w:sz w:val="22"/>
          <w:szCs w:val="22"/>
        </w:rPr>
      </w:pPr>
      <w:r w:rsidRPr="0009354C">
        <w:rPr>
          <w:rFonts w:asciiTheme="minorHAnsi" w:hAnsiTheme="minorHAnsi" w:cstheme="minorHAnsi"/>
          <w:b/>
          <w:sz w:val="22"/>
          <w:szCs w:val="22"/>
        </w:rPr>
        <w:t>Motif </w:t>
      </w:r>
      <w:r w:rsidRPr="0009354C">
        <w:rPr>
          <w:rFonts w:asciiTheme="minorHAnsi" w:hAnsiTheme="minorHAnsi" w:cstheme="minorHAnsi"/>
          <w:sz w:val="22"/>
          <w:szCs w:val="22"/>
        </w:rPr>
        <w:t>:</w:t>
      </w:r>
      <w:r w:rsidRPr="0009354C">
        <w:rPr>
          <w:rFonts w:asciiTheme="minorHAnsi" w:hAnsiTheme="minorHAnsi" w:cstheme="minorHAnsi"/>
          <w:i/>
          <w:sz w:val="22"/>
          <w:szCs w:val="22"/>
        </w:rPr>
        <w:t xml:space="preserve"> Accroissement temporaire d’activité</w:t>
      </w:r>
    </w:p>
    <w:p w14:paraId="6E9FB201" w14:textId="77777777" w:rsidR="007F263E" w:rsidRPr="0009354C" w:rsidRDefault="007F263E" w:rsidP="000D6C89">
      <w:pPr>
        <w:pStyle w:val="Corpsdetexte"/>
        <w:pBdr>
          <w:top w:val="double" w:sz="4" w:space="1" w:color="auto"/>
          <w:left w:val="double" w:sz="4" w:space="4" w:color="auto"/>
          <w:bottom w:val="double" w:sz="4" w:space="1" w:color="auto"/>
          <w:right w:val="double" w:sz="4" w:space="4" w:color="auto"/>
        </w:pBdr>
        <w:jc w:val="left"/>
        <w:rPr>
          <w:rFonts w:asciiTheme="minorHAnsi" w:hAnsiTheme="minorHAnsi" w:cstheme="minorHAnsi"/>
          <w:bCs/>
          <w:i/>
          <w:sz w:val="22"/>
          <w:szCs w:val="22"/>
        </w:rPr>
      </w:pPr>
      <w:r w:rsidRPr="0009354C">
        <w:rPr>
          <w:rFonts w:asciiTheme="minorHAnsi" w:hAnsiTheme="minorHAnsi" w:cstheme="minorHAnsi"/>
          <w:b/>
          <w:bCs/>
          <w:sz w:val="22"/>
          <w:szCs w:val="22"/>
        </w:rPr>
        <w:t>Durée</w:t>
      </w:r>
      <w:r w:rsidRPr="0009354C">
        <w:rPr>
          <w:rFonts w:asciiTheme="minorHAnsi" w:hAnsiTheme="minorHAnsi" w:cstheme="minorHAnsi"/>
          <w:bCs/>
          <w:sz w:val="22"/>
          <w:szCs w:val="22"/>
        </w:rPr>
        <w:t> </w:t>
      </w:r>
      <w:r w:rsidRPr="0009354C">
        <w:rPr>
          <w:rFonts w:asciiTheme="minorHAnsi" w:hAnsiTheme="minorHAnsi" w:cstheme="minorHAnsi"/>
          <w:b/>
          <w:bCs/>
          <w:sz w:val="22"/>
          <w:szCs w:val="22"/>
        </w:rPr>
        <w:t xml:space="preserve">: </w:t>
      </w:r>
      <w:r w:rsidRPr="0009354C">
        <w:rPr>
          <w:rFonts w:asciiTheme="minorHAnsi" w:hAnsiTheme="minorHAnsi" w:cstheme="minorHAnsi"/>
          <w:i/>
          <w:sz w:val="22"/>
          <w:szCs w:val="22"/>
        </w:rPr>
        <w:t>12 mois maximum pend</w:t>
      </w:r>
      <w:r w:rsidRPr="0009354C">
        <w:rPr>
          <w:rFonts w:asciiTheme="minorHAnsi" w:hAnsiTheme="minorHAnsi" w:cstheme="minorHAnsi"/>
          <w:bCs/>
          <w:i/>
          <w:sz w:val="22"/>
          <w:szCs w:val="22"/>
        </w:rPr>
        <w:t>ant une même période de 18 mois</w:t>
      </w:r>
    </w:p>
    <w:p w14:paraId="7F7CBE5B" w14:textId="77777777" w:rsidR="007F263E" w:rsidRPr="0009354C" w:rsidRDefault="007F263E" w:rsidP="007F263E">
      <w:pPr>
        <w:pStyle w:val="Corpsdetexte"/>
        <w:pBdr>
          <w:top w:val="double" w:sz="4" w:space="1" w:color="auto"/>
          <w:left w:val="double" w:sz="4" w:space="4" w:color="auto"/>
          <w:bottom w:val="double" w:sz="4" w:space="1" w:color="auto"/>
          <w:right w:val="double" w:sz="4" w:space="4" w:color="auto"/>
        </w:pBdr>
        <w:jc w:val="center"/>
        <w:rPr>
          <w:rFonts w:asciiTheme="minorHAnsi" w:hAnsiTheme="minorHAnsi" w:cstheme="minorHAnsi"/>
          <w:b/>
          <w:sz w:val="22"/>
          <w:szCs w:val="22"/>
        </w:rPr>
      </w:pPr>
    </w:p>
    <w:p w14:paraId="6F9F9BC5" w14:textId="77777777" w:rsidR="00152A2B" w:rsidRPr="0009354C" w:rsidRDefault="00152A2B" w:rsidP="00152A2B">
      <w:pPr>
        <w:jc w:val="both"/>
        <w:rPr>
          <w:rFonts w:asciiTheme="minorHAnsi" w:hAnsiTheme="minorHAnsi" w:cstheme="minorHAnsi"/>
          <w:sz w:val="22"/>
          <w:szCs w:val="22"/>
        </w:rPr>
      </w:pPr>
    </w:p>
    <w:p w14:paraId="3B878F76" w14:textId="77777777" w:rsidR="00B22DE3" w:rsidRPr="0009354C" w:rsidRDefault="00B22DE3" w:rsidP="00B22DE3">
      <w:pPr>
        <w:jc w:val="both"/>
        <w:rPr>
          <w:rFonts w:asciiTheme="minorHAnsi" w:hAnsiTheme="minorHAnsi" w:cstheme="minorHAnsi"/>
          <w:sz w:val="22"/>
          <w:szCs w:val="22"/>
        </w:rPr>
      </w:pPr>
      <w:r w:rsidRPr="0009354C">
        <w:rPr>
          <w:rFonts w:asciiTheme="minorHAnsi" w:hAnsiTheme="minorHAnsi" w:cstheme="minorHAnsi"/>
          <w:sz w:val="22"/>
          <w:szCs w:val="22"/>
        </w:rPr>
        <w:t xml:space="preserve">L’assemblée délibérante (Conseil Municipal, Conseil de Communauté, Comité </w:t>
      </w:r>
      <w:proofErr w:type="gramStart"/>
      <w:r w:rsidRPr="0009354C">
        <w:rPr>
          <w:rFonts w:asciiTheme="minorHAnsi" w:hAnsiTheme="minorHAnsi" w:cstheme="minorHAnsi"/>
          <w:sz w:val="22"/>
          <w:szCs w:val="22"/>
        </w:rPr>
        <w:t>Syndical,…</w:t>
      </w:r>
      <w:proofErr w:type="gramEnd"/>
      <w:r w:rsidRPr="0009354C">
        <w:rPr>
          <w:rFonts w:asciiTheme="minorHAnsi" w:hAnsiTheme="minorHAnsi" w:cstheme="minorHAnsi"/>
          <w:sz w:val="22"/>
          <w:szCs w:val="22"/>
        </w:rPr>
        <w:t>) ;</w:t>
      </w:r>
    </w:p>
    <w:p w14:paraId="5922BF12" w14:textId="77777777" w:rsidR="00152A2B" w:rsidRPr="0009354C" w:rsidRDefault="00152A2B" w:rsidP="002E673A">
      <w:pPr>
        <w:pStyle w:val="Corpsdetexte2"/>
        <w:spacing w:line="276" w:lineRule="auto"/>
        <w:jc w:val="both"/>
        <w:rPr>
          <w:rFonts w:asciiTheme="minorHAnsi" w:hAnsiTheme="minorHAnsi" w:cstheme="minorHAnsi"/>
          <w:sz w:val="22"/>
          <w:szCs w:val="22"/>
        </w:rPr>
      </w:pPr>
    </w:p>
    <w:p w14:paraId="2508F872" w14:textId="4958EAD8" w:rsidR="007D60F5" w:rsidRPr="0009354C" w:rsidRDefault="007D60F5" w:rsidP="002E673A">
      <w:pPr>
        <w:pStyle w:val="Corpsdetexte2"/>
        <w:spacing w:line="276" w:lineRule="auto"/>
        <w:jc w:val="both"/>
        <w:rPr>
          <w:rFonts w:asciiTheme="minorHAnsi" w:hAnsiTheme="minorHAnsi" w:cstheme="minorHAnsi"/>
          <w:sz w:val="22"/>
          <w:szCs w:val="22"/>
        </w:rPr>
      </w:pPr>
      <w:r w:rsidRPr="0009354C">
        <w:rPr>
          <w:rFonts w:asciiTheme="minorHAnsi" w:hAnsiTheme="minorHAnsi" w:cstheme="minorHAnsi"/>
          <w:sz w:val="22"/>
          <w:szCs w:val="22"/>
        </w:rPr>
        <w:t>Vu l</w:t>
      </w:r>
      <w:r w:rsidR="000C5E8C" w:rsidRPr="0009354C">
        <w:rPr>
          <w:rFonts w:asciiTheme="minorHAnsi" w:hAnsiTheme="minorHAnsi" w:cstheme="minorHAnsi"/>
          <w:sz w:val="22"/>
          <w:szCs w:val="22"/>
        </w:rPr>
        <w:t xml:space="preserve">e </w:t>
      </w:r>
      <w:r w:rsidR="00EE55BD" w:rsidRPr="0009354C">
        <w:rPr>
          <w:rFonts w:asciiTheme="minorHAnsi" w:hAnsiTheme="minorHAnsi" w:cstheme="minorHAnsi"/>
          <w:sz w:val="22"/>
          <w:szCs w:val="22"/>
        </w:rPr>
        <w:t>c</w:t>
      </w:r>
      <w:r w:rsidR="000C5E8C" w:rsidRPr="0009354C">
        <w:rPr>
          <w:rFonts w:asciiTheme="minorHAnsi" w:hAnsiTheme="minorHAnsi" w:cstheme="minorHAnsi"/>
          <w:sz w:val="22"/>
          <w:szCs w:val="22"/>
        </w:rPr>
        <w:t xml:space="preserve">ode </w:t>
      </w:r>
      <w:r w:rsidR="00EE55BD" w:rsidRPr="0009354C">
        <w:rPr>
          <w:rFonts w:asciiTheme="minorHAnsi" w:hAnsiTheme="minorHAnsi" w:cstheme="minorHAnsi"/>
          <w:sz w:val="22"/>
          <w:szCs w:val="22"/>
        </w:rPr>
        <w:t>G</w:t>
      </w:r>
      <w:r w:rsidR="000C5E8C" w:rsidRPr="0009354C">
        <w:rPr>
          <w:rFonts w:asciiTheme="minorHAnsi" w:hAnsiTheme="minorHAnsi" w:cstheme="minorHAnsi"/>
          <w:sz w:val="22"/>
          <w:szCs w:val="22"/>
        </w:rPr>
        <w:t>énéral de la Fonction Publique,</w:t>
      </w:r>
      <w:r w:rsidRPr="0009354C">
        <w:rPr>
          <w:rFonts w:asciiTheme="minorHAnsi" w:hAnsiTheme="minorHAnsi" w:cstheme="minorHAnsi"/>
          <w:sz w:val="22"/>
          <w:szCs w:val="22"/>
        </w:rPr>
        <w:t xml:space="preserve"> notamment </w:t>
      </w:r>
      <w:r w:rsidR="000C5E8C" w:rsidRPr="0009354C">
        <w:rPr>
          <w:rFonts w:asciiTheme="minorHAnsi" w:hAnsiTheme="minorHAnsi" w:cstheme="minorHAnsi"/>
          <w:sz w:val="22"/>
          <w:szCs w:val="22"/>
        </w:rPr>
        <w:t>l’article L</w:t>
      </w:r>
      <w:r w:rsidR="007E6734" w:rsidRPr="0009354C">
        <w:rPr>
          <w:rFonts w:asciiTheme="minorHAnsi" w:hAnsiTheme="minorHAnsi" w:cstheme="minorHAnsi"/>
          <w:sz w:val="22"/>
          <w:szCs w:val="22"/>
        </w:rPr>
        <w:t>.</w:t>
      </w:r>
      <w:r w:rsidR="000C5E8C" w:rsidRPr="0009354C">
        <w:rPr>
          <w:rFonts w:asciiTheme="minorHAnsi" w:hAnsiTheme="minorHAnsi" w:cstheme="minorHAnsi"/>
          <w:sz w:val="22"/>
          <w:szCs w:val="22"/>
        </w:rPr>
        <w:t>332-23</w:t>
      </w:r>
      <w:r w:rsidR="00DA7BBA" w:rsidRPr="0009354C">
        <w:rPr>
          <w:rFonts w:asciiTheme="minorHAnsi" w:hAnsiTheme="minorHAnsi" w:cstheme="minorHAnsi"/>
          <w:sz w:val="22"/>
          <w:szCs w:val="22"/>
        </w:rPr>
        <w:t xml:space="preserve"> 1°</w:t>
      </w:r>
      <w:r w:rsidRPr="0009354C">
        <w:rPr>
          <w:rFonts w:asciiTheme="minorHAnsi" w:hAnsiTheme="minorHAnsi" w:cstheme="minorHAnsi"/>
          <w:sz w:val="22"/>
          <w:szCs w:val="22"/>
        </w:rPr>
        <w:t> ;</w:t>
      </w:r>
    </w:p>
    <w:p w14:paraId="642FFE43" w14:textId="77777777" w:rsidR="002E673A" w:rsidRPr="0009354C" w:rsidRDefault="002E673A" w:rsidP="002E673A">
      <w:pPr>
        <w:pStyle w:val="Corpsdetexte2"/>
        <w:rPr>
          <w:rFonts w:asciiTheme="minorHAnsi" w:hAnsiTheme="minorHAnsi" w:cstheme="minorHAnsi"/>
          <w:sz w:val="22"/>
          <w:szCs w:val="22"/>
        </w:rPr>
      </w:pPr>
    </w:p>
    <w:p w14:paraId="203A29CE" w14:textId="7DE16A70" w:rsidR="002E673A" w:rsidRPr="0009354C" w:rsidRDefault="002E673A" w:rsidP="002E673A">
      <w:pPr>
        <w:pStyle w:val="Corpsdetexte2"/>
        <w:spacing w:line="276" w:lineRule="auto"/>
        <w:jc w:val="both"/>
        <w:rPr>
          <w:rFonts w:asciiTheme="minorHAnsi" w:hAnsiTheme="minorHAnsi" w:cstheme="minorHAnsi"/>
          <w:iCs/>
          <w:sz w:val="22"/>
          <w:szCs w:val="22"/>
        </w:rPr>
      </w:pPr>
      <w:r w:rsidRPr="0009354C">
        <w:rPr>
          <w:rFonts w:asciiTheme="minorHAnsi" w:hAnsiTheme="minorHAnsi" w:cstheme="minorHAnsi"/>
          <w:sz w:val="22"/>
          <w:szCs w:val="22"/>
        </w:rPr>
        <w:t xml:space="preserve">Considérant qu'en raison de </w:t>
      </w:r>
      <w:r w:rsidRPr="0009354C">
        <w:rPr>
          <w:rFonts w:asciiTheme="minorHAnsi" w:hAnsiTheme="minorHAnsi" w:cstheme="minorHAnsi"/>
          <w:sz w:val="22"/>
          <w:szCs w:val="22"/>
          <w:highlight w:val="yellow"/>
        </w:rPr>
        <w:t>………………………………….</w:t>
      </w:r>
      <w:r w:rsidRPr="0009354C">
        <w:rPr>
          <w:rFonts w:asciiTheme="minorHAnsi" w:hAnsiTheme="minorHAnsi" w:cstheme="minorHAnsi"/>
          <w:sz w:val="22"/>
          <w:szCs w:val="22"/>
        </w:rPr>
        <w:t xml:space="preserve"> </w:t>
      </w:r>
      <w:r w:rsidRPr="0009354C">
        <w:rPr>
          <w:rFonts w:asciiTheme="minorHAnsi" w:hAnsiTheme="minorHAnsi" w:cstheme="minorHAnsi"/>
          <w:iCs/>
          <w:sz w:val="22"/>
          <w:szCs w:val="22"/>
        </w:rPr>
        <w:t>(</w:t>
      </w:r>
      <w:r w:rsidR="0009354C" w:rsidRPr="0009354C">
        <w:rPr>
          <w:rFonts w:asciiTheme="minorHAnsi" w:hAnsiTheme="minorHAnsi" w:cstheme="minorHAnsi"/>
          <w:iCs/>
          <w:sz w:val="22"/>
          <w:szCs w:val="22"/>
        </w:rPr>
        <w:t>exposer le motif de recrutement de l’agent contractuel</w:t>
      </w:r>
      <w:r w:rsidRPr="0009354C">
        <w:rPr>
          <w:rFonts w:asciiTheme="minorHAnsi" w:hAnsiTheme="minorHAnsi" w:cstheme="minorHAnsi"/>
          <w:iCs/>
          <w:sz w:val="22"/>
          <w:szCs w:val="22"/>
        </w:rPr>
        <w:t>)</w:t>
      </w:r>
      <w:r w:rsidRPr="0009354C">
        <w:rPr>
          <w:rFonts w:asciiTheme="minorHAnsi" w:hAnsiTheme="minorHAnsi" w:cstheme="minorHAnsi"/>
          <w:sz w:val="22"/>
          <w:szCs w:val="22"/>
        </w:rPr>
        <w:t xml:space="preserve">, il y a lieu, de créer un emploi non permanent pour un accroissement temporaire d’activité de </w:t>
      </w:r>
      <w:r w:rsidRPr="0009354C">
        <w:rPr>
          <w:rFonts w:asciiTheme="minorHAnsi" w:hAnsiTheme="minorHAnsi" w:cstheme="minorHAnsi"/>
          <w:sz w:val="22"/>
          <w:szCs w:val="22"/>
          <w:highlight w:val="yellow"/>
        </w:rPr>
        <w:t>.........</w:t>
      </w:r>
      <w:r w:rsidR="003D463B">
        <w:rPr>
          <w:rFonts w:asciiTheme="minorHAnsi" w:hAnsiTheme="minorHAnsi" w:cstheme="minorHAnsi"/>
          <w:sz w:val="22"/>
          <w:szCs w:val="22"/>
          <w:highlight w:val="yellow"/>
        </w:rPr>
        <w:t>.............</w:t>
      </w:r>
      <w:r w:rsidRPr="0009354C">
        <w:rPr>
          <w:rFonts w:asciiTheme="minorHAnsi" w:hAnsiTheme="minorHAnsi" w:cstheme="minorHAnsi"/>
          <w:sz w:val="22"/>
          <w:szCs w:val="22"/>
          <w:highlight w:val="yellow"/>
        </w:rPr>
        <w:t>.</w:t>
      </w:r>
      <w:r w:rsidRPr="0009354C">
        <w:rPr>
          <w:rFonts w:asciiTheme="minorHAnsi" w:hAnsiTheme="minorHAnsi" w:cstheme="minorHAnsi"/>
          <w:sz w:val="22"/>
          <w:szCs w:val="22"/>
        </w:rPr>
        <w:t xml:space="preserve"> </w:t>
      </w:r>
      <w:r w:rsidRPr="0009354C">
        <w:rPr>
          <w:rFonts w:asciiTheme="minorHAnsi" w:hAnsiTheme="minorHAnsi" w:cstheme="minorHAnsi"/>
          <w:iCs/>
          <w:sz w:val="22"/>
          <w:szCs w:val="22"/>
        </w:rPr>
        <w:t>(</w:t>
      </w:r>
      <w:r w:rsidR="005651A9" w:rsidRPr="0009354C">
        <w:rPr>
          <w:rFonts w:asciiTheme="minorHAnsi" w:hAnsiTheme="minorHAnsi" w:cstheme="minorHAnsi"/>
          <w:iCs/>
          <w:sz w:val="22"/>
          <w:szCs w:val="22"/>
        </w:rPr>
        <w:t>intitulé du poste</w:t>
      </w:r>
      <w:r w:rsidRPr="0009354C">
        <w:rPr>
          <w:rFonts w:asciiTheme="minorHAnsi" w:hAnsiTheme="minorHAnsi" w:cstheme="minorHAnsi"/>
          <w:iCs/>
          <w:sz w:val="22"/>
          <w:szCs w:val="22"/>
        </w:rPr>
        <w:t>)</w:t>
      </w:r>
      <w:r w:rsidRPr="0009354C">
        <w:rPr>
          <w:rFonts w:asciiTheme="minorHAnsi" w:hAnsiTheme="minorHAnsi" w:cstheme="minorHAnsi"/>
          <w:sz w:val="22"/>
          <w:szCs w:val="22"/>
        </w:rPr>
        <w:t xml:space="preserve"> dans les conditions prévues à </w:t>
      </w:r>
      <w:r w:rsidR="00EE55BD" w:rsidRPr="0009354C">
        <w:rPr>
          <w:rFonts w:asciiTheme="minorHAnsi" w:hAnsiTheme="minorHAnsi" w:cstheme="minorHAnsi"/>
          <w:sz w:val="22"/>
          <w:szCs w:val="22"/>
        </w:rPr>
        <w:t>L</w:t>
      </w:r>
      <w:r w:rsidR="007E6734" w:rsidRPr="0009354C">
        <w:rPr>
          <w:rFonts w:asciiTheme="minorHAnsi" w:hAnsiTheme="minorHAnsi" w:cstheme="minorHAnsi"/>
          <w:sz w:val="22"/>
          <w:szCs w:val="22"/>
        </w:rPr>
        <w:t>.</w:t>
      </w:r>
      <w:r w:rsidR="00EE55BD" w:rsidRPr="0009354C">
        <w:rPr>
          <w:rFonts w:asciiTheme="minorHAnsi" w:hAnsiTheme="minorHAnsi" w:cstheme="minorHAnsi"/>
          <w:sz w:val="22"/>
          <w:szCs w:val="22"/>
        </w:rPr>
        <w:t>332-23 1°</w:t>
      </w:r>
      <w:r w:rsidR="00EE55BD" w:rsidRPr="0009354C">
        <w:rPr>
          <w:rFonts w:asciiTheme="minorHAnsi" w:hAnsiTheme="minorHAnsi" w:cstheme="minorHAnsi"/>
          <w:iCs/>
          <w:sz w:val="22"/>
          <w:szCs w:val="22"/>
        </w:rPr>
        <w:t xml:space="preserve"> du CGFP </w:t>
      </w:r>
      <w:r w:rsidRPr="0009354C">
        <w:rPr>
          <w:rFonts w:asciiTheme="minorHAnsi" w:hAnsiTheme="minorHAnsi" w:cstheme="minorHAnsi"/>
          <w:iCs/>
          <w:sz w:val="22"/>
          <w:szCs w:val="22"/>
        </w:rPr>
        <w:t xml:space="preserve">(contrat d’un durée maximale de 12 mois compte-tenu des renouvellement pendant une même période de 18 mois consécutifs). </w:t>
      </w:r>
    </w:p>
    <w:p w14:paraId="72629907" w14:textId="77777777" w:rsidR="002E673A" w:rsidRPr="0009354C" w:rsidRDefault="002E673A" w:rsidP="002E673A">
      <w:pPr>
        <w:pStyle w:val="VuConsidrant"/>
        <w:spacing w:after="0"/>
        <w:rPr>
          <w:rFonts w:asciiTheme="minorHAnsi" w:hAnsiTheme="minorHAnsi" w:cstheme="minorHAnsi"/>
          <w:sz w:val="22"/>
          <w:szCs w:val="22"/>
        </w:rPr>
      </w:pPr>
    </w:p>
    <w:p w14:paraId="211B0803" w14:textId="77777777" w:rsidR="00D86D21" w:rsidRPr="0009354C" w:rsidRDefault="00D86D21" w:rsidP="00D86D21">
      <w:pPr>
        <w:jc w:val="both"/>
        <w:rPr>
          <w:rFonts w:asciiTheme="minorHAnsi" w:hAnsiTheme="minorHAnsi" w:cstheme="minorHAnsi"/>
          <w:bCs/>
          <w:sz w:val="22"/>
          <w:szCs w:val="22"/>
        </w:rPr>
      </w:pPr>
      <w:r w:rsidRPr="0009354C">
        <w:rPr>
          <w:rFonts w:asciiTheme="minorHAnsi" w:hAnsiTheme="minorHAnsi" w:cstheme="minorHAnsi"/>
          <w:bCs/>
          <w:sz w:val="22"/>
          <w:szCs w:val="22"/>
        </w:rPr>
        <w:t xml:space="preserve">Le Conseil Municipal </w:t>
      </w:r>
      <w:r w:rsidRPr="0009354C">
        <w:rPr>
          <w:rFonts w:asciiTheme="minorHAnsi" w:hAnsiTheme="minorHAnsi" w:cstheme="minorHAnsi"/>
          <w:bCs/>
          <w:i/>
          <w:color w:val="FF0000"/>
          <w:sz w:val="22"/>
          <w:szCs w:val="22"/>
        </w:rPr>
        <w:t>(</w:t>
      </w:r>
      <w:r w:rsidRPr="0009354C">
        <w:rPr>
          <w:rFonts w:asciiTheme="minorHAnsi" w:hAnsiTheme="minorHAnsi" w:cstheme="minorHAnsi"/>
          <w:bCs/>
          <w:i/>
          <w:color w:val="FF0000"/>
          <w:sz w:val="22"/>
          <w:szCs w:val="22"/>
          <w:highlight w:val="yellow"/>
        </w:rPr>
        <w:t>ou autre assemblée</w:t>
      </w:r>
      <w:r w:rsidRPr="0009354C">
        <w:rPr>
          <w:rFonts w:asciiTheme="minorHAnsi" w:hAnsiTheme="minorHAnsi" w:cstheme="minorHAnsi"/>
          <w:bCs/>
          <w:i/>
          <w:sz w:val="22"/>
          <w:szCs w:val="22"/>
        </w:rPr>
        <w:t>)</w:t>
      </w:r>
      <w:r w:rsidRPr="0009354C">
        <w:rPr>
          <w:rFonts w:asciiTheme="minorHAnsi" w:hAnsiTheme="minorHAnsi" w:cstheme="minorHAnsi"/>
          <w:bCs/>
          <w:sz w:val="22"/>
          <w:szCs w:val="22"/>
        </w:rPr>
        <w:t xml:space="preserve">, sur le rapport de Monsieur le Maire </w:t>
      </w:r>
      <w:r w:rsidRPr="0009354C">
        <w:rPr>
          <w:rFonts w:asciiTheme="minorHAnsi" w:hAnsiTheme="minorHAnsi" w:cstheme="minorHAnsi"/>
          <w:bCs/>
          <w:i/>
          <w:sz w:val="22"/>
          <w:szCs w:val="22"/>
        </w:rPr>
        <w:t>(ou le Président)</w:t>
      </w:r>
      <w:r w:rsidRPr="0009354C">
        <w:rPr>
          <w:rFonts w:asciiTheme="minorHAnsi" w:hAnsiTheme="minorHAnsi" w:cstheme="minorHAnsi"/>
          <w:bCs/>
          <w:sz w:val="22"/>
          <w:szCs w:val="22"/>
        </w:rPr>
        <w:t xml:space="preserve"> et après en avoir délibéré, </w:t>
      </w:r>
    </w:p>
    <w:p w14:paraId="43B06D7C" w14:textId="77777777" w:rsidR="002E673A" w:rsidRPr="0009354C" w:rsidRDefault="002E673A" w:rsidP="002E673A">
      <w:pPr>
        <w:pStyle w:val="VuConsidrant"/>
        <w:spacing w:after="0"/>
        <w:rPr>
          <w:rFonts w:asciiTheme="minorHAnsi" w:hAnsiTheme="minorHAnsi" w:cstheme="minorHAnsi"/>
          <w:b/>
          <w:bCs/>
          <w:sz w:val="22"/>
          <w:szCs w:val="22"/>
        </w:rPr>
      </w:pPr>
    </w:p>
    <w:p w14:paraId="62650B68" w14:textId="77777777" w:rsidR="0096453F" w:rsidRPr="0009354C" w:rsidRDefault="0096453F" w:rsidP="002E673A">
      <w:pPr>
        <w:pStyle w:val="VuConsidrant"/>
        <w:spacing w:after="0"/>
        <w:rPr>
          <w:rFonts w:asciiTheme="minorHAnsi" w:hAnsiTheme="minorHAnsi" w:cstheme="minorHAnsi"/>
          <w:b/>
          <w:bCs/>
          <w:sz w:val="22"/>
          <w:szCs w:val="22"/>
        </w:rPr>
      </w:pPr>
    </w:p>
    <w:p w14:paraId="59737B0F" w14:textId="77777777" w:rsidR="002E673A" w:rsidRPr="0009354C" w:rsidRDefault="002E673A" w:rsidP="002E673A">
      <w:pPr>
        <w:pStyle w:val="VuConsidrant"/>
        <w:spacing w:after="0"/>
        <w:jc w:val="center"/>
        <w:rPr>
          <w:rFonts w:asciiTheme="minorHAnsi" w:hAnsiTheme="minorHAnsi" w:cstheme="minorHAnsi"/>
          <w:b/>
          <w:bCs/>
          <w:sz w:val="22"/>
          <w:szCs w:val="22"/>
        </w:rPr>
      </w:pPr>
      <w:r w:rsidRPr="0009354C">
        <w:rPr>
          <w:rFonts w:asciiTheme="minorHAnsi" w:hAnsiTheme="minorHAnsi" w:cstheme="minorHAnsi"/>
          <w:b/>
          <w:bCs/>
          <w:sz w:val="22"/>
          <w:szCs w:val="22"/>
        </w:rPr>
        <w:t>DECIDE</w:t>
      </w:r>
    </w:p>
    <w:p w14:paraId="3E44C5F7" w14:textId="77777777" w:rsidR="005651A9" w:rsidRPr="0009354C" w:rsidRDefault="005651A9" w:rsidP="007D60F5">
      <w:pPr>
        <w:pStyle w:val="Corpsdetexte2"/>
        <w:jc w:val="both"/>
        <w:rPr>
          <w:rFonts w:asciiTheme="minorHAnsi" w:hAnsiTheme="minorHAnsi" w:cstheme="minorHAnsi"/>
          <w:sz w:val="22"/>
          <w:szCs w:val="22"/>
        </w:rPr>
      </w:pPr>
    </w:p>
    <w:p w14:paraId="6F6B7490" w14:textId="77777777" w:rsidR="0096453F" w:rsidRPr="0009354C" w:rsidRDefault="0096453F" w:rsidP="007D60F5">
      <w:pPr>
        <w:pStyle w:val="Corpsdetexte2"/>
        <w:jc w:val="both"/>
        <w:rPr>
          <w:rFonts w:asciiTheme="minorHAnsi" w:hAnsiTheme="minorHAnsi" w:cstheme="minorHAnsi"/>
          <w:sz w:val="22"/>
          <w:szCs w:val="22"/>
        </w:rPr>
      </w:pPr>
    </w:p>
    <w:p w14:paraId="08639E5E" w14:textId="77777777" w:rsidR="002E673A" w:rsidRPr="0009354C" w:rsidRDefault="002E673A" w:rsidP="002E673A">
      <w:pPr>
        <w:tabs>
          <w:tab w:val="left" w:pos="2268"/>
          <w:tab w:val="left" w:pos="2552"/>
        </w:tabs>
        <w:spacing w:line="240" w:lineRule="exact"/>
        <w:ind w:right="72"/>
        <w:jc w:val="both"/>
        <w:rPr>
          <w:rFonts w:asciiTheme="minorHAnsi" w:hAnsiTheme="minorHAnsi" w:cstheme="minorHAnsi"/>
          <w:b/>
          <w:bCs/>
          <w:sz w:val="22"/>
          <w:szCs w:val="22"/>
        </w:rPr>
      </w:pPr>
      <w:r w:rsidRPr="0009354C">
        <w:rPr>
          <w:rFonts w:asciiTheme="minorHAnsi" w:hAnsiTheme="minorHAnsi" w:cstheme="minorHAnsi"/>
          <w:b/>
          <w:bCs/>
          <w:sz w:val="22"/>
          <w:szCs w:val="22"/>
          <w:u w:val="single"/>
        </w:rPr>
        <w:t>Article 1</w:t>
      </w:r>
      <w:r w:rsidRPr="0009354C">
        <w:rPr>
          <w:rFonts w:asciiTheme="minorHAnsi" w:hAnsiTheme="minorHAnsi" w:cstheme="minorHAnsi"/>
          <w:b/>
          <w:bCs/>
          <w:sz w:val="22"/>
          <w:szCs w:val="22"/>
        </w:rPr>
        <w:t xml:space="preserve"> :</w:t>
      </w:r>
    </w:p>
    <w:p w14:paraId="70BF3EE8" w14:textId="77777777" w:rsidR="008B3C6E" w:rsidRPr="0009354C" w:rsidRDefault="008B3C6E" w:rsidP="002E673A">
      <w:pPr>
        <w:tabs>
          <w:tab w:val="left" w:pos="2268"/>
          <w:tab w:val="left" w:pos="2552"/>
        </w:tabs>
        <w:spacing w:line="240" w:lineRule="exact"/>
        <w:ind w:right="72"/>
        <w:jc w:val="both"/>
        <w:rPr>
          <w:rFonts w:asciiTheme="minorHAnsi" w:hAnsiTheme="minorHAnsi" w:cstheme="minorHAnsi"/>
          <w:b/>
          <w:bCs/>
          <w:sz w:val="22"/>
          <w:szCs w:val="22"/>
        </w:rPr>
      </w:pPr>
    </w:p>
    <w:p w14:paraId="273D90E6" w14:textId="1A7DFD35" w:rsidR="0009354C" w:rsidRPr="0009354C" w:rsidRDefault="003D463B" w:rsidP="0009354C">
      <w:pPr>
        <w:spacing w:line="276" w:lineRule="auto"/>
        <w:jc w:val="both"/>
        <w:rPr>
          <w:rFonts w:asciiTheme="minorHAnsi" w:hAnsiTheme="minorHAnsi" w:cstheme="minorHAnsi"/>
          <w:sz w:val="22"/>
          <w:szCs w:val="22"/>
        </w:rPr>
      </w:pPr>
      <w:bookmarkStart w:id="0" w:name="_Hlk166675776"/>
      <w:r>
        <w:rPr>
          <w:rFonts w:asciiTheme="minorHAnsi" w:hAnsiTheme="minorHAnsi" w:cstheme="minorHAnsi"/>
          <w:sz w:val="22"/>
          <w:szCs w:val="22"/>
        </w:rPr>
        <w:t>L</w:t>
      </w:r>
      <w:r w:rsidR="0009354C" w:rsidRPr="0009354C">
        <w:rPr>
          <w:rFonts w:asciiTheme="minorHAnsi" w:hAnsiTheme="minorHAnsi" w:cstheme="minorHAnsi"/>
          <w:sz w:val="22"/>
          <w:szCs w:val="22"/>
        </w:rPr>
        <w:t xml:space="preserve">a création à compter du </w:t>
      </w:r>
      <w:r w:rsidR="0009354C" w:rsidRPr="0009354C">
        <w:rPr>
          <w:rFonts w:asciiTheme="minorHAnsi" w:hAnsiTheme="minorHAnsi" w:cstheme="minorHAnsi"/>
          <w:sz w:val="22"/>
          <w:szCs w:val="22"/>
          <w:highlight w:val="yellow"/>
        </w:rPr>
        <w:t>…………………</w:t>
      </w:r>
      <w:r w:rsidR="0009354C" w:rsidRPr="0009354C">
        <w:rPr>
          <w:rFonts w:asciiTheme="minorHAnsi" w:hAnsiTheme="minorHAnsi" w:cstheme="minorHAnsi"/>
          <w:sz w:val="22"/>
          <w:szCs w:val="22"/>
        </w:rPr>
        <w:t xml:space="preserve"> d’un emploi non permanent </w:t>
      </w:r>
      <w:bookmarkEnd w:id="0"/>
      <w:r w:rsidR="0009354C" w:rsidRPr="0009354C">
        <w:rPr>
          <w:rFonts w:asciiTheme="minorHAnsi" w:hAnsiTheme="minorHAnsi" w:cstheme="minorHAnsi"/>
          <w:sz w:val="22"/>
          <w:szCs w:val="22"/>
        </w:rPr>
        <w:t xml:space="preserve">pour faire face à un besoin lié à un accroissement temporaire d’activité dans le grade de </w:t>
      </w:r>
      <w:r w:rsidR="0009354C" w:rsidRPr="006D4BD9">
        <w:rPr>
          <w:rFonts w:asciiTheme="minorHAnsi" w:hAnsiTheme="minorHAnsi" w:cstheme="minorHAnsi"/>
          <w:sz w:val="22"/>
          <w:szCs w:val="22"/>
          <w:highlight w:val="yellow"/>
        </w:rPr>
        <w:t>……………………………………………………</w:t>
      </w:r>
      <w:r w:rsidR="0009354C" w:rsidRPr="0009354C">
        <w:rPr>
          <w:rFonts w:asciiTheme="minorHAnsi" w:hAnsiTheme="minorHAnsi" w:cstheme="minorHAnsi"/>
          <w:sz w:val="22"/>
          <w:szCs w:val="22"/>
        </w:rPr>
        <w:t xml:space="preserve"> (</w:t>
      </w:r>
      <w:r w:rsidR="0009354C" w:rsidRPr="0009354C">
        <w:rPr>
          <w:rFonts w:asciiTheme="minorHAnsi" w:hAnsiTheme="minorHAnsi" w:cstheme="minorHAnsi"/>
          <w:i/>
          <w:iCs/>
          <w:color w:val="FF0000"/>
          <w:sz w:val="22"/>
          <w:szCs w:val="22"/>
          <w:highlight w:val="yellow"/>
        </w:rPr>
        <w:t>préciser le grade</w:t>
      </w:r>
      <w:r w:rsidR="0009354C" w:rsidRPr="0009354C">
        <w:rPr>
          <w:rFonts w:asciiTheme="minorHAnsi" w:hAnsiTheme="minorHAnsi" w:cstheme="minorHAnsi"/>
          <w:sz w:val="22"/>
          <w:szCs w:val="22"/>
        </w:rPr>
        <w:t>) relevant de la catégorie hiérarchique … (</w:t>
      </w:r>
      <w:r w:rsidR="0009354C" w:rsidRPr="0009354C">
        <w:rPr>
          <w:rFonts w:asciiTheme="minorHAnsi" w:hAnsiTheme="minorHAnsi" w:cstheme="minorHAnsi"/>
          <w:i/>
          <w:iCs/>
          <w:sz w:val="22"/>
          <w:szCs w:val="22"/>
          <w:highlight w:val="yellow"/>
        </w:rPr>
        <w:t>A, B ou C</w:t>
      </w:r>
      <w:r w:rsidR="0009354C" w:rsidRPr="0009354C">
        <w:rPr>
          <w:rFonts w:asciiTheme="minorHAnsi" w:hAnsiTheme="minorHAnsi" w:cstheme="minorHAnsi"/>
          <w:sz w:val="22"/>
          <w:szCs w:val="22"/>
        </w:rPr>
        <w:t xml:space="preserve">) </w:t>
      </w:r>
      <w:r w:rsidR="0009354C" w:rsidRPr="0009354C">
        <w:rPr>
          <w:rFonts w:asciiTheme="minorHAnsi" w:hAnsiTheme="minorHAnsi" w:cstheme="minorHAnsi"/>
          <w:i/>
          <w:iCs/>
          <w:sz w:val="22"/>
          <w:szCs w:val="22"/>
        </w:rPr>
        <w:t>à temps complet (ou à temps non complet</w:t>
      </w:r>
      <w:r w:rsidR="0009354C" w:rsidRPr="0009354C">
        <w:rPr>
          <w:rFonts w:asciiTheme="minorHAnsi" w:hAnsiTheme="minorHAnsi" w:cstheme="minorHAnsi"/>
          <w:sz w:val="22"/>
          <w:szCs w:val="22"/>
        </w:rPr>
        <w:t xml:space="preserve"> pour </w:t>
      </w:r>
      <w:r w:rsidR="0009354C" w:rsidRPr="0009354C">
        <w:rPr>
          <w:rFonts w:asciiTheme="minorHAnsi" w:hAnsiTheme="minorHAnsi" w:cstheme="minorHAnsi"/>
          <w:i/>
          <w:iCs/>
          <w:sz w:val="22"/>
          <w:szCs w:val="22"/>
        </w:rPr>
        <w:t xml:space="preserve">une durée hebdomadaire de service de </w:t>
      </w:r>
      <w:r w:rsidR="0009354C" w:rsidRPr="006D4BD9">
        <w:rPr>
          <w:rFonts w:asciiTheme="minorHAnsi" w:hAnsiTheme="minorHAnsi" w:cstheme="minorHAnsi"/>
          <w:i/>
          <w:iCs/>
          <w:sz w:val="22"/>
          <w:szCs w:val="22"/>
          <w:highlight w:val="yellow"/>
        </w:rPr>
        <w:t>…………</w:t>
      </w:r>
      <w:r w:rsidR="0009354C" w:rsidRPr="0009354C">
        <w:rPr>
          <w:rFonts w:asciiTheme="minorHAnsi" w:hAnsiTheme="minorHAnsi" w:cstheme="minorHAnsi"/>
          <w:i/>
          <w:iCs/>
          <w:sz w:val="22"/>
          <w:szCs w:val="22"/>
        </w:rPr>
        <w:t xml:space="preserve"> heures</w:t>
      </w:r>
      <w:r w:rsidR="0009354C" w:rsidRPr="0009354C">
        <w:rPr>
          <w:rFonts w:asciiTheme="minorHAnsi" w:hAnsiTheme="minorHAnsi" w:cstheme="minorHAnsi"/>
          <w:sz w:val="22"/>
          <w:szCs w:val="22"/>
        </w:rPr>
        <w:t>).</w:t>
      </w:r>
    </w:p>
    <w:p w14:paraId="7FEC9853" w14:textId="77777777" w:rsidR="0009354C" w:rsidRPr="0009354C" w:rsidRDefault="0009354C" w:rsidP="0009354C">
      <w:pPr>
        <w:spacing w:line="276" w:lineRule="auto"/>
        <w:jc w:val="both"/>
        <w:rPr>
          <w:rFonts w:asciiTheme="minorHAnsi" w:hAnsiTheme="minorHAnsi" w:cstheme="minorHAnsi"/>
          <w:sz w:val="22"/>
          <w:szCs w:val="22"/>
        </w:rPr>
      </w:pPr>
    </w:p>
    <w:p w14:paraId="6DB3CA45" w14:textId="23B598FC" w:rsidR="0009354C" w:rsidRDefault="0009354C" w:rsidP="0009354C">
      <w:pPr>
        <w:spacing w:line="276" w:lineRule="auto"/>
        <w:jc w:val="both"/>
        <w:rPr>
          <w:rFonts w:asciiTheme="minorHAnsi" w:hAnsiTheme="minorHAnsi" w:cstheme="minorHAnsi"/>
          <w:sz w:val="22"/>
          <w:szCs w:val="22"/>
        </w:rPr>
      </w:pPr>
      <w:bookmarkStart w:id="1" w:name="_Hlk166675878"/>
      <w:r w:rsidRPr="0009354C">
        <w:rPr>
          <w:rFonts w:asciiTheme="minorHAnsi" w:hAnsiTheme="minorHAnsi" w:cstheme="minorHAnsi"/>
          <w:sz w:val="22"/>
          <w:szCs w:val="22"/>
        </w:rPr>
        <w:t>Cet emploi non permanent sera occupé par un agent contractuel recruté par voie de contrat à durée déterminée pour une durée de …………………… (</w:t>
      </w:r>
      <w:r w:rsidRPr="0009354C">
        <w:rPr>
          <w:rFonts w:asciiTheme="minorHAnsi" w:hAnsiTheme="minorHAnsi" w:cstheme="minorHAnsi"/>
          <w:b/>
          <w:bCs/>
          <w:color w:val="FF0000"/>
          <w:sz w:val="22"/>
          <w:szCs w:val="22"/>
          <w:u w:val="single"/>
        </w:rPr>
        <w:t>12 mois maximum pendant une même période de 18 mois</w:t>
      </w:r>
      <w:r w:rsidRPr="0009354C">
        <w:rPr>
          <w:rFonts w:asciiTheme="minorHAnsi" w:hAnsiTheme="minorHAnsi" w:cstheme="minorHAnsi"/>
          <w:sz w:val="22"/>
          <w:szCs w:val="22"/>
        </w:rPr>
        <w:t xml:space="preserve">) allant du </w:t>
      </w:r>
      <w:r w:rsidRPr="0009354C">
        <w:rPr>
          <w:rFonts w:asciiTheme="minorHAnsi" w:hAnsiTheme="minorHAnsi" w:cstheme="minorHAnsi"/>
          <w:sz w:val="22"/>
          <w:szCs w:val="22"/>
          <w:highlight w:val="yellow"/>
        </w:rPr>
        <w:t>…………………</w:t>
      </w:r>
      <w:r w:rsidRPr="0009354C">
        <w:rPr>
          <w:rFonts w:asciiTheme="minorHAnsi" w:hAnsiTheme="minorHAnsi" w:cstheme="minorHAnsi"/>
          <w:sz w:val="22"/>
          <w:szCs w:val="22"/>
        </w:rPr>
        <w:t xml:space="preserve"> au </w:t>
      </w:r>
      <w:r w:rsidRPr="0009354C">
        <w:rPr>
          <w:rFonts w:asciiTheme="minorHAnsi" w:hAnsiTheme="minorHAnsi" w:cstheme="minorHAnsi"/>
          <w:sz w:val="22"/>
          <w:szCs w:val="22"/>
          <w:highlight w:val="yellow"/>
        </w:rPr>
        <w:t>…………………</w:t>
      </w:r>
      <w:r w:rsidRPr="0009354C">
        <w:rPr>
          <w:rFonts w:asciiTheme="minorHAnsi" w:hAnsiTheme="minorHAnsi" w:cstheme="minorHAnsi"/>
          <w:sz w:val="22"/>
          <w:szCs w:val="22"/>
        </w:rPr>
        <w:t xml:space="preserve"> inclus.</w:t>
      </w:r>
    </w:p>
    <w:bookmarkEnd w:id="1"/>
    <w:p w14:paraId="0A967359" w14:textId="77777777" w:rsidR="008B3C6E" w:rsidRPr="0009354C" w:rsidRDefault="008B3C6E" w:rsidP="008C6FAF">
      <w:pPr>
        <w:spacing w:line="276" w:lineRule="auto"/>
        <w:jc w:val="both"/>
        <w:rPr>
          <w:rFonts w:asciiTheme="minorHAnsi" w:hAnsiTheme="minorHAnsi" w:cstheme="minorHAnsi"/>
          <w:sz w:val="22"/>
          <w:szCs w:val="22"/>
        </w:rPr>
      </w:pPr>
    </w:p>
    <w:p w14:paraId="48D3D2E8" w14:textId="30EF275B" w:rsidR="008B3C6E" w:rsidRPr="0009354C" w:rsidRDefault="008B3C6E" w:rsidP="008C6FAF">
      <w:pPr>
        <w:spacing w:line="276" w:lineRule="auto"/>
        <w:jc w:val="both"/>
        <w:rPr>
          <w:rFonts w:asciiTheme="minorHAnsi" w:hAnsiTheme="minorHAnsi" w:cstheme="minorHAnsi"/>
          <w:b/>
          <w:i/>
          <w:color w:val="FF0000"/>
          <w:sz w:val="22"/>
          <w:szCs w:val="22"/>
        </w:rPr>
      </w:pPr>
      <w:r w:rsidRPr="0009354C">
        <w:rPr>
          <w:rFonts w:asciiTheme="minorHAnsi" w:hAnsiTheme="minorHAnsi" w:cstheme="minorHAnsi"/>
          <w:sz w:val="22"/>
          <w:szCs w:val="22"/>
        </w:rPr>
        <w:t xml:space="preserve">Cet agent assurera les fonctions de </w:t>
      </w:r>
      <w:r w:rsidRPr="0009354C">
        <w:rPr>
          <w:rFonts w:asciiTheme="minorHAnsi" w:hAnsiTheme="minorHAnsi" w:cstheme="minorHAnsi"/>
          <w:b/>
          <w:i/>
          <w:color w:val="FF0000"/>
          <w:sz w:val="22"/>
          <w:szCs w:val="22"/>
        </w:rPr>
        <w:t>(à préciser)</w:t>
      </w:r>
      <w:r w:rsidRPr="0009354C">
        <w:rPr>
          <w:rFonts w:asciiTheme="minorHAnsi" w:hAnsiTheme="minorHAnsi" w:cstheme="minorHAnsi"/>
          <w:sz w:val="22"/>
          <w:szCs w:val="22"/>
        </w:rPr>
        <w:t xml:space="preserve"> </w:t>
      </w:r>
      <w:r w:rsidRPr="0009354C">
        <w:rPr>
          <w:rFonts w:asciiTheme="minorHAnsi" w:hAnsiTheme="minorHAnsi" w:cstheme="minorHAnsi"/>
          <w:sz w:val="22"/>
          <w:szCs w:val="22"/>
          <w:highlight w:val="yellow"/>
        </w:rPr>
        <w:t>……………</w:t>
      </w:r>
      <w:r w:rsidR="0009354C" w:rsidRPr="0009354C">
        <w:rPr>
          <w:rFonts w:asciiTheme="minorHAnsi" w:hAnsiTheme="minorHAnsi" w:cstheme="minorHAnsi"/>
          <w:sz w:val="22"/>
          <w:szCs w:val="22"/>
          <w:highlight w:val="yellow"/>
        </w:rPr>
        <w:t>…………………………………………</w:t>
      </w:r>
      <w:proofErr w:type="gramStart"/>
      <w:r w:rsidR="0009354C" w:rsidRPr="0009354C">
        <w:rPr>
          <w:rFonts w:asciiTheme="minorHAnsi" w:hAnsiTheme="minorHAnsi" w:cstheme="minorHAnsi"/>
          <w:sz w:val="22"/>
          <w:szCs w:val="22"/>
          <w:highlight w:val="yellow"/>
        </w:rPr>
        <w:t>…….</w:t>
      </w:r>
      <w:proofErr w:type="gramEnd"/>
      <w:r w:rsidR="0009354C" w:rsidRPr="0009354C">
        <w:rPr>
          <w:rFonts w:asciiTheme="minorHAnsi" w:hAnsiTheme="minorHAnsi" w:cstheme="minorHAnsi"/>
          <w:sz w:val="22"/>
          <w:szCs w:val="22"/>
          <w:highlight w:val="yellow"/>
        </w:rPr>
        <w:t>.</w:t>
      </w:r>
    </w:p>
    <w:p w14:paraId="014EE341" w14:textId="77777777" w:rsidR="005651A9" w:rsidRPr="0009354C" w:rsidRDefault="005651A9" w:rsidP="008C6FAF">
      <w:pPr>
        <w:spacing w:line="276" w:lineRule="auto"/>
        <w:jc w:val="both"/>
        <w:rPr>
          <w:rFonts w:asciiTheme="minorHAnsi" w:hAnsiTheme="minorHAnsi" w:cstheme="minorHAnsi"/>
          <w:b/>
          <w:i/>
          <w:color w:val="FF0000"/>
          <w:sz w:val="22"/>
          <w:szCs w:val="22"/>
        </w:rPr>
      </w:pPr>
    </w:p>
    <w:p w14:paraId="4A70E757" w14:textId="77777777" w:rsidR="005651A9" w:rsidRPr="0009354C" w:rsidRDefault="005651A9" w:rsidP="008C6FAF">
      <w:pPr>
        <w:pStyle w:val="VuConsidrant"/>
        <w:spacing w:after="0" w:line="276" w:lineRule="auto"/>
        <w:rPr>
          <w:rFonts w:asciiTheme="minorHAnsi" w:hAnsiTheme="minorHAnsi" w:cstheme="minorHAnsi"/>
          <w:b/>
          <w:i/>
          <w:color w:val="FF0000"/>
          <w:sz w:val="22"/>
          <w:szCs w:val="22"/>
        </w:rPr>
      </w:pPr>
      <w:r w:rsidRPr="0009354C">
        <w:rPr>
          <w:rFonts w:asciiTheme="minorHAnsi" w:hAnsiTheme="minorHAnsi" w:cstheme="minorHAnsi"/>
          <w:sz w:val="22"/>
          <w:szCs w:val="22"/>
        </w:rPr>
        <w:t>Il devra justifier</w:t>
      </w:r>
      <w:r w:rsidR="008C6FAF" w:rsidRPr="0009354C">
        <w:rPr>
          <w:rFonts w:asciiTheme="minorHAnsi" w:hAnsiTheme="minorHAnsi" w:cstheme="minorHAnsi"/>
          <w:sz w:val="22"/>
          <w:szCs w:val="22"/>
        </w:rPr>
        <w:t xml:space="preserve"> de</w:t>
      </w:r>
      <w:r w:rsidRPr="0009354C">
        <w:rPr>
          <w:rFonts w:asciiTheme="minorHAnsi" w:hAnsiTheme="minorHAnsi" w:cstheme="minorHAnsi"/>
          <w:sz w:val="22"/>
          <w:szCs w:val="22"/>
        </w:rPr>
        <w:t xml:space="preserve"> </w:t>
      </w:r>
      <w:r w:rsidRPr="0009354C">
        <w:rPr>
          <w:rFonts w:asciiTheme="minorHAnsi" w:hAnsiTheme="minorHAnsi" w:cstheme="minorHAnsi"/>
          <w:sz w:val="22"/>
          <w:szCs w:val="22"/>
          <w:highlight w:val="yellow"/>
        </w:rPr>
        <w:t>……………………………………………</w:t>
      </w:r>
      <w:r w:rsidRPr="0009354C">
        <w:rPr>
          <w:rFonts w:asciiTheme="minorHAnsi" w:hAnsiTheme="minorHAnsi" w:cstheme="minorHAnsi"/>
          <w:sz w:val="22"/>
          <w:szCs w:val="22"/>
        </w:rPr>
        <w:t xml:space="preserve"> </w:t>
      </w:r>
      <w:r w:rsidRPr="0009354C">
        <w:rPr>
          <w:rFonts w:asciiTheme="minorHAnsi" w:hAnsiTheme="minorHAnsi" w:cstheme="minorHAnsi"/>
          <w:b/>
          <w:i/>
          <w:color w:val="FF0000"/>
          <w:sz w:val="22"/>
          <w:szCs w:val="22"/>
        </w:rPr>
        <w:t>(Mentionner les conditions particulières exigées des candidats tels que le niveau scolaire, la possession d’un diplôme, une condition d’expérience professionnelle).</w:t>
      </w:r>
    </w:p>
    <w:p w14:paraId="6867CD52" w14:textId="77777777" w:rsidR="005651A9" w:rsidRPr="0009354C" w:rsidRDefault="005651A9" w:rsidP="008B3C6E">
      <w:pPr>
        <w:jc w:val="both"/>
        <w:rPr>
          <w:rFonts w:asciiTheme="minorHAnsi" w:hAnsiTheme="minorHAnsi" w:cstheme="minorHAnsi"/>
          <w:sz w:val="22"/>
          <w:szCs w:val="22"/>
        </w:rPr>
      </w:pPr>
    </w:p>
    <w:p w14:paraId="713CAA7D" w14:textId="77777777" w:rsidR="005C447F" w:rsidRPr="0009354C" w:rsidRDefault="005C447F" w:rsidP="005C447F">
      <w:pPr>
        <w:tabs>
          <w:tab w:val="left" w:pos="2268"/>
          <w:tab w:val="left" w:pos="2552"/>
        </w:tabs>
        <w:spacing w:line="240" w:lineRule="exact"/>
        <w:ind w:right="850"/>
        <w:jc w:val="both"/>
        <w:rPr>
          <w:rFonts w:asciiTheme="minorHAnsi" w:hAnsiTheme="minorHAnsi" w:cstheme="minorHAnsi"/>
          <w:b/>
          <w:bCs/>
          <w:sz w:val="22"/>
          <w:szCs w:val="22"/>
        </w:rPr>
      </w:pPr>
      <w:r w:rsidRPr="0009354C">
        <w:rPr>
          <w:rFonts w:asciiTheme="minorHAnsi" w:hAnsiTheme="minorHAnsi" w:cstheme="minorHAnsi"/>
          <w:b/>
          <w:bCs/>
          <w:sz w:val="22"/>
          <w:szCs w:val="22"/>
          <w:u w:val="single"/>
        </w:rPr>
        <w:t>Article 2</w:t>
      </w:r>
      <w:r w:rsidRPr="0009354C">
        <w:rPr>
          <w:rFonts w:asciiTheme="minorHAnsi" w:hAnsiTheme="minorHAnsi" w:cstheme="minorHAnsi"/>
          <w:b/>
          <w:bCs/>
          <w:sz w:val="22"/>
          <w:szCs w:val="22"/>
        </w:rPr>
        <w:t xml:space="preserve"> :</w:t>
      </w:r>
    </w:p>
    <w:p w14:paraId="3F65663C" w14:textId="77777777" w:rsidR="0096453F" w:rsidRPr="0009354C" w:rsidRDefault="0096453F" w:rsidP="005C447F">
      <w:pPr>
        <w:tabs>
          <w:tab w:val="left" w:pos="2268"/>
          <w:tab w:val="left" w:pos="2552"/>
        </w:tabs>
        <w:spacing w:line="240" w:lineRule="exact"/>
        <w:ind w:right="850"/>
        <w:jc w:val="both"/>
        <w:rPr>
          <w:rFonts w:asciiTheme="minorHAnsi" w:hAnsiTheme="minorHAnsi" w:cstheme="minorHAnsi"/>
          <w:sz w:val="22"/>
          <w:szCs w:val="22"/>
        </w:rPr>
      </w:pPr>
    </w:p>
    <w:p w14:paraId="300FEA22" w14:textId="77777777" w:rsidR="005C447F" w:rsidRPr="0009354C" w:rsidRDefault="005C447F" w:rsidP="005C447F">
      <w:pPr>
        <w:pStyle w:val="VuConsidrant"/>
        <w:spacing w:after="0"/>
        <w:rPr>
          <w:rFonts w:asciiTheme="minorHAnsi" w:hAnsiTheme="minorHAnsi" w:cstheme="minorHAnsi"/>
          <w:b/>
          <w:color w:val="FF0000"/>
          <w:sz w:val="22"/>
          <w:szCs w:val="22"/>
        </w:rPr>
      </w:pPr>
      <w:r w:rsidRPr="0009354C">
        <w:rPr>
          <w:rFonts w:asciiTheme="minorHAnsi" w:hAnsiTheme="minorHAnsi" w:cstheme="minorHAnsi"/>
          <w:sz w:val="22"/>
          <w:szCs w:val="22"/>
        </w:rPr>
        <w:t xml:space="preserve">Que la rémunération est fixée sur la base de la grille indiciaire relevant du grade de </w:t>
      </w:r>
      <w:r w:rsidRPr="0009354C">
        <w:rPr>
          <w:rFonts w:asciiTheme="minorHAnsi" w:hAnsiTheme="minorHAnsi" w:cstheme="minorHAnsi"/>
          <w:sz w:val="22"/>
          <w:szCs w:val="22"/>
          <w:highlight w:val="yellow"/>
        </w:rPr>
        <w:t>…………………</w:t>
      </w:r>
      <w:r w:rsidRPr="0009354C">
        <w:rPr>
          <w:rFonts w:asciiTheme="minorHAnsi" w:hAnsiTheme="minorHAnsi" w:cstheme="minorHAnsi"/>
          <w:sz w:val="22"/>
          <w:szCs w:val="22"/>
        </w:rPr>
        <w:t xml:space="preserve"> </w:t>
      </w:r>
      <w:r w:rsidRPr="0009354C">
        <w:rPr>
          <w:rFonts w:asciiTheme="minorHAnsi" w:hAnsiTheme="minorHAnsi" w:cstheme="minorHAnsi"/>
          <w:b/>
          <w:color w:val="FF0000"/>
          <w:sz w:val="22"/>
          <w:szCs w:val="22"/>
        </w:rPr>
        <w:t xml:space="preserve">(préciser le grade ainsi que la catégorie hiérarchique). </w:t>
      </w:r>
    </w:p>
    <w:p w14:paraId="6D95E820" w14:textId="77777777" w:rsidR="005C447F" w:rsidRPr="0009354C" w:rsidRDefault="005C447F" w:rsidP="005C447F">
      <w:pPr>
        <w:pStyle w:val="VuConsidrant"/>
        <w:spacing w:after="0"/>
        <w:rPr>
          <w:rFonts w:asciiTheme="minorHAnsi" w:hAnsiTheme="minorHAnsi" w:cstheme="minorHAnsi"/>
          <w:sz w:val="22"/>
          <w:szCs w:val="22"/>
        </w:rPr>
      </w:pPr>
    </w:p>
    <w:p w14:paraId="2AF7024C" w14:textId="7B6D1460" w:rsidR="005C447F" w:rsidRPr="0009354C" w:rsidRDefault="005C447F" w:rsidP="005C447F">
      <w:pPr>
        <w:jc w:val="both"/>
        <w:rPr>
          <w:rFonts w:asciiTheme="minorHAnsi" w:hAnsiTheme="minorHAnsi" w:cstheme="minorHAnsi"/>
          <w:sz w:val="22"/>
          <w:szCs w:val="22"/>
        </w:rPr>
      </w:pPr>
      <w:r w:rsidRPr="0009354C">
        <w:rPr>
          <w:rFonts w:asciiTheme="minorHAnsi" w:hAnsiTheme="minorHAnsi" w:cstheme="minorHAnsi"/>
          <w:sz w:val="22"/>
          <w:szCs w:val="22"/>
        </w:rPr>
        <w:lastRenderedPageBreak/>
        <w:t xml:space="preserve">La rémunération de l’agent sera calculée par référence </w:t>
      </w:r>
      <w:r w:rsidRPr="0009354C">
        <w:rPr>
          <w:rFonts w:asciiTheme="minorHAnsi" w:hAnsiTheme="minorHAnsi" w:cstheme="minorHAnsi"/>
          <w:i/>
          <w:iCs/>
          <w:sz w:val="22"/>
          <w:szCs w:val="22"/>
        </w:rPr>
        <w:t xml:space="preserve">à l’indice brut </w:t>
      </w:r>
      <w:r w:rsidRPr="0009354C">
        <w:rPr>
          <w:rFonts w:asciiTheme="minorHAnsi" w:hAnsiTheme="minorHAnsi" w:cstheme="minorHAnsi"/>
          <w:i/>
          <w:iCs/>
          <w:sz w:val="22"/>
          <w:szCs w:val="22"/>
          <w:highlight w:val="yellow"/>
        </w:rPr>
        <w:t>……</w:t>
      </w:r>
      <w:r w:rsidRPr="0009354C">
        <w:rPr>
          <w:rFonts w:asciiTheme="minorHAnsi" w:hAnsiTheme="minorHAnsi" w:cstheme="minorHAnsi"/>
          <w:i/>
          <w:iCs/>
          <w:sz w:val="22"/>
          <w:szCs w:val="22"/>
        </w:rPr>
        <w:t xml:space="preserve"> , indice majoré</w:t>
      </w:r>
      <w:proofErr w:type="gramStart"/>
      <w:r w:rsidRPr="0009354C">
        <w:rPr>
          <w:rFonts w:asciiTheme="minorHAnsi" w:hAnsiTheme="minorHAnsi" w:cstheme="minorHAnsi"/>
          <w:i/>
          <w:iCs/>
          <w:sz w:val="22"/>
          <w:szCs w:val="22"/>
        </w:rPr>
        <w:t xml:space="preserve"> </w:t>
      </w:r>
      <w:r w:rsidRPr="0009354C">
        <w:rPr>
          <w:rFonts w:asciiTheme="minorHAnsi" w:hAnsiTheme="minorHAnsi" w:cstheme="minorHAnsi"/>
          <w:i/>
          <w:iCs/>
          <w:sz w:val="22"/>
          <w:szCs w:val="22"/>
          <w:highlight w:val="yellow"/>
        </w:rPr>
        <w:t>....</w:t>
      </w:r>
      <w:proofErr w:type="gramEnd"/>
      <w:r w:rsidRPr="0009354C">
        <w:rPr>
          <w:rFonts w:asciiTheme="minorHAnsi" w:hAnsiTheme="minorHAnsi" w:cstheme="minorHAnsi"/>
          <w:i/>
          <w:iCs/>
          <w:sz w:val="22"/>
          <w:szCs w:val="22"/>
          <w:highlight w:val="yellow"/>
        </w:rPr>
        <w:t>.</w:t>
      </w:r>
      <w:r w:rsidRPr="0009354C">
        <w:rPr>
          <w:rFonts w:asciiTheme="minorHAnsi" w:hAnsiTheme="minorHAnsi" w:cstheme="minorHAnsi"/>
          <w:i/>
          <w:iCs/>
          <w:sz w:val="22"/>
          <w:szCs w:val="22"/>
        </w:rPr>
        <w:t xml:space="preserve"> </w:t>
      </w:r>
      <w:bookmarkStart w:id="2" w:name="_Hlk97554919"/>
      <w:r w:rsidR="00C743FB" w:rsidRPr="0009354C">
        <w:rPr>
          <w:rFonts w:asciiTheme="minorHAnsi" w:hAnsiTheme="minorHAnsi" w:cstheme="minorHAnsi"/>
          <w:i/>
          <w:iCs/>
          <w:sz w:val="22"/>
          <w:szCs w:val="22"/>
        </w:rPr>
        <w:t>(ou au maximum sur l’indice brut ……)</w:t>
      </w:r>
      <w:bookmarkEnd w:id="2"/>
      <w:r w:rsidR="00C743FB" w:rsidRPr="0009354C">
        <w:rPr>
          <w:rFonts w:asciiTheme="minorHAnsi" w:hAnsiTheme="minorHAnsi" w:cstheme="minorHAnsi"/>
          <w:sz w:val="22"/>
          <w:szCs w:val="22"/>
        </w:rPr>
        <w:t xml:space="preserve"> </w:t>
      </w:r>
      <w:r w:rsidRPr="0009354C">
        <w:rPr>
          <w:rFonts w:asciiTheme="minorHAnsi" w:hAnsiTheme="minorHAnsi" w:cstheme="minorHAnsi"/>
          <w:sz w:val="22"/>
          <w:szCs w:val="22"/>
        </w:rPr>
        <w:t>du grade de recrutement.</w:t>
      </w:r>
    </w:p>
    <w:p w14:paraId="611FDC06" w14:textId="77777777" w:rsidR="005C447F" w:rsidRPr="0009354C" w:rsidRDefault="005C447F" w:rsidP="005C447F">
      <w:pPr>
        <w:jc w:val="both"/>
        <w:rPr>
          <w:rFonts w:asciiTheme="minorHAnsi" w:hAnsiTheme="minorHAnsi" w:cstheme="minorHAnsi"/>
          <w:sz w:val="22"/>
          <w:szCs w:val="22"/>
        </w:rPr>
      </w:pPr>
    </w:p>
    <w:p w14:paraId="1E48B7C9" w14:textId="77777777" w:rsidR="005C447F" w:rsidRPr="0009354C" w:rsidRDefault="005C447F" w:rsidP="005C447F">
      <w:pPr>
        <w:jc w:val="both"/>
        <w:rPr>
          <w:rFonts w:asciiTheme="minorHAnsi" w:hAnsiTheme="minorHAnsi" w:cstheme="minorHAnsi"/>
          <w:sz w:val="22"/>
          <w:szCs w:val="22"/>
        </w:rPr>
      </w:pPr>
      <w:r w:rsidRPr="0009354C">
        <w:rPr>
          <w:rFonts w:asciiTheme="minorHAnsi" w:hAnsiTheme="minorHAnsi" w:cstheme="minorHAnsi"/>
          <w:sz w:val="22"/>
          <w:szCs w:val="22"/>
        </w:rPr>
        <w:t xml:space="preserve">(Le cas échéant) : le régime indemnitaire instauré par la délibération n° </w:t>
      </w:r>
      <w:r w:rsidRPr="0009354C">
        <w:rPr>
          <w:rFonts w:asciiTheme="minorHAnsi" w:hAnsiTheme="minorHAnsi" w:cstheme="minorHAnsi"/>
          <w:sz w:val="22"/>
          <w:szCs w:val="22"/>
          <w:highlight w:val="yellow"/>
        </w:rPr>
        <w:t xml:space="preserve">........ </w:t>
      </w:r>
      <w:r w:rsidRPr="0009354C">
        <w:rPr>
          <w:rFonts w:asciiTheme="minorHAnsi" w:hAnsiTheme="minorHAnsi" w:cstheme="minorHAnsi"/>
          <w:sz w:val="22"/>
          <w:szCs w:val="22"/>
        </w:rPr>
        <w:t xml:space="preserve">du </w:t>
      </w:r>
      <w:r w:rsidRPr="0009354C">
        <w:rPr>
          <w:rFonts w:asciiTheme="minorHAnsi" w:hAnsiTheme="minorHAnsi" w:cstheme="minorHAnsi"/>
          <w:sz w:val="22"/>
          <w:szCs w:val="22"/>
          <w:highlight w:val="yellow"/>
        </w:rPr>
        <w:t xml:space="preserve">........ </w:t>
      </w:r>
      <w:r w:rsidRPr="0009354C">
        <w:rPr>
          <w:rFonts w:asciiTheme="minorHAnsi" w:hAnsiTheme="minorHAnsi" w:cstheme="minorHAnsi"/>
          <w:sz w:val="22"/>
          <w:szCs w:val="22"/>
        </w:rPr>
        <w:t>est applicable</w:t>
      </w:r>
    </w:p>
    <w:p w14:paraId="66BF592F" w14:textId="77777777" w:rsidR="005C447F" w:rsidRPr="0009354C" w:rsidRDefault="005C447F" w:rsidP="005C447F">
      <w:pPr>
        <w:pStyle w:val="NormalWeb"/>
        <w:shd w:val="clear" w:color="auto" w:fill="FFFFFF"/>
        <w:spacing w:before="0" w:beforeAutospacing="0" w:after="180" w:afterAutospacing="0"/>
        <w:jc w:val="both"/>
        <w:rPr>
          <w:rFonts w:asciiTheme="minorHAnsi" w:hAnsiTheme="minorHAnsi" w:cstheme="minorHAnsi"/>
          <w:b/>
          <w:i/>
          <w:color w:val="FF0000"/>
          <w:sz w:val="22"/>
          <w:szCs w:val="22"/>
        </w:rPr>
      </w:pPr>
      <w:r w:rsidRPr="0009354C">
        <w:rPr>
          <w:rFonts w:asciiTheme="minorHAnsi" w:hAnsiTheme="minorHAnsi" w:cstheme="minorHAnsi"/>
          <w:b/>
          <w:i/>
          <w:color w:val="FF0000"/>
          <w:sz w:val="22"/>
          <w:szCs w:val="22"/>
        </w:rPr>
        <w:t>(NB : Le montant de la rémunération est fixé par l'autorité territoriale en prenant en compte, notamment, les fonctions occupées, la qualification requise pour leur exercice, la qualification détenue par l'agent ainsi que son expérience.)</w:t>
      </w:r>
    </w:p>
    <w:p w14:paraId="55CD3EA2" w14:textId="77777777" w:rsidR="005C447F" w:rsidRPr="0009354C" w:rsidRDefault="005C447F" w:rsidP="005C447F">
      <w:pPr>
        <w:jc w:val="both"/>
        <w:outlineLvl w:val="0"/>
        <w:rPr>
          <w:rFonts w:asciiTheme="minorHAnsi" w:hAnsiTheme="minorHAnsi" w:cstheme="minorHAnsi"/>
          <w:b/>
          <w:sz w:val="22"/>
          <w:szCs w:val="22"/>
          <w:u w:val="single"/>
        </w:rPr>
      </w:pPr>
      <w:r w:rsidRPr="0009354C">
        <w:rPr>
          <w:rFonts w:asciiTheme="minorHAnsi" w:hAnsiTheme="minorHAnsi" w:cstheme="minorHAnsi"/>
          <w:b/>
          <w:sz w:val="22"/>
          <w:szCs w:val="22"/>
          <w:u w:val="single"/>
        </w:rPr>
        <w:t>Article 3 :</w:t>
      </w:r>
    </w:p>
    <w:p w14:paraId="3DE8AF88" w14:textId="77777777" w:rsidR="0096453F" w:rsidRPr="0009354C" w:rsidRDefault="0096453F" w:rsidP="005C447F">
      <w:pPr>
        <w:jc w:val="both"/>
        <w:outlineLvl w:val="0"/>
        <w:rPr>
          <w:rFonts w:asciiTheme="minorHAnsi" w:hAnsiTheme="minorHAnsi" w:cstheme="minorHAnsi"/>
          <w:b/>
          <w:sz w:val="22"/>
          <w:szCs w:val="22"/>
          <w:u w:val="single"/>
        </w:rPr>
      </w:pPr>
    </w:p>
    <w:p w14:paraId="22A2D6B7" w14:textId="77777777" w:rsidR="005C447F" w:rsidRPr="0009354C" w:rsidRDefault="005C447F" w:rsidP="005C447F">
      <w:pPr>
        <w:jc w:val="both"/>
        <w:outlineLvl w:val="0"/>
        <w:rPr>
          <w:rFonts w:asciiTheme="minorHAnsi" w:hAnsiTheme="minorHAnsi" w:cstheme="minorHAnsi"/>
          <w:sz w:val="22"/>
          <w:szCs w:val="22"/>
        </w:rPr>
      </w:pPr>
      <w:r w:rsidRPr="0009354C">
        <w:rPr>
          <w:rFonts w:asciiTheme="minorHAnsi" w:hAnsiTheme="minorHAnsi" w:cstheme="minorHAnsi"/>
          <w:sz w:val="22"/>
          <w:szCs w:val="22"/>
        </w:rPr>
        <w:t>Les crédits correspondants sont inscrits au budget.</w:t>
      </w:r>
    </w:p>
    <w:p w14:paraId="5C13E9F1" w14:textId="77777777" w:rsidR="005C447F" w:rsidRPr="0009354C" w:rsidRDefault="005C447F" w:rsidP="005C447F">
      <w:pPr>
        <w:jc w:val="both"/>
        <w:outlineLvl w:val="0"/>
        <w:rPr>
          <w:rFonts w:asciiTheme="minorHAnsi" w:hAnsiTheme="minorHAnsi" w:cstheme="minorHAnsi"/>
          <w:sz w:val="22"/>
          <w:szCs w:val="22"/>
        </w:rPr>
      </w:pPr>
    </w:p>
    <w:p w14:paraId="73F5C8D0" w14:textId="77777777" w:rsidR="00C743FB" w:rsidRPr="0009354C" w:rsidRDefault="00C743FB" w:rsidP="00C743FB">
      <w:pPr>
        <w:pStyle w:val="Corpsdetexte"/>
        <w:ind w:left="360"/>
        <w:rPr>
          <w:rFonts w:asciiTheme="minorHAnsi" w:hAnsiTheme="minorHAnsi" w:cstheme="minorHAnsi"/>
          <w:sz w:val="22"/>
          <w:szCs w:val="22"/>
        </w:rPr>
      </w:pPr>
    </w:p>
    <w:p w14:paraId="2D0A8C4D" w14:textId="39F05247" w:rsidR="002F719A" w:rsidRPr="0009354C" w:rsidRDefault="002F719A" w:rsidP="002F719A">
      <w:pPr>
        <w:pStyle w:val="Corpsdetexte"/>
        <w:ind w:left="5245"/>
        <w:jc w:val="left"/>
        <w:rPr>
          <w:rFonts w:asciiTheme="minorHAnsi" w:hAnsiTheme="minorHAnsi" w:cstheme="minorHAnsi"/>
          <w:sz w:val="22"/>
          <w:szCs w:val="22"/>
        </w:rPr>
      </w:pPr>
      <w:r w:rsidRPr="0009354C">
        <w:rPr>
          <w:rFonts w:asciiTheme="minorHAnsi" w:hAnsiTheme="minorHAnsi" w:cstheme="minorHAnsi"/>
          <w:sz w:val="22"/>
          <w:szCs w:val="22"/>
        </w:rPr>
        <w:t>Fait à …………………</w:t>
      </w:r>
      <w:proofErr w:type="gramStart"/>
      <w:r w:rsidRPr="0009354C">
        <w:rPr>
          <w:rFonts w:asciiTheme="minorHAnsi" w:hAnsiTheme="minorHAnsi" w:cstheme="minorHAnsi"/>
          <w:sz w:val="22"/>
          <w:szCs w:val="22"/>
        </w:rPr>
        <w:t>…….</w:t>
      </w:r>
      <w:proofErr w:type="gramEnd"/>
      <w:r w:rsidRPr="0009354C">
        <w:rPr>
          <w:rFonts w:asciiTheme="minorHAnsi" w:hAnsiTheme="minorHAnsi" w:cstheme="minorHAnsi"/>
          <w:sz w:val="22"/>
          <w:szCs w:val="22"/>
        </w:rPr>
        <w:t>,</w:t>
      </w:r>
    </w:p>
    <w:p w14:paraId="79C8C76F" w14:textId="77777777" w:rsidR="002F719A" w:rsidRPr="0009354C" w:rsidRDefault="002F719A" w:rsidP="002F719A">
      <w:pPr>
        <w:pStyle w:val="Corpsdetexte"/>
        <w:ind w:left="5245"/>
        <w:jc w:val="left"/>
        <w:rPr>
          <w:rFonts w:asciiTheme="minorHAnsi" w:hAnsiTheme="minorHAnsi" w:cstheme="minorHAnsi"/>
          <w:sz w:val="22"/>
          <w:szCs w:val="22"/>
        </w:rPr>
      </w:pPr>
      <w:r w:rsidRPr="0009354C">
        <w:rPr>
          <w:rFonts w:asciiTheme="minorHAnsi" w:hAnsiTheme="minorHAnsi" w:cstheme="minorHAnsi"/>
          <w:sz w:val="22"/>
          <w:szCs w:val="22"/>
        </w:rPr>
        <w:t>Le ……………………</w:t>
      </w:r>
      <w:proofErr w:type="gramStart"/>
      <w:r w:rsidRPr="0009354C">
        <w:rPr>
          <w:rFonts w:asciiTheme="minorHAnsi" w:hAnsiTheme="minorHAnsi" w:cstheme="minorHAnsi"/>
          <w:sz w:val="22"/>
          <w:szCs w:val="22"/>
        </w:rPr>
        <w:t>…….</w:t>
      </w:r>
      <w:proofErr w:type="gramEnd"/>
      <w:r w:rsidRPr="0009354C">
        <w:rPr>
          <w:rFonts w:asciiTheme="minorHAnsi" w:hAnsiTheme="minorHAnsi" w:cstheme="minorHAnsi"/>
          <w:sz w:val="22"/>
          <w:szCs w:val="22"/>
        </w:rPr>
        <w:t xml:space="preserve">., </w:t>
      </w:r>
      <w:r w:rsidRPr="0009354C">
        <w:rPr>
          <w:rFonts w:asciiTheme="minorHAnsi" w:hAnsiTheme="minorHAnsi" w:cstheme="minorHAnsi"/>
          <w:sz w:val="22"/>
          <w:szCs w:val="22"/>
        </w:rPr>
        <w:tab/>
      </w:r>
      <w:r w:rsidRPr="0009354C">
        <w:rPr>
          <w:rFonts w:asciiTheme="minorHAnsi" w:hAnsiTheme="minorHAnsi" w:cstheme="minorHAnsi"/>
          <w:sz w:val="22"/>
          <w:szCs w:val="22"/>
        </w:rPr>
        <w:tab/>
      </w:r>
    </w:p>
    <w:p w14:paraId="2A6109BE" w14:textId="77777777" w:rsidR="002F719A" w:rsidRPr="0009354C" w:rsidRDefault="002F719A" w:rsidP="002F719A">
      <w:pPr>
        <w:pStyle w:val="Corpsdetexte"/>
        <w:ind w:left="5245"/>
        <w:jc w:val="left"/>
        <w:rPr>
          <w:rFonts w:asciiTheme="minorHAnsi" w:hAnsiTheme="minorHAnsi" w:cstheme="minorHAnsi"/>
          <w:sz w:val="22"/>
          <w:szCs w:val="22"/>
        </w:rPr>
      </w:pPr>
    </w:p>
    <w:p w14:paraId="7F485EC6" w14:textId="67BF9922" w:rsidR="002F719A" w:rsidRPr="0009354C" w:rsidRDefault="002F719A" w:rsidP="002F719A">
      <w:pPr>
        <w:pStyle w:val="Corpsdetexte"/>
        <w:ind w:left="5245"/>
        <w:jc w:val="left"/>
        <w:rPr>
          <w:rFonts w:asciiTheme="minorHAnsi" w:hAnsiTheme="minorHAnsi" w:cstheme="minorHAnsi"/>
          <w:sz w:val="22"/>
          <w:szCs w:val="22"/>
        </w:rPr>
      </w:pPr>
      <w:r w:rsidRPr="0009354C">
        <w:rPr>
          <w:rFonts w:asciiTheme="minorHAnsi" w:hAnsiTheme="minorHAnsi" w:cstheme="minorHAnsi"/>
          <w:sz w:val="22"/>
          <w:szCs w:val="22"/>
        </w:rPr>
        <w:t>Le Maire/Président (e )</w:t>
      </w:r>
    </w:p>
    <w:p w14:paraId="1668C52C" w14:textId="77777777" w:rsidR="002F719A" w:rsidRPr="0009354C" w:rsidRDefault="002F719A" w:rsidP="002F719A">
      <w:pPr>
        <w:pStyle w:val="Corpsdetexte"/>
        <w:jc w:val="left"/>
        <w:rPr>
          <w:rFonts w:asciiTheme="minorHAnsi" w:hAnsiTheme="minorHAnsi" w:cstheme="minorHAnsi"/>
          <w:sz w:val="22"/>
          <w:szCs w:val="22"/>
        </w:rPr>
      </w:pPr>
    </w:p>
    <w:p w14:paraId="4C60EA8C" w14:textId="77777777" w:rsidR="002F719A" w:rsidRPr="0009354C" w:rsidRDefault="002F719A" w:rsidP="002F719A">
      <w:pPr>
        <w:outlineLvl w:val="0"/>
        <w:rPr>
          <w:rFonts w:asciiTheme="minorHAnsi" w:hAnsiTheme="minorHAnsi" w:cstheme="minorHAnsi"/>
          <w:b/>
          <w:color w:val="95A3AB"/>
          <w:sz w:val="22"/>
          <w:szCs w:val="22"/>
        </w:rPr>
      </w:pPr>
    </w:p>
    <w:p w14:paraId="3D12D43A" w14:textId="77777777" w:rsidR="002F719A" w:rsidRPr="0009354C" w:rsidRDefault="002F719A" w:rsidP="002F719A">
      <w:pPr>
        <w:pStyle w:val="Corpsdetexte"/>
        <w:tabs>
          <w:tab w:val="left" w:leader="dot" w:pos="3969"/>
        </w:tabs>
        <w:jc w:val="left"/>
        <w:rPr>
          <w:rFonts w:asciiTheme="minorHAnsi" w:hAnsiTheme="minorHAnsi" w:cstheme="minorHAnsi"/>
          <w:sz w:val="22"/>
          <w:szCs w:val="22"/>
        </w:rPr>
      </w:pPr>
      <w:r w:rsidRPr="0009354C">
        <w:rPr>
          <w:rFonts w:asciiTheme="minorHAnsi" w:hAnsiTheme="minorHAnsi" w:cstheme="minorHAnsi"/>
          <w:sz w:val="22"/>
          <w:szCs w:val="22"/>
        </w:rPr>
        <w:t xml:space="preserve">Visa de la préfecture : </w:t>
      </w:r>
      <w:r w:rsidRPr="0009354C">
        <w:rPr>
          <w:rFonts w:asciiTheme="minorHAnsi" w:hAnsiTheme="minorHAnsi" w:cstheme="minorHAnsi"/>
          <w:sz w:val="22"/>
          <w:szCs w:val="22"/>
        </w:rPr>
        <w:tab/>
      </w:r>
    </w:p>
    <w:p w14:paraId="166486F8" w14:textId="77777777" w:rsidR="002F719A" w:rsidRPr="0009354C" w:rsidRDefault="002F719A" w:rsidP="002F719A">
      <w:pPr>
        <w:pStyle w:val="Corpsdetexte"/>
        <w:tabs>
          <w:tab w:val="left" w:leader="dot" w:pos="3969"/>
          <w:tab w:val="left" w:leader="dot" w:pos="7797"/>
        </w:tabs>
        <w:jc w:val="left"/>
        <w:rPr>
          <w:rFonts w:asciiTheme="minorHAnsi" w:hAnsiTheme="minorHAnsi" w:cstheme="minorHAnsi"/>
          <w:sz w:val="22"/>
          <w:szCs w:val="22"/>
        </w:rPr>
      </w:pPr>
      <w:r w:rsidRPr="0009354C">
        <w:rPr>
          <w:rFonts w:asciiTheme="minorHAnsi" w:hAnsiTheme="minorHAnsi" w:cstheme="minorHAnsi"/>
          <w:sz w:val="22"/>
          <w:szCs w:val="22"/>
        </w:rPr>
        <w:t xml:space="preserve">Délibération rendue exécutoire par publication à compter du : </w:t>
      </w:r>
      <w:r w:rsidRPr="0009354C">
        <w:rPr>
          <w:rFonts w:asciiTheme="minorHAnsi" w:hAnsiTheme="minorHAnsi" w:cstheme="minorHAnsi"/>
          <w:sz w:val="22"/>
          <w:szCs w:val="22"/>
        </w:rPr>
        <w:tab/>
      </w:r>
    </w:p>
    <w:p w14:paraId="299AA007" w14:textId="77777777" w:rsidR="002F719A" w:rsidRPr="0009354C" w:rsidRDefault="002F719A" w:rsidP="002F719A">
      <w:pPr>
        <w:pStyle w:val="Corpsdetexte"/>
        <w:jc w:val="left"/>
        <w:rPr>
          <w:rFonts w:asciiTheme="minorHAnsi" w:hAnsiTheme="minorHAnsi" w:cstheme="minorHAnsi"/>
          <w:sz w:val="22"/>
          <w:szCs w:val="22"/>
        </w:rPr>
      </w:pPr>
      <w:r w:rsidRPr="0009354C">
        <w:rPr>
          <w:rFonts w:asciiTheme="minorHAnsi" w:hAnsiTheme="minorHAnsi" w:cstheme="minorHAnsi"/>
          <w:sz w:val="22"/>
          <w:szCs w:val="22"/>
        </w:rPr>
        <w:t xml:space="preserve">Le Maire / Président ( e ) : </w:t>
      </w:r>
    </w:p>
    <w:p w14:paraId="2BF9EE68" w14:textId="77777777" w:rsidR="002F719A" w:rsidRPr="0009354C" w:rsidRDefault="002F719A" w:rsidP="002F719A">
      <w:pPr>
        <w:pStyle w:val="Corpsdetexte"/>
        <w:ind w:firstLine="360"/>
        <w:jc w:val="left"/>
        <w:rPr>
          <w:rFonts w:asciiTheme="minorHAnsi" w:hAnsiTheme="minorHAnsi" w:cstheme="minorHAnsi"/>
          <w:sz w:val="22"/>
          <w:szCs w:val="22"/>
        </w:rPr>
      </w:pPr>
      <w:r w:rsidRPr="0009354C">
        <w:rPr>
          <w:rFonts w:asciiTheme="minorHAnsi" w:hAnsiTheme="minorHAnsi" w:cstheme="minorHAnsi"/>
          <w:sz w:val="22"/>
          <w:szCs w:val="22"/>
        </w:rPr>
        <w:t>- certifie sous sa responsabilité le caractère exécutoire de cet acte,</w:t>
      </w:r>
    </w:p>
    <w:p w14:paraId="2E3BD8A9" w14:textId="77777777" w:rsidR="002F719A" w:rsidRPr="0009354C" w:rsidRDefault="002F719A" w:rsidP="002F719A">
      <w:pPr>
        <w:pStyle w:val="Corpsdetexte"/>
        <w:ind w:left="360"/>
        <w:jc w:val="left"/>
        <w:rPr>
          <w:rFonts w:asciiTheme="minorHAnsi" w:hAnsiTheme="minorHAnsi" w:cstheme="minorHAnsi"/>
          <w:sz w:val="22"/>
          <w:szCs w:val="22"/>
        </w:rPr>
      </w:pPr>
      <w:r w:rsidRPr="0009354C">
        <w:rPr>
          <w:rFonts w:asciiTheme="minorHAnsi" w:hAnsiTheme="minorHAnsi" w:cstheme="minorHAnsi"/>
          <w:sz w:val="22"/>
          <w:szCs w:val="22"/>
        </w:rPr>
        <w:t xml:space="preserve">- informe que la présente délibération peut faire l’objet d’un recours pour excès de pouvoir devant le Tribunal Administratif de MONTPELLIER dans un délai de 2 mois à compter de sa notification, </w:t>
      </w:r>
      <w:r w:rsidRPr="0009354C">
        <w:rPr>
          <w:rFonts w:asciiTheme="minorHAnsi" w:hAnsiTheme="minorHAnsi" w:cstheme="minorHAnsi"/>
          <w:b/>
          <w:sz w:val="22"/>
          <w:szCs w:val="22"/>
          <w:u w:val="single"/>
        </w:rPr>
        <w:t>sa réception par le représentant de l’Etat</w:t>
      </w:r>
      <w:r w:rsidRPr="0009354C">
        <w:rPr>
          <w:rFonts w:asciiTheme="minorHAnsi" w:hAnsiTheme="minorHAnsi" w:cstheme="minorHAnsi"/>
          <w:sz w:val="22"/>
          <w:szCs w:val="22"/>
        </w:rPr>
        <w:t xml:space="preserve"> et sa publication.</w:t>
      </w:r>
    </w:p>
    <w:p w14:paraId="48F38CCF" w14:textId="77777777" w:rsidR="002F719A" w:rsidRPr="0009354C" w:rsidRDefault="002F719A" w:rsidP="002F719A">
      <w:pPr>
        <w:pStyle w:val="Corpsdetexte"/>
        <w:ind w:left="360"/>
        <w:jc w:val="left"/>
        <w:rPr>
          <w:rFonts w:asciiTheme="minorHAnsi" w:hAnsiTheme="minorHAnsi" w:cstheme="minorHAnsi"/>
          <w:sz w:val="22"/>
          <w:szCs w:val="22"/>
        </w:rPr>
      </w:pPr>
      <w:r w:rsidRPr="0009354C">
        <w:rPr>
          <w:rFonts w:asciiTheme="minorHAnsi" w:hAnsiTheme="minorHAnsi" w:cstheme="minorHAnsi"/>
          <w:sz w:val="22"/>
          <w:szCs w:val="22"/>
        </w:rPr>
        <w:t>- Le Tribunal Administratif peut aussi être saisi par l’application informatique « Télérecours Citoyens » accessible par le site internet www.telerecours.fr.</w:t>
      </w:r>
    </w:p>
    <w:p w14:paraId="310011B7" w14:textId="426DAAA1" w:rsidR="00C743FB" w:rsidRPr="0009354C" w:rsidRDefault="00C743FB" w:rsidP="002F719A">
      <w:pPr>
        <w:pStyle w:val="Corpsdetexte"/>
        <w:jc w:val="left"/>
        <w:rPr>
          <w:rFonts w:asciiTheme="minorHAnsi" w:hAnsiTheme="minorHAnsi" w:cstheme="minorHAnsi"/>
          <w:sz w:val="22"/>
          <w:szCs w:val="22"/>
        </w:rPr>
      </w:pPr>
    </w:p>
    <w:p w14:paraId="2523C035" w14:textId="77777777" w:rsidR="00C743FB" w:rsidRDefault="00C743FB" w:rsidP="00C743FB">
      <w:pPr>
        <w:ind w:firstLine="708"/>
        <w:rPr>
          <w:rFonts w:asciiTheme="minorHAnsi" w:hAnsiTheme="minorHAnsi" w:cstheme="minorHAnsi"/>
          <w:sz w:val="22"/>
          <w:szCs w:val="22"/>
        </w:rPr>
      </w:pPr>
    </w:p>
    <w:p w14:paraId="0261F262" w14:textId="77777777" w:rsidR="00A2139B" w:rsidRPr="00A2139B" w:rsidRDefault="00A2139B" w:rsidP="00A2139B">
      <w:pPr>
        <w:rPr>
          <w:rFonts w:asciiTheme="minorHAnsi" w:hAnsiTheme="minorHAnsi" w:cstheme="minorHAnsi"/>
          <w:sz w:val="22"/>
          <w:szCs w:val="22"/>
        </w:rPr>
      </w:pPr>
    </w:p>
    <w:p w14:paraId="43C3ED3B" w14:textId="77777777" w:rsidR="00A2139B" w:rsidRPr="00A2139B" w:rsidRDefault="00A2139B" w:rsidP="00A2139B">
      <w:pPr>
        <w:rPr>
          <w:rFonts w:asciiTheme="minorHAnsi" w:hAnsiTheme="minorHAnsi" w:cstheme="minorHAnsi"/>
          <w:sz w:val="22"/>
          <w:szCs w:val="22"/>
        </w:rPr>
      </w:pPr>
    </w:p>
    <w:p w14:paraId="568E344B" w14:textId="77777777" w:rsidR="00A2139B" w:rsidRPr="00A2139B" w:rsidRDefault="00A2139B" w:rsidP="00A2139B">
      <w:pPr>
        <w:rPr>
          <w:rFonts w:asciiTheme="minorHAnsi" w:hAnsiTheme="minorHAnsi" w:cstheme="minorHAnsi"/>
          <w:sz w:val="22"/>
          <w:szCs w:val="22"/>
        </w:rPr>
      </w:pPr>
    </w:p>
    <w:p w14:paraId="48923B22" w14:textId="77777777" w:rsidR="00A2139B" w:rsidRPr="00A2139B" w:rsidRDefault="00A2139B" w:rsidP="00A2139B">
      <w:pPr>
        <w:rPr>
          <w:rFonts w:asciiTheme="minorHAnsi" w:hAnsiTheme="minorHAnsi" w:cstheme="minorHAnsi"/>
          <w:sz w:val="22"/>
          <w:szCs w:val="22"/>
        </w:rPr>
      </w:pPr>
    </w:p>
    <w:p w14:paraId="0F0150B1" w14:textId="77777777" w:rsidR="00A2139B" w:rsidRPr="00A2139B" w:rsidRDefault="00A2139B" w:rsidP="00A2139B">
      <w:pPr>
        <w:rPr>
          <w:rFonts w:asciiTheme="minorHAnsi" w:hAnsiTheme="minorHAnsi" w:cstheme="minorHAnsi"/>
          <w:sz w:val="22"/>
          <w:szCs w:val="22"/>
        </w:rPr>
      </w:pPr>
    </w:p>
    <w:p w14:paraId="3DB2A98A" w14:textId="77777777" w:rsidR="00A2139B" w:rsidRDefault="00A2139B" w:rsidP="00A2139B">
      <w:pPr>
        <w:rPr>
          <w:rFonts w:asciiTheme="minorHAnsi" w:hAnsiTheme="minorHAnsi" w:cstheme="minorHAnsi"/>
          <w:sz w:val="22"/>
          <w:szCs w:val="22"/>
        </w:rPr>
      </w:pPr>
    </w:p>
    <w:p w14:paraId="5ECC45C2" w14:textId="5D9D09D4" w:rsidR="00A2139B" w:rsidRPr="00A2139B" w:rsidRDefault="00A2139B" w:rsidP="00A2139B">
      <w:pPr>
        <w:tabs>
          <w:tab w:val="left" w:pos="3915"/>
        </w:tabs>
        <w:rPr>
          <w:rFonts w:asciiTheme="minorHAnsi" w:hAnsiTheme="minorHAnsi" w:cstheme="minorHAnsi"/>
          <w:sz w:val="22"/>
          <w:szCs w:val="22"/>
        </w:rPr>
      </w:pPr>
      <w:r>
        <w:rPr>
          <w:rFonts w:asciiTheme="minorHAnsi" w:hAnsiTheme="minorHAnsi" w:cstheme="minorHAnsi"/>
          <w:sz w:val="22"/>
          <w:szCs w:val="22"/>
        </w:rPr>
        <w:tab/>
      </w:r>
    </w:p>
    <w:sectPr w:rsidR="00A2139B" w:rsidRPr="00A2139B" w:rsidSect="005C447F">
      <w:headerReference w:type="default" r:id="rId7"/>
      <w:footerReference w:type="default" r:id="rId8"/>
      <w:pgSz w:w="11906" w:h="16838"/>
      <w:pgMar w:top="1021" w:right="1418" w:bottom="737" w:left="107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5FB07" w14:textId="77777777" w:rsidR="002554C6" w:rsidRDefault="002554C6" w:rsidP="00B04D0E">
      <w:r>
        <w:separator/>
      </w:r>
    </w:p>
  </w:endnote>
  <w:endnote w:type="continuationSeparator" w:id="0">
    <w:p w14:paraId="2E3D4989" w14:textId="77777777" w:rsidR="002554C6" w:rsidRDefault="002554C6"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9626C" w14:textId="58563ADD" w:rsidR="00BD2F25" w:rsidRDefault="006D4BD9">
    <w:pPr>
      <w:pStyle w:val="Pieddepage"/>
    </w:pPr>
    <w:r>
      <w:rPr>
        <w:noProof/>
        <w:lang w:eastAsia="zh-TW"/>
      </w:rPr>
      <w:pict w14:anchorId="5B78C338">
        <v:group id="_x0000_s2051" style="position:absolute;margin-left:1.15pt;margin-top:809.15pt;width:594.5pt;height:33.15pt;flip:y;z-index:251662336;mso-width-percent:1000;mso-height-percent:900;mso-position-horizontal-relative:page;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3" style="position:absolute;left:8;top:9;width:4031;height:1439;mso-width-percent:400;mso-height-percent:1000;mso-width-percent:400;mso-height-percent:1000;mso-width-relative:margin;mso-height-relative:bottom-margin-area" filled="f" stroked="f"/>
          <w10:wrap anchorx="page" anchory="page"/>
        </v:group>
      </w:pict>
    </w:r>
    <w:proofErr w:type="spellStart"/>
    <w:r w:rsidR="00BD2F25">
      <w:rPr>
        <w:rFonts w:asciiTheme="majorHAnsi" w:hAnsiTheme="majorHAnsi" w:cstheme="majorHAnsi"/>
      </w:rPr>
      <w:t>Délib</w:t>
    </w:r>
    <w:proofErr w:type="spellEnd"/>
    <w:r w:rsidR="00BD2F25">
      <w:rPr>
        <w:rFonts w:asciiTheme="majorHAnsi" w:hAnsiTheme="majorHAnsi" w:cstheme="majorHAnsi"/>
      </w:rPr>
      <w:t xml:space="preserve"> Art </w:t>
    </w:r>
    <w:r w:rsidR="000C5E8C">
      <w:rPr>
        <w:rFonts w:asciiTheme="majorHAnsi" w:hAnsiTheme="majorHAnsi" w:cstheme="majorHAnsi"/>
      </w:rPr>
      <w:t>L</w:t>
    </w:r>
    <w:r w:rsidR="007E6734">
      <w:rPr>
        <w:rFonts w:asciiTheme="majorHAnsi" w:hAnsiTheme="majorHAnsi" w:cstheme="majorHAnsi"/>
      </w:rPr>
      <w:t>.</w:t>
    </w:r>
    <w:r w:rsidR="000C5E8C">
      <w:rPr>
        <w:rFonts w:asciiTheme="majorHAnsi" w:hAnsiTheme="majorHAnsi" w:cstheme="majorHAnsi"/>
      </w:rPr>
      <w:t>332-23 1° Code Général de la Fonction Publique</w:t>
    </w:r>
    <w:r w:rsidR="00BD2F25">
      <w:rPr>
        <w:rFonts w:asciiTheme="majorHAnsi" w:hAnsiTheme="majorHAnsi" w:cstheme="majorHAnsi"/>
      </w:rPr>
      <w:ptab w:relativeTo="margin" w:alignment="right" w:leader="none"/>
    </w:r>
    <w:r w:rsidR="00BD2F25">
      <w:rPr>
        <w:rFonts w:asciiTheme="majorHAnsi" w:hAnsiTheme="majorHAnsi" w:cstheme="majorHAnsi"/>
      </w:rPr>
      <w:t xml:space="preserve">Page </w:t>
    </w:r>
    <w:r w:rsidR="00BF02D9">
      <w:fldChar w:fldCharType="begin"/>
    </w:r>
    <w:r w:rsidR="00BF02D9">
      <w:instrText xml:space="preserve"> PAGE   \* MERGEFORMAT </w:instrText>
    </w:r>
    <w:r w:rsidR="00BF02D9">
      <w:fldChar w:fldCharType="separate"/>
    </w:r>
    <w:r w:rsidR="00461F4C" w:rsidRPr="00461F4C">
      <w:rPr>
        <w:rFonts w:asciiTheme="majorHAnsi" w:hAnsiTheme="majorHAnsi" w:cstheme="majorHAnsi"/>
        <w:noProof/>
      </w:rPr>
      <w:t>1</w:t>
    </w:r>
    <w:r w:rsidR="00BF02D9">
      <w:rPr>
        <w:rFonts w:asciiTheme="majorHAnsi" w:hAnsiTheme="majorHAnsi" w:cs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B3109" w14:textId="77777777" w:rsidR="002554C6" w:rsidRDefault="002554C6" w:rsidP="00B04D0E">
      <w:r>
        <w:separator/>
      </w:r>
    </w:p>
  </w:footnote>
  <w:footnote w:type="continuationSeparator" w:id="0">
    <w:p w14:paraId="2100318A" w14:textId="77777777" w:rsidR="002554C6" w:rsidRDefault="002554C6" w:rsidP="00B0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1C5AB" w14:textId="77777777" w:rsidR="00616129" w:rsidRPr="0015644F" w:rsidRDefault="00616129" w:rsidP="0015644F">
    <w:pPr>
      <w:pStyle w:val="En-tte"/>
    </w:pPr>
    <w:r w:rsidRPr="0015644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16cid:durableId="1821382268">
    <w:abstractNumId w:val="0"/>
  </w:num>
  <w:num w:numId="2" w16cid:durableId="681706344">
    <w:abstractNumId w:val="1"/>
  </w:num>
  <w:num w:numId="3" w16cid:durableId="769592995">
    <w:abstractNumId w:val="2"/>
  </w:num>
  <w:num w:numId="4" w16cid:durableId="112672413">
    <w:abstractNumId w:val="3"/>
  </w:num>
  <w:num w:numId="5" w16cid:durableId="92819254">
    <w:abstractNumId w:val="4"/>
  </w:num>
  <w:num w:numId="6" w16cid:durableId="1680960410">
    <w:abstractNumId w:val="5"/>
  </w:num>
  <w:num w:numId="7" w16cid:durableId="1983658870">
    <w:abstractNumId w:val="6"/>
  </w:num>
  <w:num w:numId="8" w16cid:durableId="69815023">
    <w:abstractNumId w:val="7"/>
  </w:num>
  <w:num w:numId="9" w16cid:durableId="1562247239">
    <w:abstractNumId w:val="8"/>
  </w:num>
  <w:num w:numId="10" w16cid:durableId="11760698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4"/>
    <o:shapelayout v:ext="edit">
      <o:idmap v:ext="edit" data="2"/>
      <o:rules v:ext="edit">
        <o:r id="V:Rule2" type="connector" idref="#_x0000_s205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4D0E"/>
    <w:rsid w:val="00004C13"/>
    <w:rsid w:val="0009354C"/>
    <w:rsid w:val="000B6F96"/>
    <w:rsid w:val="000C5E8C"/>
    <w:rsid w:val="000D6C89"/>
    <w:rsid w:val="000E44B8"/>
    <w:rsid w:val="000E5EC2"/>
    <w:rsid w:val="00101FC4"/>
    <w:rsid w:val="0014151B"/>
    <w:rsid w:val="00152A2B"/>
    <w:rsid w:val="0015644F"/>
    <w:rsid w:val="001E7041"/>
    <w:rsid w:val="001F647C"/>
    <w:rsid w:val="00207181"/>
    <w:rsid w:val="002142AB"/>
    <w:rsid w:val="00226094"/>
    <w:rsid w:val="00251725"/>
    <w:rsid w:val="002554C6"/>
    <w:rsid w:val="002D49E1"/>
    <w:rsid w:val="002E2C7C"/>
    <w:rsid w:val="002E673A"/>
    <w:rsid w:val="002F4D29"/>
    <w:rsid w:val="002F719A"/>
    <w:rsid w:val="00307DD6"/>
    <w:rsid w:val="003232D9"/>
    <w:rsid w:val="003471CE"/>
    <w:rsid w:val="003D463B"/>
    <w:rsid w:val="00412D84"/>
    <w:rsid w:val="00437EFD"/>
    <w:rsid w:val="00460BEF"/>
    <w:rsid w:val="00461F4C"/>
    <w:rsid w:val="004E21DE"/>
    <w:rsid w:val="005447E0"/>
    <w:rsid w:val="005651A9"/>
    <w:rsid w:val="00573BAF"/>
    <w:rsid w:val="005C447F"/>
    <w:rsid w:val="005E32BD"/>
    <w:rsid w:val="00616129"/>
    <w:rsid w:val="00667186"/>
    <w:rsid w:val="006B7DFF"/>
    <w:rsid w:val="006D4BD9"/>
    <w:rsid w:val="006D5D40"/>
    <w:rsid w:val="006E2501"/>
    <w:rsid w:val="007051EC"/>
    <w:rsid w:val="007D60F5"/>
    <w:rsid w:val="007E6734"/>
    <w:rsid w:val="007F263E"/>
    <w:rsid w:val="00836E84"/>
    <w:rsid w:val="008573EC"/>
    <w:rsid w:val="008B3C6E"/>
    <w:rsid w:val="008C6FAF"/>
    <w:rsid w:val="008D38F2"/>
    <w:rsid w:val="00951955"/>
    <w:rsid w:val="0096453F"/>
    <w:rsid w:val="009A4724"/>
    <w:rsid w:val="009E5DA5"/>
    <w:rsid w:val="009E5E04"/>
    <w:rsid w:val="00A2139B"/>
    <w:rsid w:val="00A2284D"/>
    <w:rsid w:val="00A71299"/>
    <w:rsid w:val="00A97AFB"/>
    <w:rsid w:val="00AC11F8"/>
    <w:rsid w:val="00B04D0E"/>
    <w:rsid w:val="00B126A2"/>
    <w:rsid w:val="00B22DE3"/>
    <w:rsid w:val="00B32B9E"/>
    <w:rsid w:val="00BA3440"/>
    <w:rsid w:val="00BC61D8"/>
    <w:rsid w:val="00BD2F25"/>
    <w:rsid w:val="00BF02D9"/>
    <w:rsid w:val="00C743FB"/>
    <w:rsid w:val="00C84E23"/>
    <w:rsid w:val="00CA7343"/>
    <w:rsid w:val="00CC524A"/>
    <w:rsid w:val="00D16D02"/>
    <w:rsid w:val="00D86D21"/>
    <w:rsid w:val="00D9544C"/>
    <w:rsid w:val="00DA7BBA"/>
    <w:rsid w:val="00E53D8B"/>
    <w:rsid w:val="00E7217C"/>
    <w:rsid w:val="00ED6C61"/>
    <w:rsid w:val="00EE55BD"/>
    <w:rsid w:val="00F85E85"/>
    <w:rsid w:val="00FC1E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1D865F4"/>
  <w15:docId w15:val="{F8050EF6-AB8D-4701-BCBA-1298FB95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rsid w:val="00152A2B"/>
    <w:pPr>
      <w:ind w:right="1"/>
      <w:jc w:val="both"/>
    </w:pPr>
    <w:rPr>
      <w:sz w:val="24"/>
    </w:rPr>
  </w:style>
  <w:style w:type="character" w:customStyle="1" w:styleId="CorpsdetexteCar">
    <w:name w:val="Corps de texte Car"/>
    <w:basedOn w:val="Policepardfaut"/>
    <w:link w:val="Corpsdetexte"/>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7F263E"/>
    <w:pPr>
      <w:autoSpaceDE w:val="0"/>
      <w:autoSpaceDN w:val="0"/>
      <w:jc w:val="center"/>
    </w:pPr>
    <w:rPr>
      <w:rFonts w:ascii="Arial" w:hAnsi="Arial" w:cs="Arial"/>
      <w:b/>
      <w:bCs/>
      <w:sz w:val="22"/>
      <w:szCs w:val="22"/>
    </w:rPr>
  </w:style>
  <w:style w:type="paragraph" w:styleId="NormalWeb">
    <w:name w:val="Normal (Web)"/>
    <w:basedOn w:val="Normal"/>
    <w:uiPriority w:val="99"/>
    <w:semiHidden/>
    <w:unhideWhenUsed/>
    <w:rsid w:val="00D16D02"/>
    <w:pPr>
      <w:spacing w:before="100" w:beforeAutospacing="1" w:after="100" w:afterAutospacing="1"/>
    </w:pPr>
    <w:rPr>
      <w:sz w:val="24"/>
      <w:szCs w:val="24"/>
    </w:rPr>
  </w:style>
  <w:style w:type="character" w:styleId="lev">
    <w:name w:val="Strong"/>
    <w:qFormat/>
    <w:rsid w:val="002D49E1"/>
    <w:rPr>
      <w:b/>
      <w:bCs/>
    </w:rPr>
  </w:style>
  <w:style w:type="paragraph" w:customStyle="1" w:styleId="VuConsidrant">
    <w:name w:val="Vu.Considérant"/>
    <w:basedOn w:val="Normal"/>
    <w:uiPriority w:val="99"/>
    <w:rsid w:val="002D49E1"/>
    <w:pPr>
      <w:widowControl w:val="0"/>
      <w:suppressAutoHyphens/>
      <w:spacing w:after="140"/>
      <w:jc w:val="both"/>
    </w:pPr>
    <w:rPr>
      <w:rFonts w:ascii="Arial" w:eastAsia="Lucida Sans Unicode" w:hAnsi="Arial" w:cs="Arial"/>
      <w:color w:val="000000"/>
      <w:sz w:val="24"/>
      <w:szCs w:val="24"/>
      <w:lang w:eastAsia="en-US" w:bidi="en-US"/>
    </w:rPr>
  </w:style>
  <w:style w:type="paragraph" w:customStyle="1" w:styleId="Ontvotladelib">
    <w:name w:val="Ont voté la delib"/>
    <w:basedOn w:val="VuConsidrant"/>
    <w:rsid w:val="002D49E1"/>
  </w:style>
  <w:style w:type="paragraph" w:customStyle="1" w:styleId="LeMairerappellepropose">
    <w:name w:val="Le Maire rappelle/propose"/>
    <w:basedOn w:val="Normal"/>
    <w:rsid w:val="002D49E1"/>
    <w:pPr>
      <w:widowControl w:val="0"/>
      <w:suppressAutoHyphens/>
      <w:spacing w:before="240" w:after="240"/>
      <w:jc w:val="both"/>
    </w:pPr>
    <w:rPr>
      <w:rFonts w:ascii="Arial" w:eastAsia="Lucida Sans Unicode" w:hAnsi="Arial" w:cs="Arial"/>
      <w:b/>
      <w:bCs/>
      <w:color w:val="000000"/>
      <w:sz w:val="24"/>
      <w:szCs w:val="24"/>
      <w:lang w:eastAsia="en-US" w:bidi="en-US"/>
    </w:rPr>
  </w:style>
  <w:style w:type="paragraph" w:customStyle="1" w:styleId="TiretVuConsidrant">
    <w:name w:val="Tiret Vu.Considérant"/>
    <w:basedOn w:val="VuConsidrant"/>
    <w:rsid w:val="002D49E1"/>
    <w:pPr>
      <w:ind w:left="284" w:hanging="284"/>
    </w:pPr>
  </w:style>
  <w:style w:type="paragraph" w:customStyle="1" w:styleId="notifi">
    <w:name w:val="notifié à"/>
    <w:basedOn w:val="Normal"/>
    <w:rsid w:val="002D49E1"/>
    <w:pPr>
      <w:widowControl w:val="0"/>
      <w:suppressAutoHyphens/>
      <w:ind w:left="567"/>
      <w:jc w:val="both"/>
    </w:pPr>
    <w:rPr>
      <w:rFonts w:ascii="Arial" w:eastAsia="Lucida Sans Unicode" w:hAnsi="Arial" w:cs="Arial"/>
      <w:b/>
      <w:bCs/>
      <w:color w:val="00000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793719">
      <w:bodyDiv w:val="1"/>
      <w:marLeft w:val="0"/>
      <w:marRight w:val="0"/>
      <w:marTop w:val="0"/>
      <w:marBottom w:val="0"/>
      <w:divBdr>
        <w:top w:val="none" w:sz="0" w:space="0" w:color="auto"/>
        <w:left w:val="none" w:sz="0" w:space="0" w:color="auto"/>
        <w:bottom w:val="none" w:sz="0" w:space="0" w:color="auto"/>
        <w:right w:val="none" w:sz="0" w:space="0" w:color="auto"/>
      </w:divBdr>
    </w:div>
    <w:div w:id="153134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510</Words>
  <Characters>2810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boucly</dc:creator>
  <cp:lastModifiedBy>PINEL Anne</cp:lastModifiedBy>
  <cp:revision>24</cp:revision>
  <cp:lastPrinted>2018-04-24T13:12:00Z</cp:lastPrinted>
  <dcterms:created xsi:type="dcterms:W3CDTF">2018-04-24T09:30:00Z</dcterms:created>
  <dcterms:modified xsi:type="dcterms:W3CDTF">2024-05-15T12:35:00Z</dcterms:modified>
</cp:coreProperties>
</file>